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6CA" w:rsidRPr="00390743" w:rsidRDefault="00E55D25" w:rsidP="002B06CA">
      <w:pPr>
        <w:pStyle w:val="Komentrateksts"/>
        <w:jc w:val="right"/>
        <w:rPr>
          <w:sz w:val="24"/>
          <w:szCs w:val="24"/>
        </w:rPr>
      </w:pPr>
      <w:r>
        <w:rPr>
          <w:sz w:val="24"/>
          <w:szCs w:val="24"/>
        </w:rPr>
        <w:t>3</w:t>
      </w:r>
      <w:r w:rsidR="002B06CA" w:rsidRPr="00390743">
        <w:rPr>
          <w:sz w:val="24"/>
          <w:szCs w:val="24"/>
        </w:rPr>
        <w:t>.pielikums</w:t>
      </w:r>
    </w:p>
    <w:p w:rsidR="00ED289D" w:rsidRPr="00ED289D" w:rsidRDefault="00ED289D" w:rsidP="00ED289D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 w:val="22"/>
          <w:szCs w:val="20"/>
        </w:rPr>
      </w:pPr>
      <w:r w:rsidRPr="00ED289D">
        <w:rPr>
          <w:rFonts w:eastAsia="Times New Roman"/>
          <w:bCs/>
          <w:sz w:val="22"/>
          <w:szCs w:val="20"/>
        </w:rPr>
        <w:t>“Ielas apgaismojuma izbūve Fabrikas ielā, posmā no Fabrikas ielas 3</w:t>
      </w:r>
    </w:p>
    <w:p w:rsidR="00ED289D" w:rsidRPr="00ED289D" w:rsidRDefault="00ED289D" w:rsidP="00ED289D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 w:val="22"/>
          <w:szCs w:val="20"/>
        </w:rPr>
      </w:pPr>
      <w:r w:rsidRPr="00ED289D">
        <w:rPr>
          <w:rFonts w:eastAsia="Times New Roman"/>
          <w:bCs/>
          <w:sz w:val="22"/>
          <w:szCs w:val="20"/>
        </w:rPr>
        <w:t xml:space="preserve"> līdz Fabrikas ielai 21, Talsos”, ID. Nr. TNPz 2021/34</w:t>
      </w:r>
    </w:p>
    <w:p w:rsidR="00906A8B" w:rsidRPr="00390743" w:rsidRDefault="00906A8B" w:rsidP="001D3757">
      <w:pPr>
        <w:pStyle w:val="Sarakstarindkopa"/>
        <w:widowControl w:val="0"/>
        <w:suppressAutoHyphens/>
        <w:adjustRightInd w:val="0"/>
        <w:spacing w:after="0" w:line="240" w:lineRule="auto"/>
        <w:ind w:left="0"/>
        <w:jc w:val="right"/>
        <w:textAlignment w:val="baseline"/>
        <w:rPr>
          <w:rFonts w:eastAsia="Times New Roman"/>
          <w:szCs w:val="24"/>
        </w:rPr>
      </w:pPr>
    </w:p>
    <w:p w:rsidR="00900529" w:rsidRPr="00390743" w:rsidRDefault="006A4CF9" w:rsidP="00BA6CE9">
      <w:pPr>
        <w:pStyle w:val="Sarakstarindkopa"/>
        <w:widowControl w:val="0"/>
        <w:suppressAutoHyphens/>
        <w:adjustRightInd w:val="0"/>
        <w:spacing w:after="0" w:line="240" w:lineRule="auto"/>
        <w:ind w:left="0"/>
        <w:jc w:val="center"/>
        <w:textAlignment w:val="baseline"/>
        <w:rPr>
          <w:rFonts w:eastAsia="Times New Roman"/>
          <w:b/>
          <w:szCs w:val="24"/>
        </w:rPr>
      </w:pPr>
      <w:r w:rsidRPr="00390743">
        <w:rPr>
          <w:rFonts w:eastAsia="Times New Roman"/>
          <w:b/>
          <w:szCs w:val="24"/>
        </w:rPr>
        <w:t xml:space="preserve">PRETENDETA PIETEIKUMS UN </w:t>
      </w:r>
      <w:r w:rsidR="00445CCB" w:rsidRPr="00390743">
        <w:rPr>
          <w:rFonts w:eastAsia="Times New Roman"/>
          <w:b/>
          <w:szCs w:val="24"/>
        </w:rPr>
        <w:t>FINANŠU PIEDĀVĀJUM</w:t>
      </w:r>
      <w:r w:rsidR="00900529" w:rsidRPr="00390743">
        <w:rPr>
          <w:rFonts w:eastAsia="Times New Roman"/>
          <w:b/>
          <w:szCs w:val="24"/>
        </w:rPr>
        <w:t>S</w:t>
      </w:r>
    </w:p>
    <w:p w:rsidR="00906A8B" w:rsidRPr="00390743" w:rsidRDefault="00F071B3" w:rsidP="00886A7C">
      <w:pPr>
        <w:spacing w:after="0" w:line="240" w:lineRule="auto"/>
        <w:jc w:val="center"/>
        <w:rPr>
          <w:rFonts w:eastAsia="Times New Roman"/>
          <w:b/>
          <w:szCs w:val="24"/>
        </w:rPr>
      </w:pPr>
      <w:r w:rsidRPr="00F071B3">
        <w:rPr>
          <w:b/>
          <w:szCs w:val="24"/>
        </w:rPr>
        <w:t>Ielas apgaismojuma izbūve Fabrikas ielā, posmā no Fabrikas ielas 3 līdz Fabrikas ielai 21, Talsos</w:t>
      </w:r>
    </w:p>
    <w:p w:rsidR="003F2552" w:rsidRPr="00390743" w:rsidRDefault="002F4E16" w:rsidP="002F4E16">
      <w:pPr>
        <w:pStyle w:val="Sarakstarindkopa"/>
        <w:spacing w:after="0" w:line="240" w:lineRule="auto"/>
        <w:ind w:left="0"/>
        <w:jc w:val="center"/>
        <w:rPr>
          <w:rFonts w:eastAsia="Times New Roman"/>
          <w:b/>
          <w:szCs w:val="24"/>
        </w:rPr>
      </w:pPr>
      <w:r w:rsidRPr="00390743">
        <w:rPr>
          <w:rFonts w:eastAsia="Times New Roman"/>
          <w:b/>
          <w:szCs w:val="24"/>
        </w:rPr>
        <w:t xml:space="preserve">1. </w:t>
      </w:r>
      <w:r w:rsidR="003F2552" w:rsidRPr="00390743">
        <w:rPr>
          <w:rFonts w:eastAsia="Times New Roman"/>
          <w:b/>
          <w:szCs w:val="24"/>
        </w:rPr>
        <w:t xml:space="preserve">INFORMĀCIJA PAR </w:t>
      </w:r>
      <w:r w:rsidR="005001C1" w:rsidRPr="00390743">
        <w:rPr>
          <w:rFonts w:eastAsia="Times New Roman"/>
          <w:b/>
          <w:caps/>
          <w:szCs w:val="24"/>
        </w:rPr>
        <w:t>pretendentu</w:t>
      </w:r>
    </w:p>
    <w:p w:rsidR="003F2552" w:rsidRPr="00390743" w:rsidRDefault="003F2552" w:rsidP="00BA6CE9">
      <w:pPr>
        <w:pStyle w:val="Sarakstarindkopa"/>
        <w:spacing w:after="0" w:line="240" w:lineRule="auto"/>
        <w:ind w:left="284"/>
        <w:jc w:val="both"/>
        <w:rPr>
          <w:rFonts w:eastAsia="Times New Roman"/>
          <w:b/>
          <w:szCs w:val="24"/>
        </w:rPr>
      </w:pPr>
    </w:p>
    <w:tbl>
      <w:tblPr>
        <w:tblW w:w="90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2"/>
        <w:gridCol w:w="4662"/>
      </w:tblGrid>
      <w:tr w:rsidR="00BA6CE9" w:rsidRPr="00390743" w:rsidTr="00D13807">
        <w:trPr>
          <w:jc w:val="center"/>
        </w:trPr>
        <w:tc>
          <w:tcPr>
            <w:tcW w:w="4382" w:type="dxa"/>
            <w:hideMark/>
          </w:tcPr>
          <w:p w:rsidR="00BA6CE9" w:rsidRPr="00390743" w:rsidRDefault="00886A7C" w:rsidP="00886A7C">
            <w:pPr>
              <w:spacing w:after="0" w:line="240" w:lineRule="auto"/>
              <w:rPr>
                <w:szCs w:val="24"/>
              </w:rPr>
            </w:pPr>
            <w:r w:rsidRPr="00390743">
              <w:rPr>
                <w:szCs w:val="24"/>
              </w:rPr>
              <w:t>Pretendenta nosaukums</w:t>
            </w:r>
          </w:p>
        </w:tc>
        <w:tc>
          <w:tcPr>
            <w:tcW w:w="4662" w:type="dxa"/>
          </w:tcPr>
          <w:p w:rsidR="00BA6CE9" w:rsidRPr="00390743" w:rsidRDefault="00BA6CE9" w:rsidP="00886A7C">
            <w:pPr>
              <w:snapToGrid w:val="0"/>
              <w:spacing w:after="0" w:line="240" w:lineRule="auto"/>
              <w:rPr>
                <w:szCs w:val="24"/>
              </w:rPr>
            </w:pPr>
          </w:p>
        </w:tc>
      </w:tr>
      <w:tr w:rsidR="00BA6CE9" w:rsidRPr="00390743" w:rsidTr="00D13807">
        <w:trPr>
          <w:jc w:val="center"/>
        </w:trPr>
        <w:tc>
          <w:tcPr>
            <w:tcW w:w="4382" w:type="dxa"/>
            <w:hideMark/>
          </w:tcPr>
          <w:p w:rsidR="00BA6CE9" w:rsidRPr="00390743" w:rsidRDefault="00BA6CE9" w:rsidP="00886A7C">
            <w:pPr>
              <w:spacing w:after="0" w:line="240" w:lineRule="auto"/>
              <w:rPr>
                <w:szCs w:val="24"/>
              </w:rPr>
            </w:pPr>
            <w:r w:rsidRPr="00390743">
              <w:rPr>
                <w:szCs w:val="24"/>
              </w:rPr>
              <w:t>Vienotais reģistrācijas Nr.</w:t>
            </w:r>
          </w:p>
        </w:tc>
        <w:tc>
          <w:tcPr>
            <w:tcW w:w="4662" w:type="dxa"/>
          </w:tcPr>
          <w:p w:rsidR="00BA6CE9" w:rsidRPr="00390743" w:rsidRDefault="00BA6CE9" w:rsidP="00886A7C">
            <w:pPr>
              <w:snapToGrid w:val="0"/>
              <w:spacing w:after="0" w:line="240" w:lineRule="auto"/>
              <w:rPr>
                <w:szCs w:val="24"/>
              </w:rPr>
            </w:pPr>
          </w:p>
        </w:tc>
      </w:tr>
      <w:tr w:rsidR="00BA6CE9" w:rsidRPr="00390743" w:rsidTr="00D13807">
        <w:trPr>
          <w:jc w:val="center"/>
        </w:trPr>
        <w:tc>
          <w:tcPr>
            <w:tcW w:w="4382" w:type="dxa"/>
            <w:hideMark/>
          </w:tcPr>
          <w:p w:rsidR="00BA6CE9" w:rsidRPr="00390743" w:rsidRDefault="00BA6CE9" w:rsidP="00D13807">
            <w:pPr>
              <w:spacing w:after="0" w:line="240" w:lineRule="auto"/>
              <w:rPr>
                <w:szCs w:val="24"/>
              </w:rPr>
            </w:pPr>
            <w:r w:rsidRPr="00390743">
              <w:rPr>
                <w:szCs w:val="24"/>
              </w:rPr>
              <w:t>Pretendenta adrese, tālruņa numur</w:t>
            </w:r>
            <w:r w:rsidR="00D13807" w:rsidRPr="00390743">
              <w:rPr>
                <w:szCs w:val="24"/>
              </w:rPr>
              <w:t>s</w:t>
            </w:r>
            <w:r w:rsidRPr="00390743">
              <w:rPr>
                <w:szCs w:val="24"/>
              </w:rPr>
              <w:t xml:space="preserve">, </w:t>
            </w:r>
            <w:r w:rsidR="00D13807" w:rsidRPr="00390743">
              <w:rPr>
                <w:szCs w:val="24"/>
              </w:rPr>
              <w:br/>
            </w:r>
            <w:r w:rsidRPr="00390743">
              <w:rPr>
                <w:szCs w:val="24"/>
              </w:rPr>
              <w:t>e-pasts</w:t>
            </w:r>
          </w:p>
        </w:tc>
        <w:tc>
          <w:tcPr>
            <w:tcW w:w="4662" w:type="dxa"/>
          </w:tcPr>
          <w:p w:rsidR="00BA6CE9" w:rsidRPr="00390743" w:rsidRDefault="00BA6CE9" w:rsidP="00886A7C">
            <w:pPr>
              <w:snapToGrid w:val="0"/>
              <w:spacing w:after="0" w:line="240" w:lineRule="auto"/>
              <w:rPr>
                <w:szCs w:val="24"/>
              </w:rPr>
            </w:pPr>
          </w:p>
        </w:tc>
      </w:tr>
      <w:tr w:rsidR="00BA6CE9" w:rsidRPr="00390743" w:rsidTr="00D13807">
        <w:trPr>
          <w:jc w:val="center"/>
        </w:trPr>
        <w:tc>
          <w:tcPr>
            <w:tcW w:w="4382" w:type="dxa"/>
            <w:hideMark/>
          </w:tcPr>
          <w:p w:rsidR="00BA6CE9" w:rsidRPr="00390743" w:rsidRDefault="00BA6CE9" w:rsidP="00886A7C">
            <w:pPr>
              <w:spacing w:after="0" w:line="240" w:lineRule="auto"/>
              <w:rPr>
                <w:szCs w:val="24"/>
              </w:rPr>
            </w:pPr>
            <w:r w:rsidRPr="00390743">
              <w:rPr>
                <w:szCs w:val="24"/>
              </w:rPr>
              <w:t>P</w:t>
            </w:r>
            <w:r w:rsidRPr="00390743">
              <w:rPr>
                <w:iCs/>
                <w:szCs w:val="24"/>
              </w:rPr>
              <w:t>retendenta bankas rekvizīti</w:t>
            </w:r>
          </w:p>
        </w:tc>
        <w:tc>
          <w:tcPr>
            <w:tcW w:w="4662" w:type="dxa"/>
          </w:tcPr>
          <w:p w:rsidR="00BA6CE9" w:rsidRPr="00390743" w:rsidRDefault="00BA6CE9" w:rsidP="00886A7C">
            <w:pPr>
              <w:snapToGrid w:val="0"/>
              <w:spacing w:after="0" w:line="240" w:lineRule="auto"/>
              <w:rPr>
                <w:szCs w:val="24"/>
              </w:rPr>
            </w:pPr>
          </w:p>
        </w:tc>
      </w:tr>
      <w:tr w:rsidR="00BA6CE9" w:rsidRPr="00390743" w:rsidTr="00D13807">
        <w:trPr>
          <w:jc w:val="center"/>
        </w:trPr>
        <w:tc>
          <w:tcPr>
            <w:tcW w:w="4382" w:type="dxa"/>
            <w:hideMark/>
          </w:tcPr>
          <w:p w:rsidR="00BA6CE9" w:rsidRPr="00390743" w:rsidRDefault="00BA6CE9" w:rsidP="00886A7C">
            <w:pPr>
              <w:spacing w:after="0" w:line="240" w:lineRule="auto"/>
              <w:rPr>
                <w:szCs w:val="24"/>
              </w:rPr>
            </w:pPr>
            <w:r w:rsidRPr="00390743">
              <w:rPr>
                <w:szCs w:val="24"/>
              </w:rPr>
              <w:t xml:space="preserve">Pretendenta vadītāja vai pilnvarotās personas amats, vārds un uzvārds, tālr. Nr. </w:t>
            </w:r>
          </w:p>
        </w:tc>
        <w:tc>
          <w:tcPr>
            <w:tcW w:w="4662" w:type="dxa"/>
          </w:tcPr>
          <w:p w:rsidR="00BA6CE9" w:rsidRPr="00390743" w:rsidRDefault="00BA6CE9" w:rsidP="00886A7C">
            <w:pPr>
              <w:snapToGrid w:val="0"/>
              <w:spacing w:after="0" w:line="240" w:lineRule="auto"/>
              <w:rPr>
                <w:szCs w:val="24"/>
              </w:rPr>
            </w:pPr>
          </w:p>
        </w:tc>
      </w:tr>
      <w:tr w:rsidR="00BA6CE9" w:rsidRPr="00390743" w:rsidTr="00D13807">
        <w:trPr>
          <w:jc w:val="center"/>
        </w:trPr>
        <w:tc>
          <w:tcPr>
            <w:tcW w:w="4382" w:type="dxa"/>
            <w:hideMark/>
          </w:tcPr>
          <w:p w:rsidR="00BA6CE9" w:rsidRPr="00390743" w:rsidRDefault="00BA6CE9" w:rsidP="00207562">
            <w:pPr>
              <w:spacing w:after="0" w:line="240" w:lineRule="auto"/>
              <w:rPr>
                <w:szCs w:val="24"/>
              </w:rPr>
            </w:pPr>
            <w:r w:rsidRPr="00390743">
              <w:rPr>
                <w:szCs w:val="24"/>
              </w:rPr>
              <w:t xml:space="preserve">Personas, kas parakstīs </w:t>
            </w:r>
            <w:r w:rsidR="00207562" w:rsidRPr="00390743">
              <w:rPr>
                <w:szCs w:val="24"/>
              </w:rPr>
              <w:t>pakalpojuma</w:t>
            </w:r>
            <w:r w:rsidRPr="00390743">
              <w:rPr>
                <w:szCs w:val="24"/>
              </w:rPr>
              <w:t xml:space="preserve"> līgumu amats, vārds, uzvārds, tālr. Nr., pilnvarojuma pamats</w:t>
            </w:r>
          </w:p>
        </w:tc>
        <w:tc>
          <w:tcPr>
            <w:tcW w:w="4662" w:type="dxa"/>
          </w:tcPr>
          <w:p w:rsidR="00BA6CE9" w:rsidRPr="00390743" w:rsidRDefault="00BA6CE9" w:rsidP="00886A7C">
            <w:pPr>
              <w:snapToGrid w:val="0"/>
              <w:spacing w:after="0" w:line="240" w:lineRule="auto"/>
              <w:rPr>
                <w:szCs w:val="24"/>
              </w:rPr>
            </w:pPr>
          </w:p>
        </w:tc>
      </w:tr>
      <w:tr w:rsidR="00BA6CE9" w:rsidRPr="00390743" w:rsidTr="00D13807">
        <w:trPr>
          <w:jc w:val="center"/>
        </w:trPr>
        <w:tc>
          <w:tcPr>
            <w:tcW w:w="4382" w:type="dxa"/>
            <w:hideMark/>
          </w:tcPr>
          <w:p w:rsidR="00BA6CE9" w:rsidRPr="00390743" w:rsidRDefault="00BA6CE9" w:rsidP="00886A7C">
            <w:pPr>
              <w:tabs>
                <w:tab w:val="left" w:pos="0"/>
                <w:tab w:val="left" w:pos="360"/>
              </w:tabs>
              <w:spacing w:after="0" w:line="240" w:lineRule="auto"/>
              <w:rPr>
                <w:szCs w:val="24"/>
              </w:rPr>
            </w:pPr>
            <w:r w:rsidRPr="00390743">
              <w:rPr>
                <w:szCs w:val="24"/>
              </w:rPr>
              <w:t>Pretendenta vadītāja vai pilnvarotās personas paraksts</w:t>
            </w:r>
          </w:p>
        </w:tc>
        <w:tc>
          <w:tcPr>
            <w:tcW w:w="4662" w:type="dxa"/>
          </w:tcPr>
          <w:p w:rsidR="00BA6CE9" w:rsidRPr="00390743" w:rsidRDefault="00BA6CE9" w:rsidP="00886A7C">
            <w:pPr>
              <w:snapToGrid w:val="0"/>
              <w:spacing w:after="0" w:line="240" w:lineRule="auto"/>
              <w:rPr>
                <w:szCs w:val="24"/>
              </w:rPr>
            </w:pPr>
          </w:p>
        </w:tc>
      </w:tr>
      <w:tr w:rsidR="006A4CF9" w:rsidRPr="00390743" w:rsidTr="00D13807">
        <w:trPr>
          <w:jc w:val="center"/>
        </w:trPr>
        <w:tc>
          <w:tcPr>
            <w:tcW w:w="4382" w:type="dxa"/>
          </w:tcPr>
          <w:p w:rsidR="006A4CF9" w:rsidRPr="00390743" w:rsidRDefault="006A4CF9" w:rsidP="00886A7C">
            <w:pPr>
              <w:tabs>
                <w:tab w:val="left" w:pos="0"/>
                <w:tab w:val="left" w:pos="360"/>
              </w:tabs>
              <w:spacing w:after="0" w:line="240" w:lineRule="auto"/>
              <w:rPr>
                <w:szCs w:val="24"/>
              </w:rPr>
            </w:pPr>
            <w:r w:rsidRPr="00390743">
              <w:rPr>
                <w:szCs w:val="24"/>
              </w:rPr>
              <w:t>Līgums tiks parakstīts elektroniski vai pašrocīgi</w:t>
            </w:r>
          </w:p>
        </w:tc>
        <w:tc>
          <w:tcPr>
            <w:tcW w:w="4662" w:type="dxa"/>
          </w:tcPr>
          <w:p w:rsidR="006A4CF9" w:rsidRPr="00390743" w:rsidRDefault="006A4CF9" w:rsidP="00886A7C">
            <w:pPr>
              <w:snapToGrid w:val="0"/>
              <w:spacing w:after="0" w:line="240" w:lineRule="auto"/>
              <w:rPr>
                <w:szCs w:val="24"/>
              </w:rPr>
            </w:pPr>
          </w:p>
        </w:tc>
      </w:tr>
    </w:tbl>
    <w:p w:rsidR="003F2552" w:rsidRPr="00390743" w:rsidRDefault="003F2552" w:rsidP="00BA6CE9">
      <w:pPr>
        <w:pStyle w:val="Sarakstarindkopa"/>
        <w:spacing w:after="0" w:line="240" w:lineRule="auto"/>
        <w:ind w:left="284"/>
        <w:jc w:val="both"/>
        <w:rPr>
          <w:rFonts w:eastAsia="Times New Roman"/>
          <w:b/>
          <w:szCs w:val="24"/>
        </w:rPr>
      </w:pPr>
    </w:p>
    <w:p w:rsidR="003F2552" w:rsidRPr="00390743" w:rsidRDefault="0097457C" w:rsidP="002F4E16">
      <w:pPr>
        <w:pStyle w:val="Sarakstarindkopa"/>
        <w:spacing w:after="0" w:line="240" w:lineRule="auto"/>
        <w:ind w:left="360"/>
        <w:jc w:val="center"/>
        <w:rPr>
          <w:rFonts w:eastAsia="Times New Roman"/>
          <w:b/>
          <w:szCs w:val="24"/>
        </w:rPr>
      </w:pPr>
      <w:r w:rsidRPr="00390743">
        <w:rPr>
          <w:rFonts w:eastAsia="Times New Roman"/>
          <w:b/>
          <w:szCs w:val="24"/>
        </w:rPr>
        <w:t>2</w:t>
      </w:r>
      <w:r w:rsidR="002F4E16" w:rsidRPr="00390743">
        <w:rPr>
          <w:rFonts w:eastAsia="Times New Roman"/>
          <w:b/>
          <w:szCs w:val="24"/>
        </w:rPr>
        <w:t>. FINANŠU PIEDĀVĀJUMS</w:t>
      </w:r>
    </w:p>
    <w:p w:rsidR="00944DDE" w:rsidRPr="00390743" w:rsidRDefault="00944DDE" w:rsidP="00BA6CE9">
      <w:pPr>
        <w:pStyle w:val="Sarakstarindkopa"/>
        <w:spacing w:after="0" w:line="240" w:lineRule="auto"/>
        <w:rPr>
          <w:rFonts w:eastAsia="Times New Roman"/>
          <w:b/>
          <w:szCs w:val="24"/>
        </w:rPr>
      </w:pPr>
    </w:p>
    <w:tbl>
      <w:tblPr>
        <w:tblW w:w="9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8"/>
        <w:gridCol w:w="3186"/>
        <w:gridCol w:w="2897"/>
      </w:tblGrid>
      <w:tr w:rsidR="00F071B3" w:rsidRPr="00390743" w:rsidTr="00163580">
        <w:trPr>
          <w:trHeight w:val="540"/>
          <w:jc w:val="center"/>
        </w:trPr>
        <w:tc>
          <w:tcPr>
            <w:tcW w:w="2978" w:type="dxa"/>
            <w:shd w:val="clear" w:color="auto" w:fill="auto"/>
          </w:tcPr>
          <w:p w:rsidR="00F071B3" w:rsidRPr="00F071B3" w:rsidRDefault="00F071B3" w:rsidP="009C0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  <w:szCs w:val="24"/>
              </w:rPr>
            </w:pPr>
            <w:bookmarkStart w:id="0" w:name="_Toc234036336"/>
            <w:r w:rsidRPr="00F071B3">
              <w:rPr>
                <w:b/>
                <w:sz w:val="22"/>
                <w:szCs w:val="24"/>
              </w:rPr>
              <w:t>Pakalpojuma nosaukums</w:t>
            </w:r>
          </w:p>
        </w:tc>
        <w:tc>
          <w:tcPr>
            <w:tcW w:w="6083" w:type="dxa"/>
            <w:gridSpan w:val="2"/>
          </w:tcPr>
          <w:p w:rsidR="00F071B3" w:rsidRPr="00390743" w:rsidRDefault="00F071B3" w:rsidP="009C0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Summa bez PVN ( EUR)</w:t>
            </w:r>
            <w:r w:rsidRPr="00390743">
              <w:rPr>
                <w:b/>
                <w:szCs w:val="24"/>
              </w:rPr>
              <w:t>*</w:t>
            </w:r>
          </w:p>
        </w:tc>
      </w:tr>
      <w:tr w:rsidR="000229BF" w:rsidRPr="00390743" w:rsidTr="0019027B">
        <w:trPr>
          <w:jc w:val="center"/>
        </w:trPr>
        <w:tc>
          <w:tcPr>
            <w:tcW w:w="9061" w:type="dxa"/>
            <w:gridSpan w:val="3"/>
            <w:shd w:val="clear" w:color="auto" w:fill="auto"/>
          </w:tcPr>
          <w:p w:rsidR="000229BF" w:rsidRPr="00390743" w:rsidRDefault="000229BF" w:rsidP="00963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Ielas apgaismojuma izbūve Fabrikas ielā, posmā no Fabrikas ielas 3 līdz Fabrikas ielai 21, Talsos</w:t>
            </w:r>
            <w:bookmarkStart w:id="1" w:name="_GoBack"/>
            <w:bookmarkEnd w:id="1"/>
          </w:p>
        </w:tc>
      </w:tr>
      <w:tr w:rsidR="006A4CF9" w:rsidRPr="00390743" w:rsidTr="004C422F">
        <w:trPr>
          <w:jc w:val="center"/>
        </w:trPr>
        <w:tc>
          <w:tcPr>
            <w:tcW w:w="6164" w:type="dxa"/>
            <w:gridSpan w:val="2"/>
            <w:vMerge w:val="restart"/>
            <w:shd w:val="clear" w:color="auto" w:fill="auto"/>
            <w:vAlign w:val="center"/>
          </w:tcPr>
          <w:p w:rsidR="006A4CF9" w:rsidRPr="00390743" w:rsidRDefault="006A4CF9" w:rsidP="00963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  <w:r w:rsidRPr="00390743">
              <w:rPr>
                <w:b/>
                <w:spacing w:val="-1"/>
                <w:szCs w:val="24"/>
              </w:rPr>
              <w:t>Piedāvājuma cena kopā, EUR bez PVN:</w:t>
            </w:r>
          </w:p>
          <w:p w:rsidR="006A4CF9" w:rsidRPr="00390743" w:rsidRDefault="006A4CF9" w:rsidP="00963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  <w:r w:rsidRPr="00390743">
              <w:rPr>
                <w:b/>
                <w:spacing w:val="-1"/>
                <w:szCs w:val="24"/>
              </w:rPr>
              <w:t>PVN (21%), EUR:***</w:t>
            </w:r>
          </w:p>
          <w:p w:rsidR="006A4CF9" w:rsidRPr="00390743" w:rsidRDefault="006A4CF9" w:rsidP="00963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  <w:r w:rsidRPr="00390743">
              <w:rPr>
                <w:b/>
                <w:spacing w:val="-1"/>
                <w:szCs w:val="24"/>
              </w:rPr>
              <w:t>Piedāvājuma cena kopā, EUR ar PVN:***</w:t>
            </w:r>
          </w:p>
        </w:tc>
        <w:tc>
          <w:tcPr>
            <w:tcW w:w="2897" w:type="dxa"/>
          </w:tcPr>
          <w:p w:rsidR="006A4CF9" w:rsidRPr="00390743" w:rsidRDefault="006A4CF9" w:rsidP="00963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6A4CF9" w:rsidRPr="00390743" w:rsidTr="004C422F">
        <w:trPr>
          <w:jc w:val="center"/>
        </w:trPr>
        <w:tc>
          <w:tcPr>
            <w:tcW w:w="6164" w:type="dxa"/>
            <w:gridSpan w:val="2"/>
            <w:vMerge/>
            <w:shd w:val="clear" w:color="auto" w:fill="auto"/>
            <w:vAlign w:val="center"/>
          </w:tcPr>
          <w:p w:rsidR="006A4CF9" w:rsidRPr="00390743" w:rsidRDefault="006A4CF9" w:rsidP="00963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2897" w:type="dxa"/>
          </w:tcPr>
          <w:p w:rsidR="006A4CF9" w:rsidRPr="00390743" w:rsidRDefault="006A4CF9" w:rsidP="00963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6A4CF9" w:rsidRPr="00390743" w:rsidTr="004C422F">
        <w:trPr>
          <w:jc w:val="center"/>
        </w:trPr>
        <w:tc>
          <w:tcPr>
            <w:tcW w:w="6164" w:type="dxa"/>
            <w:gridSpan w:val="2"/>
            <w:vMerge/>
            <w:shd w:val="clear" w:color="auto" w:fill="auto"/>
            <w:vAlign w:val="center"/>
          </w:tcPr>
          <w:p w:rsidR="006A4CF9" w:rsidRPr="00390743" w:rsidRDefault="006A4CF9" w:rsidP="00963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2897" w:type="dxa"/>
          </w:tcPr>
          <w:p w:rsidR="006A4CF9" w:rsidRPr="00390743" w:rsidRDefault="006A4CF9" w:rsidP="00963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</w:tc>
      </w:tr>
    </w:tbl>
    <w:p w:rsidR="00CF4014" w:rsidRPr="00390743" w:rsidRDefault="00CF4014" w:rsidP="00BA6CE9">
      <w:pPr>
        <w:spacing w:after="0" w:line="240" w:lineRule="auto"/>
        <w:rPr>
          <w:rFonts w:eastAsia="Times New Roman"/>
          <w:szCs w:val="24"/>
          <w:lang w:eastAsia="ar-SA"/>
        </w:rPr>
      </w:pPr>
    </w:p>
    <w:p w:rsidR="00DD611E" w:rsidRPr="00390743" w:rsidRDefault="00DD611E" w:rsidP="00AC390F">
      <w:pPr>
        <w:tabs>
          <w:tab w:val="left" w:pos="540"/>
        </w:tabs>
        <w:spacing w:after="0" w:line="240" w:lineRule="auto"/>
        <w:jc w:val="both"/>
        <w:rPr>
          <w:rFonts w:eastAsia="Times New Roman"/>
          <w:szCs w:val="24"/>
          <w:lang w:eastAsia="lv-LV"/>
        </w:rPr>
      </w:pPr>
      <w:r w:rsidRPr="00390743">
        <w:rPr>
          <w:rFonts w:eastAsia="Times New Roman"/>
          <w:color w:val="000000"/>
          <w:szCs w:val="24"/>
          <w:lang w:eastAsia="lv-LV"/>
        </w:rPr>
        <w:t>*</w:t>
      </w:r>
      <w:r w:rsidRPr="00390743">
        <w:rPr>
          <w:rFonts w:eastAsia="Times New Roman"/>
          <w:color w:val="000000"/>
          <w:szCs w:val="24"/>
          <w:lang w:eastAsia="lv-LV"/>
        </w:rPr>
        <w:tab/>
        <w:t xml:space="preserve">Cena </w:t>
      </w:r>
      <w:r w:rsidRPr="00390743">
        <w:rPr>
          <w:rFonts w:eastAsia="Times New Roman"/>
          <w:szCs w:val="24"/>
          <w:lang w:eastAsia="lv-LV"/>
        </w:rPr>
        <w:t>jānorāda ar 2 (div</w:t>
      </w:r>
      <w:r w:rsidR="008D784D" w:rsidRPr="00390743">
        <w:rPr>
          <w:rFonts w:eastAsia="Times New Roman"/>
          <w:szCs w:val="24"/>
          <w:lang w:eastAsia="lv-LV"/>
        </w:rPr>
        <w:t>ām</w:t>
      </w:r>
      <w:r w:rsidRPr="00390743">
        <w:rPr>
          <w:rFonts w:eastAsia="Times New Roman"/>
          <w:szCs w:val="24"/>
          <w:lang w:eastAsia="lv-LV"/>
        </w:rPr>
        <w:t>) decimālzīmēm aiz komata.</w:t>
      </w:r>
    </w:p>
    <w:p w:rsidR="00DD611E" w:rsidRPr="00390743" w:rsidRDefault="00DD611E" w:rsidP="00AC390F">
      <w:pPr>
        <w:tabs>
          <w:tab w:val="left" w:pos="540"/>
        </w:tabs>
        <w:spacing w:after="0" w:line="240" w:lineRule="auto"/>
        <w:ind w:left="540" w:hanging="540"/>
        <w:jc w:val="both"/>
        <w:rPr>
          <w:rFonts w:eastAsia="Times New Roman"/>
          <w:szCs w:val="24"/>
          <w:lang w:eastAsia="lv-LV"/>
        </w:rPr>
      </w:pPr>
      <w:r w:rsidRPr="00390743">
        <w:rPr>
          <w:rFonts w:eastAsia="Times New Roman"/>
          <w:szCs w:val="24"/>
          <w:lang w:eastAsia="lv-LV"/>
        </w:rPr>
        <w:t>**</w:t>
      </w:r>
      <w:r w:rsidRPr="00390743">
        <w:rPr>
          <w:rFonts w:eastAsia="Times New Roman"/>
          <w:color w:val="000000"/>
          <w:szCs w:val="24"/>
          <w:lang w:eastAsia="lv-LV"/>
        </w:rPr>
        <w:tab/>
      </w:r>
      <w:r w:rsidRPr="00390743">
        <w:rPr>
          <w:rFonts w:eastAsia="Times New Roman"/>
          <w:szCs w:val="24"/>
          <w:lang w:eastAsia="lv-LV"/>
        </w:rPr>
        <w:t>Finanšu piedāvājums ir jāparaksta pretendenta vadītājam vai viņa pilnvarotai personai (šādā gadījumā pretendenta piedāvājumam obligāti jāpievieno pilnvara).</w:t>
      </w:r>
    </w:p>
    <w:p w:rsidR="00DD611E" w:rsidRPr="00390743" w:rsidRDefault="00DD611E" w:rsidP="00AC390F">
      <w:pPr>
        <w:tabs>
          <w:tab w:val="left" w:pos="540"/>
        </w:tabs>
        <w:spacing w:after="0" w:line="240" w:lineRule="auto"/>
        <w:ind w:left="540" w:hanging="540"/>
        <w:jc w:val="both"/>
        <w:rPr>
          <w:rFonts w:eastAsia="Times New Roman"/>
          <w:szCs w:val="24"/>
          <w:lang w:eastAsia="lv-LV"/>
        </w:rPr>
      </w:pPr>
      <w:r w:rsidRPr="00390743">
        <w:rPr>
          <w:rFonts w:eastAsia="Times New Roman"/>
          <w:szCs w:val="24"/>
          <w:lang w:eastAsia="lv-LV"/>
        </w:rPr>
        <w:t>***</w:t>
      </w:r>
      <w:r w:rsidRPr="00390743">
        <w:rPr>
          <w:rFonts w:eastAsia="Times New Roman"/>
          <w:szCs w:val="24"/>
          <w:lang w:eastAsia="lv-LV"/>
        </w:rPr>
        <w:tab/>
        <w:t>Skaitliskās vērtības aprēķina pretendenti, kuri ir reģistrēti kā pievienotās vērtības nodokļa maksātāji.</w:t>
      </w:r>
    </w:p>
    <w:bookmarkEnd w:id="0"/>
    <w:p w:rsidR="00F1278E" w:rsidRPr="00390743" w:rsidRDefault="008D784D" w:rsidP="00AC390F">
      <w:pPr>
        <w:tabs>
          <w:tab w:val="left" w:pos="225"/>
          <w:tab w:val="right" w:pos="9639"/>
        </w:tabs>
        <w:spacing w:after="0" w:line="240" w:lineRule="auto"/>
        <w:jc w:val="both"/>
        <w:rPr>
          <w:szCs w:val="24"/>
        </w:rPr>
      </w:pPr>
      <w:r w:rsidRPr="00390743">
        <w:rPr>
          <w:szCs w:val="24"/>
        </w:rPr>
        <w:t xml:space="preserve"> </w:t>
      </w:r>
      <w:r w:rsidR="00F1278E" w:rsidRPr="00390743">
        <w:rPr>
          <w:szCs w:val="24"/>
        </w:rPr>
        <w:t>1.Līgumcenā iekļauti visi Latvijas Republikas normatīvajos aktos paredzētie nodokļi un maksājumi, neieskaitot  PVN, kā arī visi izdevumi, kas nepieciešami Līgumā noteikto saistību izpildei.</w:t>
      </w:r>
    </w:p>
    <w:p w:rsidR="00906A8B" w:rsidRDefault="00906A8B" w:rsidP="00906A8B">
      <w:pPr>
        <w:tabs>
          <w:tab w:val="left" w:pos="225"/>
          <w:tab w:val="right" w:pos="9639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2.</w:t>
      </w:r>
      <w:r>
        <w:rPr>
          <w:szCs w:val="24"/>
        </w:rPr>
        <w:tab/>
        <w:t>P</w:t>
      </w:r>
      <w:r w:rsidR="00F1278E" w:rsidRPr="00390743">
        <w:rPr>
          <w:szCs w:val="24"/>
        </w:rPr>
        <w:t xml:space="preserve">iedāvājumā ir iekļautas visas nepieciešamās izmaksas, kas nodrošina </w:t>
      </w:r>
      <w:r w:rsidR="00F071B3">
        <w:rPr>
          <w:szCs w:val="24"/>
        </w:rPr>
        <w:t>ielas apgaismojuma izbūvi</w:t>
      </w:r>
      <w:r w:rsidR="00F071B3" w:rsidRPr="00F071B3">
        <w:rPr>
          <w:szCs w:val="24"/>
        </w:rPr>
        <w:t xml:space="preserve"> Fabrikas ielā, posmā no Fabrikas ielas 3 līdz Fabrikas ielai 21, Talsos</w:t>
      </w:r>
      <w:r>
        <w:rPr>
          <w:szCs w:val="24"/>
        </w:rPr>
        <w:t>.</w:t>
      </w:r>
    </w:p>
    <w:p w:rsidR="00906A8B" w:rsidRDefault="00906A8B" w:rsidP="00906A8B">
      <w:pPr>
        <w:tabs>
          <w:tab w:val="left" w:pos="225"/>
          <w:tab w:val="right" w:pos="9639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3. </w:t>
      </w:r>
      <w:r w:rsidRPr="00906A8B">
        <w:rPr>
          <w:szCs w:val="24"/>
        </w:rPr>
        <w:t xml:space="preserve"> Pēc piedāvājuma iesniegšanas termiņa beigām pretendents nevar grozīt savu piedāvājumu</w:t>
      </w:r>
      <w:r w:rsidR="001D42A5">
        <w:rPr>
          <w:szCs w:val="24"/>
        </w:rPr>
        <w:t>.</w:t>
      </w:r>
    </w:p>
    <w:p w:rsidR="006122F0" w:rsidRDefault="006122F0" w:rsidP="00906A8B">
      <w:pPr>
        <w:tabs>
          <w:tab w:val="left" w:pos="225"/>
          <w:tab w:val="right" w:pos="9639"/>
        </w:tabs>
        <w:spacing w:after="0" w:line="240" w:lineRule="auto"/>
        <w:jc w:val="both"/>
        <w:rPr>
          <w:szCs w:val="24"/>
        </w:rPr>
      </w:pPr>
    </w:p>
    <w:p w:rsidR="00F1278E" w:rsidRPr="00390743" w:rsidRDefault="00F1278E" w:rsidP="00906A8B">
      <w:pPr>
        <w:tabs>
          <w:tab w:val="left" w:pos="225"/>
          <w:tab w:val="right" w:pos="9639"/>
        </w:tabs>
        <w:spacing w:after="0" w:line="240" w:lineRule="auto"/>
        <w:jc w:val="both"/>
        <w:rPr>
          <w:rFonts w:eastAsia="Times New Roman"/>
          <w:szCs w:val="24"/>
          <w:lang w:eastAsia="ar-SA"/>
        </w:rPr>
      </w:pPr>
      <w:r w:rsidRPr="00390743">
        <w:rPr>
          <w:rFonts w:eastAsia="Times New Roman"/>
          <w:szCs w:val="24"/>
          <w:lang w:eastAsia="ar-SA"/>
        </w:rPr>
        <w:t>/Pretendenta pārstāvja ieņemamais amats/              /paraksts/                       /vārds, uzvārds/</w:t>
      </w:r>
    </w:p>
    <w:p w:rsidR="00F1278E" w:rsidRPr="00390743" w:rsidRDefault="00F1278E" w:rsidP="00F1278E">
      <w:pPr>
        <w:tabs>
          <w:tab w:val="left" w:pos="225"/>
          <w:tab w:val="right" w:pos="9639"/>
        </w:tabs>
        <w:spacing w:after="0" w:line="240" w:lineRule="auto"/>
        <w:rPr>
          <w:rFonts w:eastAsia="Times New Roman"/>
          <w:szCs w:val="24"/>
          <w:lang w:eastAsia="ar-SA"/>
        </w:rPr>
      </w:pPr>
    </w:p>
    <w:p w:rsidR="00F1278E" w:rsidRPr="006122F0" w:rsidRDefault="00F1278E" w:rsidP="00F1278E">
      <w:pPr>
        <w:tabs>
          <w:tab w:val="left" w:pos="225"/>
          <w:tab w:val="right" w:pos="9639"/>
        </w:tabs>
        <w:spacing w:after="0" w:line="240" w:lineRule="auto"/>
        <w:rPr>
          <w:rFonts w:eastAsia="Times New Roman"/>
          <w:szCs w:val="24"/>
          <w:lang w:eastAsia="ar-SA"/>
        </w:rPr>
      </w:pPr>
      <w:r w:rsidRPr="00390743">
        <w:rPr>
          <w:rFonts w:eastAsia="Times New Roman"/>
          <w:szCs w:val="24"/>
          <w:lang w:eastAsia="ar-SA"/>
        </w:rPr>
        <w:t>___________________________/dokumenta aizpildīšanas datums/</w:t>
      </w:r>
      <w:r w:rsidRPr="00F1278E">
        <w:rPr>
          <w:rFonts w:ascii="Calibri" w:eastAsia="Times New Roman" w:hAnsi="Calibri" w:cs="Calibri"/>
          <w:szCs w:val="24"/>
          <w:lang w:eastAsia="ar-SA"/>
        </w:rPr>
        <w:tab/>
      </w:r>
    </w:p>
    <w:sectPr w:rsidR="00F1278E" w:rsidRPr="006122F0" w:rsidSect="00DD611E">
      <w:footerReference w:type="default" r:id="rId8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7AD" w:rsidRDefault="005F77AD">
      <w:pPr>
        <w:spacing w:after="0" w:line="240" w:lineRule="auto"/>
      </w:pPr>
      <w:r>
        <w:separator/>
      </w:r>
    </w:p>
  </w:endnote>
  <w:endnote w:type="continuationSeparator" w:id="0">
    <w:p w:rsidR="005F77AD" w:rsidRDefault="005F7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!Neo'w Arial">
    <w:altName w:val="Arial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ABC" w:rsidRDefault="008A4ABC">
    <w:pPr>
      <w:pStyle w:val="Kjen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7AD" w:rsidRDefault="005F77AD">
      <w:pPr>
        <w:spacing w:after="0" w:line="240" w:lineRule="auto"/>
      </w:pPr>
      <w:r>
        <w:separator/>
      </w:r>
    </w:p>
  </w:footnote>
  <w:footnote w:type="continuationSeparator" w:id="0">
    <w:p w:rsidR="005F77AD" w:rsidRDefault="005F77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</w:lvl>
  </w:abstractNum>
  <w:abstractNum w:abstractNumId="1" w15:restartNumberingAfterBreak="0">
    <w:nsid w:val="00000007"/>
    <w:multiLevelType w:val="multilevel"/>
    <w:tmpl w:val="00000007"/>
    <w:name w:val="WW8Num16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ascii="Courier New" w:hAnsi="Courier New" w:cs="Courier New"/>
        <w:sz w:val="22"/>
        <w:szCs w:val="22"/>
        <w:lang w:val="lv-LV" w:eastAsia="lv-LV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  <w:color w:val="auto"/>
        <w:sz w:val="22"/>
        <w:szCs w:val="22"/>
        <w:lang w:val="lv-LV" w:eastAsia="lv-LV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2" w15:restartNumberingAfterBreak="0">
    <w:nsid w:val="00000008"/>
    <w:multiLevelType w:val="singleLevel"/>
    <w:tmpl w:val="00000008"/>
    <w:name w:val="WW8Num1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0000000E"/>
    <w:multiLevelType w:val="multilevel"/>
    <w:tmpl w:val="0000000E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540" w:hanging="540"/>
      </w:pPr>
      <w:rPr>
        <w:rFonts w:ascii="Symbol" w:hAnsi="Symbol" w:cs="Symbol"/>
        <w:b/>
        <w:lang w:val="lv-LV" w:eastAsia="lv-LV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862" w:hanging="720"/>
      </w:pPr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004" w:hanging="720"/>
      </w:pPr>
      <w:rPr>
        <w:rFonts w:ascii="Wingdings" w:hAnsi="Wingdings" w:cs="Wingdings"/>
        <w:bCs/>
        <w:color w:val="002060"/>
        <w:sz w:val="22"/>
        <w:szCs w:val="22"/>
        <w:lang w:val="lv-LV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06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5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29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794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936" w:hanging="1800"/>
      </w:pPr>
    </w:lvl>
  </w:abstractNum>
  <w:abstractNum w:abstractNumId="4" w15:restartNumberingAfterBreak="0">
    <w:nsid w:val="0000001D"/>
    <w:multiLevelType w:val="singleLevel"/>
    <w:tmpl w:val="0000001D"/>
    <w:name w:val="WW8Num29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5" w15:restartNumberingAfterBreak="0">
    <w:nsid w:val="01D85CAC"/>
    <w:multiLevelType w:val="multilevel"/>
    <w:tmpl w:val="175ED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C7459D"/>
    <w:multiLevelType w:val="multilevel"/>
    <w:tmpl w:val="CC268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2EF2963"/>
    <w:multiLevelType w:val="hybridMultilevel"/>
    <w:tmpl w:val="9FDA0F52"/>
    <w:lvl w:ilvl="0" w:tplc="D16008E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085971B3"/>
    <w:multiLevelType w:val="multilevel"/>
    <w:tmpl w:val="5658E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98A282E"/>
    <w:multiLevelType w:val="multilevel"/>
    <w:tmpl w:val="A8CE52E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0" w15:restartNumberingAfterBreak="0">
    <w:nsid w:val="0AA76771"/>
    <w:multiLevelType w:val="multilevel"/>
    <w:tmpl w:val="A8CE52E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1" w15:restartNumberingAfterBreak="0">
    <w:nsid w:val="0C6E1C19"/>
    <w:multiLevelType w:val="hybridMultilevel"/>
    <w:tmpl w:val="1C1CA7A6"/>
    <w:lvl w:ilvl="0" w:tplc="70E80EC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37" w:hanging="360"/>
      </w:pPr>
    </w:lvl>
    <w:lvl w:ilvl="2" w:tplc="0426001B" w:tentative="1">
      <w:start w:val="1"/>
      <w:numFmt w:val="lowerRoman"/>
      <w:lvlText w:val="%3."/>
      <w:lvlJc w:val="right"/>
      <w:pPr>
        <w:ind w:left="2157" w:hanging="180"/>
      </w:pPr>
    </w:lvl>
    <w:lvl w:ilvl="3" w:tplc="0426000F" w:tentative="1">
      <w:start w:val="1"/>
      <w:numFmt w:val="decimal"/>
      <w:lvlText w:val="%4."/>
      <w:lvlJc w:val="left"/>
      <w:pPr>
        <w:ind w:left="2877" w:hanging="360"/>
      </w:pPr>
    </w:lvl>
    <w:lvl w:ilvl="4" w:tplc="04260019" w:tentative="1">
      <w:start w:val="1"/>
      <w:numFmt w:val="lowerLetter"/>
      <w:lvlText w:val="%5."/>
      <w:lvlJc w:val="left"/>
      <w:pPr>
        <w:ind w:left="3597" w:hanging="360"/>
      </w:pPr>
    </w:lvl>
    <w:lvl w:ilvl="5" w:tplc="0426001B" w:tentative="1">
      <w:start w:val="1"/>
      <w:numFmt w:val="lowerRoman"/>
      <w:lvlText w:val="%6."/>
      <w:lvlJc w:val="right"/>
      <w:pPr>
        <w:ind w:left="4317" w:hanging="180"/>
      </w:pPr>
    </w:lvl>
    <w:lvl w:ilvl="6" w:tplc="0426000F" w:tentative="1">
      <w:start w:val="1"/>
      <w:numFmt w:val="decimal"/>
      <w:lvlText w:val="%7."/>
      <w:lvlJc w:val="left"/>
      <w:pPr>
        <w:ind w:left="5037" w:hanging="360"/>
      </w:pPr>
    </w:lvl>
    <w:lvl w:ilvl="7" w:tplc="04260019" w:tentative="1">
      <w:start w:val="1"/>
      <w:numFmt w:val="lowerLetter"/>
      <w:lvlText w:val="%8."/>
      <w:lvlJc w:val="left"/>
      <w:pPr>
        <w:ind w:left="5757" w:hanging="360"/>
      </w:pPr>
    </w:lvl>
    <w:lvl w:ilvl="8" w:tplc="042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0D05256F"/>
    <w:multiLevelType w:val="multilevel"/>
    <w:tmpl w:val="8E2A8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DDA283F"/>
    <w:multiLevelType w:val="multilevel"/>
    <w:tmpl w:val="866C424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4" w15:restartNumberingAfterBreak="0">
    <w:nsid w:val="0E940437"/>
    <w:multiLevelType w:val="multilevel"/>
    <w:tmpl w:val="7F72A580"/>
    <w:styleLink w:val="Style131"/>
    <w:lvl w:ilvl="0">
      <w:start w:val="1"/>
      <w:numFmt w:val="decimal"/>
      <w:lvlText w:val="%1."/>
      <w:lvlJc w:val="left"/>
      <w:pPr>
        <w:tabs>
          <w:tab w:val="num" w:pos="996"/>
        </w:tabs>
        <w:ind w:left="996" w:hanging="57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990"/>
        </w:tabs>
        <w:ind w:left="990" w:hanging="570"/>
      </w:p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</w:lvl>
  </w:abstractNum>
  <w:abstractNum w:abstractNumId="15" w15:restartNumberingAfterBreak="0">
    <w:nsid w:val="130677F1"/>
    <w:multiLevelType w:val="multilevel"/>
    <w:tmpl w:val="6AFA6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BCD3DF6"/>
    <w:multiLevelType w:val="multilevel"/>
    <w:tmpl w:val="A5CAD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C2561A9"/>
    <w:multiLevelType w:val="multilevel"/>
    <w:tmpl w:val="CF2C6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DAF03A1"/>
    <w:multiLevelType w:val="hybridMultilevel"/>
    <w:tmpl w:val="8A545056"/>
    <w:lvl w:ilvl="0" w:tplc="449CA114">
      <w:start w:val="1"/>
      <w:numFmt w:val="decimal"/>
      <w:lvlText w:val="%1."/>
      <w:lvlJc w:val="left"/>
      <w:pPr>
        <w:ind w:left="153" w:hanging="360"/>
      </w:pPr>
      <w:rPr>
        <w:i w:val="0"/>
        <w:color w:val="auto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873" w:hanging="360"/>
      </w:pPr>
    </w:lvl>
    <w:lvl w:ilvl="2" w:tplc="0426001B" w:tentative="1">
      <w:start w:val="1"/>
      <w:numFmt w:val="lowerRoman"/>
      <w:lvlText w:val="%3."/>
      <w:lvlJc w:val="right"/>
      <w:pPr>
        <w:ind w:left="1593" w:hanging="180"/>
      </w:pPr>
    </w:lvl>
    <w:lvl w:ilvl="3" w:tplc="0426000F" w:tentative="1">
      <w:start w:val="1"/>
      <w:numFmt w:val="decimal"/>
      <w:lvlText w:val="%4."/>
      <w:lvlJc w:val="left"/>
      <w:pPr>
        <w:ind w:left="2313" w:hanging="360"/>
      </w:pPr>
    </w:lvl>
    <w:lvl w:ilvl="4" w:tplc="04260019" w:tentative="1">
      <w:start w:val="1"/>
      <w:numFmt w:val="lowerLetter"/>
      <w:lvlText w:val="%5."/>
      <w:lvlJc w:val="left"/>
      <w:pPr>
        <w:ind w:left="3033" w:hanging="360"/>
      </w:pPr>
    </w:lvl>
    <w:lvl w:ilvl="5" w:tplc="0426001B" w:tentative="1">
      <w:start w:val="1"/>
      <w:numFmt w:val="lowerRoman"/>
      <w:lvlText w:val="%6."/>
      <w:lvlJc w:val="right"/>
      <w:pPr>
        <w:ind w:left="3753" w:hanging="180"/>
      </w:pPr>
    </w:lvl>
    <w:lvl w:ilvl="6" w:tplc="0426000F" w:tentative="1">
      <w:start w:val="1"/>
      <w:numFmt w:val="decimal"/>
      <w:lvlText w:val="%7."/>
      <w:lvlJc w:val="left"/>
      <w:pPr>
        <w:ind w:left="4473" w:hanging="360"/>
      </w:pPr>
    </w:lvl>
    <w:lvl w:ilvl="7" w:tplc="04260019" w:tentative="1">
      <w:start w:val="1"/>
      <w:numFmt w:val="lowerLetter"/>
      <w:lvlText w:val="%8."/>
      <w:lvlJc w:val="left"/>
      <w:pPr>
        <w:ind w:left="5193" w:hanging="360"/>
      </w:pPr>
    </w:lvl>
    <w:lvl w:ilvl="8" w:tplc="042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9" w15:restartNumberingAfterBreak="0">
    <w:nsid w:val="1E957047"/>
    <w:multiLevelType w:val="multilevel"/>
    <w:tmpl w:val="13B8C9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1F070231"/>
    <w:multiLevelType w:val="hybridMultilevel"/>
    <w:tmpl w:val="28A0CD04"/>
    <w:lvl w:ilvl="0" w:tplc="0426000F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207D037A"/>
    <w:multiLevelType w:val="multilevel"/>
    <w:tmpl w:val="0AC0D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1156033"/>
    <w:multiLevelType w:val="multilevel"/>
    <w:tmpl w:val="C6E868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2B1E5901"/>
    <w:multiLevelType w:val="hybridMultilevel"/>
    <w:tmpl w:val="EEDCF182"/>
    <w:lvl w:ilvl="0" w:tplc="E0F804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31" w:hanging="360"/>
      </w:pPr>
    </w:lvl>
    <w:lvl w:ilvl="2" w:tplc="0426001B" w:tentative="1">
      <w:start w:val="1"/>
      <w:numFmt w:val="lowerRoman"/>
      <w:lvlText w:val="%3."/>
      <w:lvlJc w:val="right"/>
      <w:pPr>
        <w:ind w:left="2651" w:hanging="180"/>
      </w:pPr>
    </w:lvl>
    <w:lvl w:ilvl="3" w:tplc="0426000F" w:tentative="1">
      <w:start w:val="1"/>
      <w:numFmt w:val="decimal"/>
      <w:lvlText w:val="%4."/>
      <w:lvlJc w:val="left"/>
      <w:pPr>
        <w:ind w:left="3371" w:hanging="360"/>
      </w:pPr>
    </w:lvl>
    <w:lvl w:ilvl="4" w:tplc="04260019" w:tentative="1">
      <w:start w:val="1"/>
      <w:numFmt w:val="lowerLetter"/>
      <w:lvlText w:val="%5."/>
      <w:lvlJc w:val="left"/>
      <w:pPr>
        <w:ind w:left="4091" w:hanging="360"/>
      </w:pPr>
    </w:lvl>
    <w:lvl w:ilvl="5" w:tplc="0426001B" w:tentative="1">
      <w:start w:val="1"/>
      <w:numFmt w:val="lowerRoman"/>
      <w:lvlText w:val="%6."/>
      <w:lvlJc w:val="right"/>
      <w:pPr>
        <w:ind w:left="4811" w:hanging="180"/>
      </w:pPr>
    </w:lvl>
    <w:lvl w:ilvl="6" w:tplc="0426000F" w:tentative="1">
      <w:start w:val="1"/>
      <w:numFmt w:val="decimal"/>
      <w:lvlText w:val="%7."/>
      <w:lvlJc w:val="left"/>
      <w:pPr>
        <w:ind w:left="5531" w:hanging="360"/>
      </w:pPr>
    </w:lvl>
    <w:lvl w:ilvl="7" w:tplc="04260019" w:tentative="1">
      <w:start w:val="1"/>
      <w:numFmt w:val="lowerLetter"/>
      <w:lvlText w:val="%8."/>
      <w:lvlJc w:val="left"/>
      <w:pPr>
        <w:ind w:left="6251" w:hanging="360"/>
      </w:pPr>
    </w:lvl>
    <w:lvl w:ilvl="8" w:tplc="042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2B6F6F42"/>
    <w:multiLevelType w:val="multilevel"/>
    <w:tmpl w:val="1D605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D5C6D1E"/>
    <w:multiLevelType w:val="multilevel"/>
    <w:tmpl w:val="CE4CC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D99720E"/>
    <w:multiLevelType w:val="multilevel"/>
    <w:tmpl w:val="8CC00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04636D9"/>
    <w:multiLevelType w:val="hybridMultilevel"/>
    <w:tmpl w:val="990C06A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425AEF"/>
    <w:multiLevelType w:val="multilevel"/>
    <w:tmpl w:val="7CD2E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17800C3"/>
    <w:multiLevelType w:val="multilevel"/>
    <w:tmpl w:val="D0AE4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21D3120"/>
    <w:multiLevelType w:val="hybridMultilevel"/>
    <w:tmpl w:val="17F201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3CB2A9C"/>
    <w:multiLevelType w:val="multilevel"/>
    <w:tmpl w:val="61AA42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  <w:i w:val="0"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/>
        <w:i w:val="0"/>
        <w:sz w:val="22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/>
        <w:sz w:val="22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sz w:val="22"/>
      </w:rPr>
    </w:lvl>
  </w:abstractNum>
  <w:abstractNum w:abstractNumId="32" w15:restartNumberingAfterBreak="0">
    <w:nsid w:val="360E0793"/>
    <w:multiLevelType w:val="multilevel"/>
    <w:tmpl w:val="613A8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7951136"/>
    <w:multiLevelType w:val="multilevel"/>
    <w:tmpl w:val="13A2A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7E16015"/>
    <w:multiLevelType w:val="hybridMultilevel"/>
    <w:tmpl w:val="439AF93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716ABA"/>
    <w:multiLevelType w:val="multilevel"/>
    <w:tmpl w:val="5844C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CA00750"/>
    <w:multiLevelType w:val="multilevel"/>
    <w:tmpl w:val="50CE8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0570304"/>
    <w:multiLevelType w:val="multilevel"/>
    <w:tmpl w:val="E3249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23A7A97"/>
    <w:multiLevelType w:val="hybridMultilevel"/>
    <w:tmpl w:val="B46E9538"/>
    <w:lvl w:ilvl="0" w:tplc="5542207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4321017D"/>
    <w:multiLevelType w:val="multilevel"/>
    <w:tmpl w:val="A8CE52E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40" w15:restartNumberingAfterBreak="0">
    <w:nsid w:val="472D4F2C"/>
    <w:multiLevelType w:val="hybridMultilevel"/>
    <w:tmpl w:val="439AF93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AD80FAE"/>
    <w:multiLevelType w:val="hybridMultilevel"/>
    <w:tmpl w:val="A142063A"/>
    <w:lvl w:ilvl="0" w:tplc="368846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26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6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6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 w15:restartNumberingAfterBreak="0">
    <w:nsid w:val="512124FA"/>
    <w:multiLevelType w:val="multilevel"/>
    <w:tmpl w:val="6C28A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AC167A1"/>
    <w:multiLevelType w:val="hybridMultilevel"/>
    <w:tmpl w:val="46A8EB6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E68065D"/>
    <w:multiLevelType w:val="multilevel"/>
    <w:tmpl w:val="A5F05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0EB5100"/>
    <w:multiLevelType w:val="multilevel"/>
    <w:tmpl w:val="393E5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  <w:b w:val="0"/>
        <w:i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46" w15:restartNumberingAfterBreak="0">
    <w:nsid w:val="666C7C3E"/>
    <w:multiLevelType w:val="hybridMultilevel"/>
    <w:tmpl w:val="0D6C5204"/>
    <w:lvl w:ilvl="0" w:tplc="DD20911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686F31CF"/>
    <w:multiLevelType w:val="multilevel"/>
    <w:tmpl w:val="C6E868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8" w15:restartNumberingAfterBreak="0">
    <w:nsid w:val="69496014"/>
    <w:multiLevelType w:val="multilevel"/>
    <w:tmpl w:val="C6E868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9" w15:restartNumberingAfterBreak="0">
    <w:nsid w:val="69A2456A"/>
    <w:multiLevelType w:val="multilevel"/>
    <w:tmpl w:val="4C48B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C8B51CE"/>
    <w:multiLevelType w:val="multilevel"/>
    <w:tmpl w:val="337A1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D0057B3"/>
    <w:multiLevelType w:val="hybridMultilevel"/>
    <w:tmpl w:val="3ADC7C8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D802543"/>
    <w:multiLevelType w:val="multilevel"/>
    <w:tmpl w:val="8474F6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b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/>
      </w:rPr>
    </w:lvl>
  </w:abstractNum>
  <w:abstractNum w:abstractNumId="53" w15:restartNumberingAfterBreak="0">
    <w:nsid w:val="6FBC5F8F"/>
    <w:multiLevelType w:val="hybridMultilevel"/>
    <w:tmpl w:val="439AF93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6B839A5"/>
    <w:multiLevelType w:val="multilevel"/>
    <w:tmpl w:val="49E2D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74E4D66"/>
    <w:multiLevelType w:val="multilevel"/>
    <w:tmpl w:val="2AD46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75371E4"/>
    <w:multiLevelType w:val="multilevel"/>
    <w:tmpl w:val="19425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7C33952"/>
    <w:multiLevelType w:val="multilevel"/>
    <w:tmpl w:val="6974E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88A2A26"/>
    <w:multiLevelType w:val="multilevel"/>
    <w:tmpl w:val="3A286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95F04C2"/>
    <w:multiLevelType w:val="hybridMultilevel"/>
    <w:tmpl w:val="467C93D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A1B3BF6"/>
    <w:multiLevelType w:val="multilevel"/>
    <w:tmpl w:val="36608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DC075BE"/>
    <w:multiLevelType w:val="hybridMultilevel"/>
    <w:tmpl w:val="E9A06626"/>
    <w:lvl w:ilvl="0" w:tplc="36F0265A">
      <w:start w:val="1"/>
      <w:numFmt w:val="upperRoman"/>
      <w:lvlText w:val="%1."/>
      <w:lvlJc w:val="left"/>
      <w:pPr>
        <w:ind w:left="1260" w:hanging="720"/>
      </w:pPr>
      <w:rPr>
        <w:rFonts w:hint="default"/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620" w:hanging="360"/>
      </w:pPr>
    </w:lvl>
    <w:lvl w:ilvl="2" w:tplc="0426001B" w:tentative="1">
      <w:start w:val="1"/>
      <w:numFmt w:val="lowerRoman"/>
      <w:lvlText w:val="%3."/>
      <w:lvlJc w:val="right"/>
      <w:pPr>
        <w:ind w:left="2340" w:hanging="180"/>
      </w:pPr>
    </w:lvl>
    <w:lvl w:ilvl="3" w:tplc="0426000F" w:tentative="1">
      <w:start w:val="1"/>
      <w:numFmt w:val="decimal"/>
      <w:lvlText w:val="%4."/>
      <w:lvlJc w:val="left"/>
      <w:pPr>
        <w:ind w:left="3060" w:hanging="360"/>
      </w:pPr>
    </w:lvl>
    <w:lvl w:ilvl="4" w:tplc="04260019" w:tentative="1">
      <w:start w:val="1"/>
      <w:numFmt w:val="lowerLetter"/>
      <w:lvlText w:val="%5."/>
      <w:lvlJc w:val="left"/>
      <w:pPr>
        <w:ind w:left="3780" w:hanging="360"/>
      </w:pPr>
    </w:lvl>
    <w:lvl w:ilvl="5" w:tplc="0426001B" w:tentative="1">
      <w:start w:val="1"/>
      <w:numFmt w:val="lowerRoman"/>
      <w:lvlText w:val="%6."/>
      <w:lvlJc w:val="right"/>
      <w:pPr>
        <w:ind w:left="4500" w:hanging="180"/>
      </w:pPr>
    </w:lvl>
    <w:lvl w:ilvl="6" w:tplc="0426000F" w:tentative="1">
      <w:start w:val="1"/>
      <w:numFmt w:val="decimal"/>
      <w:lvlText w:val="%7."/>
      <w:lvlJc w:val="left"/>
      <w:pPr>
        <w:ind w:left="5220" w:hanging="360"/>
      </w:pPr>
    </w:lvl>
    <w:lvl w:ilvl="7" w:tplc="04260019" w:tentative="1">
      <w:start w:val="1"/>
      <w:numFmt w:val="lowerLetter"/>
      <w:lvlText w:val="%8."/>
      <w:lvlJc w:val="left"/>
      <w:pPr>
        <w:ind w:left="5940" w:hanging="360"/>
      </w:pPr>
    </w:lvl>
    <w:lvl w:ilvl="8" w:tplc="042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2" w15:restartNumberingAfterBreak="0">
    <w:nsid w:val="7E71162F"/>
    <w:multiLevelType w:val="multilevel"/>
    <w:tmpl w:val="6D12B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FBC2C28"/>
    <w:multiLevelType w:val="multilevel"/>
    <w:tmpl w:val="C6E868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0"/>
  </w:num>
  <w:num w:numId="2">
    <w:abstractNumId w:val="31"/>
  </w:num>
  <w:num w:numId="3">
    <w:abstractNumId w:val="14"/>
  </w:num>
  <w:num w:numId="4">
    <w:abstractNumId w:val="43"/>
  </w:num>
  <w:num w:numId="5">
    <w:abstractNumId w:val="48"/>
  </w:num>
  <w:num w:numId="6">
    <w:abstractNumId w:val="19"/>
  </w:num>
  <w:num w:numId="7">
    <w:abstractNumId w:val="63"/>
  </w:num>
  <w:num w:numId="8">
    <w:abstractNumId w:val="34"/>
  </w:num>
  <w:num w:numId="9">
    <w:abstractNumId w:val="38"/>
  </w:num>
  <w:num w:numId="10">
    <w:abstractNumId w:val="46"/>
  </w:num>
  <w:num w:numId="11">
    <w:abstractNumId w:val="23"/>
  </w:num>
  <w:num w:numId="12">
    <w:abstractNumId w:val="7"/>
  </w:num>
  <w:num w:numId="13">
    <w:abstractNumId w:val="9"/>
  </w:num>
  <w:num w:numId="14">
    <w:abstractNumId w:val="22"/>
  </w:num>
  <w:num w:numId="15">
    <w:abstractNumId w:val="39"/>
  </w:num>
  <w:num w:numId="16">
    <w:abstractNumId w:val="51"/>
  </w:num>
  <w:num w:numId="17">
    <w:abstractNumId w:val="61"/>
  </w:num>
  <w:num w:numId="1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7"/>
  </w:num>
  <w:num w:numId="20">
    <w:abstractNumId w:val="40"/>
  </w:num>
  <w:num w:numId="21">
    <w:abstractNumId w:val="53"/>
  </w:num>
  <w:num w:numId="22">
    <w:abstractNumId w:val="10"/>
  </w:num>
  <w:num w:numId="23">
    <w:abstractNumId w:val="30"/>
  </w:num>
  <w:num w:numId="24">
    <w:abstractNumId w:val="11"/>
  </w:num>
  <w:num w:numId="25">
    <w:abstractNumId w:val="18"/>
  </w:num>
  <w:num w:numId="26">
    <w:abstractNumId w:val="27"/>
  </w:num>
  <w:num w:numId="27">
    <w:abstractNumId w:val="45"/>
  </w:num>
  <w:num w:numId="28">
    <w:abstractNumId w:val="6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9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0">
    <w:abstractNumId w:val="5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1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2">
    <w:abstractNumId w:val="2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3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4">
    <w:abstractNumId w:val="2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5">
    <w:abstractNumId w:val="3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6">
    <w:abstractNumId w:val="5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7">
    <w:abstractNumId w:val="5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8">
    <w:abstractNumId w:val="3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9">
    <w:abstractNumId w:val="4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0">
    <w:abstractNumId w:val="5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1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2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3">
    <w:abstractNumId w:val="2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4">
    <w:abstractNumId w:val="4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5">
    <w:abstractNumId w:val="3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6">
    <w:abstractNumId w:val="6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7">
    <w:abstractNumId w:val="2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8">
    <w:abstractNumId w:val="5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9">
    <w:abstractNumId w:val="2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0">
    <w:abstractNumId w:val="3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1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2">
    <w:abstractNumId w:val="4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3">
    <w:abstractNumId w:val="2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4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5">
    <w:abstractNumId w:val="5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6">
    <w:abstractNumId w:val="3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59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0A8"/>
    <w:rsid w:val="0000026B"/>
    <w:rsid w:val="00000979"/>
    <w:rsid w:val="00001263"/>
    <w:rsid w:val="000014EE"/>
    <w:rsid w:val="0000154F"/>
    <w:rsid w:val="00001C0D"/>
    <w:rsid w:val="00001EC9"/>
    <w:rsid w:val="00002087"/>
    <w:rsid w:val="0000271B"/>
    <w:rsid w:val="000027DE"/>
    <w:rsid w:val="0000280E"/>
    <w:rsid w:val="000029BF"/>
    <w:rsid w:val="00002B4A"/>
    <w:rsid w:val="0000304D"/>
    <w:rsid w:val="0000342D"/>
    <w:rsid w:val="00003865"/>
    <w:rsid w:val="00003CFF"/>
    <w:rsid w:val="00003E69"/>
    <w:rsid w:val="00004062"/>
    <w:rsid w:val="0000465E"/>
    <w:rsid w:val="00005B6F"/>
    <w:rsid w:val="00005CD3"/>
    <w:rsid w:val="00005D03"/>
    <w:rsid w:val="00005F82"/>
    <w:rsid w:val="00005F91"/>
    <w:rsid w:val="00006012"/>
    <w:rsid w:val="0000611E"/>
    <w:rsid w:val="000062E8"/>
    <w:rsid w:val="00006C58"/>
    <w:rsid w:val="00006CA2"/>
    <w:rsid w:val="00006EEE"/>
    <w:rsid w:val="000078F6"/>
    <w:rsid w:val="00010F36"/>
    <w:rsid w:val="00011336"/>
    <w:rsid w:val="000117B1"/>
    <w:rsid w:val="00011984"/>
    <w:rsid w:val="00011C21"/>
    <w:rsid w:val="000129A5"/>
    <w:rsid w:val="00012E90"/>
    <w:rsid w:val="0001340B"/>
    <w:rsid w:val="00013D3C"/>
    <w:rsid w:val="00014268"/>
    <w:rsid w:val="00014F4F"/>
    <w:rsid w:val="00015443"/>
    <w:rsid w:val="000156C7"/>
    <w:rsid w:val="00015936"/>
    <w:rsid w:val="00015DAF"/>
    <w:rsid w:val="00015E35"/>
    <w:rsid w:val="00015F37"/>
    <w:rsid w:val="00016477"/>
    <w:rsid w:val="0001648A"/>
    <w:rsid w:val="00016598"/>
    <w:rsid w:val="000166DC"/>
    <w:rsid w:val="000169BF"/>
    <w:rsid w:val="0001737E"/>
    <w:rsid w:val="0002003E"/>
    <w:rsid w:val="000205B8"/>
    <w:rsid w:val="00020B96"/>
    <w:rsid w:val="00020DCD"/>
    <w:rsid w:val="000216B7"/>
    <w:rsid w:val="000217D6"/>
    <w:rsid w:val="0002182C"/>
    <w:rsid w:val="000225AE"/>
    <w:rsid w:val="000229BF"/>
    <w:rsid w:val="00022A33"/>
    <w:rsid w:val="00022EAD"/>
    <w:rsid w:val="000231EA"/>
    <w:rsid w:val="0002327D"/>
    <w:rsid w:val="0002377F"/>
    <w:rsid w:val="00023B56"/>
    <w:rsid w:val="000244DB"/>
    <w:rsid w:val="00024C83"/>
    <w:rsid w:val="000259A9"/>
    <w:rsid w:val="00025D15"/>
    <w:rsid w:val="00025D60"/>
    <w:rsid w:val="00025D8E"/>
    <w:rsid w:val="000262DD"/>
    <w:rsid w:val="000266C5"/>
    <w:rsid w:val="0002687B"/>
    <w:rsid w:val="00026AC3"/>
    <w:rsid w:val="00026AE2"/>
    <w:rsid w:val="00027830"/>
    <w:rsid w:val="00031097"/>
    <w:rsid w:val="00031894"/>
    <w:rsid w:val="000321C5"/>
    <w:rsid w:val="000324D2"/>
    <w:rsid w:val="00032581"/>
    <w:rsid w:val="00032CCB"/>
    <w:rsid w:val="00033080"/>
    <w:rsid w:val="0003377D"/>
    <w:rsid w:val="000341F7"/>
    <w:rsid w:val="00034693"/>
    <w:rsid w:val="00034C94"/>
    <w:rsid w:val="00034FBE"/>
    <w:rsid w:val="0003509F"/>
    <w:rsid w:val="0003537E"/>
    <w:rsid w:val="000360AD"/>
    <w:rsid w:val="00036191"/>
    <w:rsid w:val="00036264"/>
    <w:rsid w:val="00036B1E"/>
    <w:rsid w:val="00036F38"/>
    <w:rsid w:val="00040471"/>
    <w:rsid w:val="000406CD"/>
    <w:rsid w:val="000408B3"/>
    <w:rsid w:val="00041709"/>
    <w:rsid w:val="00041B34"/>
    <w:rsid w:val="00041DFA"/>
    <w:rsid w:val="00041F27"/>
    <w:rsid w:val="000422FA"/>
    <w:rsid w:val="00042E34"/>
    <w:rsid w:val="000435E9"/>
    <w:rsid w:val="00043ECE"/>
    <w:rsid w:val="0004422E"/>
    <w:rsid w:val="00044568"/>
    <w:rsid w:val="000446BB"/>
    <w:rsid w:val="0004518D"/>
    <w:rsid w:val="00045BD1"/>
    <w:rsid w:val="00046035"/>
    <w:rsid w:val="0004639A"/>
    <w:rsid w:val="00046495"/>
    <w:rsid w:val="00047097"/>
    <w:rsid w:val="00047326"/>
    <w:rsid w:val="000474D7"/>
    <w:rsid w:val="00047646"/>
    <w:rsid w:val="00047BFE"/>
    <w:rsid w:val="00047E89"/>
    <w:rsid w:val="00050B59"/>
    <w:rsid w:val="00051120"/>
    <w:rsid w:val="000516E5"/>
    <w:rsid w:val="0005197F"/>
    <w:rsid w:val="000521E1"/>
    <w:rsid w:val="000526CC"/>
    <w:rsid w:val="000527EE"/>
    <w:rsid w:val="00052894"/>
    <w:rsid w:val="00053EE6"/>
    <w:rsid w:val="00053F78"/>
    <w:rsid w:val="0005454A"/>
    <w:rsid w:val="00054A79"/>
    <w:rsid w:val="00055511"/>
    <w:rsid w:val="00055818"/>
    <w:rsid w:val="00055B8B"/>
    <w:rsid w:val="00056026"/>
    <w:rsid w:val="0005660C"/>
    <w:rsid w:val="00056AE8"/>
    <w:rsid w:val="00057668"/>
    <w:rsid w:val="000577BE"/>
    <w:rsid w:val="0006015B"/>
    <w:rsid w:val="00060284"/>
    <w:rsid w:val="00060D47"/>
    <w:rsid w:val="00060DC1"/>
    <w:rsid w:val="0006109A"/>
    <w:rsid w:val="000615FC"/>
    <w:rsid w:val="00061912"/>
    <w:rsid w:val="00061A9D"/>
    <w:rsid w:val="000627E2"/>
    <w:rsid w:val="000632D4"/>
    <w:rsid w:val="00063A7F"/>
    <w:rsid w:val="000645B1"/>
    <w:rsid w:val="00064C11"/>
    <w:rsid w:val="00064CF2"/>
    <w:rsid w:val="00064E6A"/>
    <w:rsid w:val="0006535B"/>
    <w:rsid w:val="0006585E"/>
    <w:rsid w:val="0006706F"/>
    <w:rsid w:val="000671C7"/>
    <w:rsid w:val="00067645"/>
    <w:rsid w:val="00070443"/>
    <w:rsid w:val="000707DA"/>
    <w:rsid w:val="000709B8"/>
    <w:rsid w:val="00070DBD"/>
    <w:rsid w:val="000711F6"/>
    <w:rsid w:val="00071534"/>
    <w:rsid w:val="00071695"/>
    <w:rsid w:val="00071A95"/>
    <w:rsid w:val="00072169"/>
    <w:rsid w:val="00072225"/>
    <w:rsid w:val="00072411"/>
    <w:rsid w:val="000736FA"/>
    <w:rsid w:val="0007370E"/>
    <w:rsid w:val="000738A1"/>
    <w:rsid w:val="000740AA"/>
    <w:rsid w:val="000749DD"/>
    <w:rsid w:val="00074B47"/>
    <w:rsid w:val="00074E1B"/>
    <w:rsid w:val="00075056"/>
    <w:rsid w:val="0007551B"/>
    <w:rsid w:val="0007631A"/>
    <w:rsid w:val="000764C3"/>
    <w:rsid w:val="0007677A"/>
    <w:rsid w:val="00077790"/>
    <w:rsid w:val="000809F7"/>
    <w:rsid w:val="00080A43"/>
    <w:rsid w:val="00080B58"/>
    <w:rsid w:val="00081346"/>
    <w:rsid w:val="0008141B"/>
    <w:rsid w:val="0008167F"/>
    <w:rsid w:val="000823CB"/>
    <w:rsid w:val="000824A7"/>
    <w:rsid w:val="00082AFB"/>
    <w:rsid w:val="00083636"/>
    <w:rsid w:val="00084656"/>
    <w:rsid w:val="00084A92"/>
    <w:rsid w:val="000851C6"/>
    <w:rsid w:val="000851D1"/>
    <w:rsid w:val="000860F3"/>
    <w:rsid w:val="00086138"/>
    <w:rsid w:val="000866C8"/>
    <w:rsid w:val="00086BF0"/>
    <w:rsid w:val="00090E9E"/>
    <w:rsid w:val="00090F48"/>
    <w:rsid w:val="000916E1"/>
    <w:rsid w:val="00091A12"/>
    <w:rsid w:val="00091B28"/>
    <w:rsid w:val="00092841"/>
    <w:rsid w:val="00092B0E"/>
    <w:rsid w:val="0009370C"/>
    <w:rsid w:val="00093912"/>
    <w:rsid w:val="00093D7D"/>
    <w:rsid w:val="0009433D"/>
    <w:rsid w:val="0009434B"/>
    <w:rsid w:val="0009454E"/>
    <w:rsid w:val="00095385"/>
    <w:rsid w:val="00095439"/>
    <w:rsid w:val="000954B1"/>
    <w:rsid w:val="000958E5"/>
    <w:rsid w:val="00095BB4"/>
    <w:rsid w:val="00095ED8"/>
    <w:rsid w:val="000961E6"/>
    <w:rsid w:val="00096AAB"/>
    <w:rsid w:val="00097123"/>
    <w:rsid w:val="000975A6"/>
    <w:rsid w:val="00097AD6"/>
    <w:rsid w:val="000A0C4C"/>
    <w:rsid w:val="000A1088"/>
    <w:rsid w:val="000A124F"/>
    <w:rsid w:val="000A15D6"/>
    <w:rsid w:val="000A1BAF"/>
    <w:rsid w:val="000A20CB"/>
    <w:rsid w:val="000A246E"/>
    <w:rsid w:val="000A2B78"/>
    <w:rsid w:val="000A2D4B"/>
    <w:rsid w:val="000A30CD"/>
    <w:rsid w:val="000A3157"/>
    <w:rsid w:val="000A3AA0"/>
    <w:rsid w:val="000A3C0C"/>
    <w:rsid w:val="000A3EC5"/>
    <w:rsid w:val="000A3F2E"/>
    <w:rsid w:val="000A4F1B"/>
    <w:rsid w:val="000A5E6B"/>
    <w:rsid w:val="000A608E"/>
    <w:rsid w:val="000A634D"/>
    <w:rsid w:val="000A65DC"/>
    <w:rsid w:val="000A6964"/>
    <w:rsid w:val="000A6A1C"/>
    <w:rsid w:val="000A756E"/>
    <w:rsid w:val="000A7E53"/>
    <w:rsid w:val="000B0653"/>
    <w:rsid w:val="000B086F"/>
    <w:rsid w:val="000B0A29"/>
    <w:rsid w:val="000B1110"/>
    <w:rsid w:val="000B1292"/>
    <w:rsid w:val="000B1C97"/>
    <w:rsid w:val="000B1DA4"/>
    <w:rsid w:val="000B1E30"/>
    <w:rsid w:val="000B26DD"/>
    <w:rsid w:val="000B2EFC"/>
    <w:rsid w:val="000B3017"/>
    <w:rsid w:val="000B3499"/>
    <w:rsid w:val="000B358D"/>
    <w:rsid w:val="000B3B35"/>
    <w:rsid w:val="000B4CC1"/>
    <w:rsid w:val="000B4E83"/>
    <w:rsid w:val="000B5134"/>
    <w:rsid w:val="000B5156"/>
    <w:rsid w:val="000B55E0"/>
    <w:rsid w:val="000B55E7"/>
    <w:rsid w:val="000B5735"/>
    <w:rsid w:val="000B5EE1"/>
    <w:rsid w:val="000B67D0"/>
    <w:rsid w:val="000B6FA1"/>
    <w:rsid w:val="000B769E"/>
    <w:rsid w:val="000B76BE"/>
    <w:rsid w:val="000B7C5F"/>
    <w:rsid w:val="000B7E67"/>
    <w:rsid w:val="000C0E8F"/>
    <w:rsid w:val="000C1088"/>
    <w:rsid w:val="000C145E"/>
    <w:rsid w:val="000C18BD"/>
    <w:rsid w:val="000C20ED"/>
    <w:rsid w:val="000C2125"/>
    <w:rsid w:val="000C27A0"/>
    <w:rsid w:val="000C2A4B"/>
    <w:rsid w:val="000C2ACF"/>
    <w:rsid w:val="000C2C03"/>
    <w:rsid w:val="000C2FA8"/>
    <w:rsid w:val="000C4423"/>
    <w:rsid w:val="000C445E"/>
    <w:rsid w:val="000C5171"/>
    <w:rsid w:val="000C6355"/>
    <w:rsid w:val="000C7072"/>
    <w:rsid w:val="000C71FF"/>
    <w:rsid w:val="000D03A5"/>
    <w:rsid w:val="000D0872"/>
    <w:rsid w:val="000D0CC9"/>
    <w:rsid w:val="000D0DAB"/>
    <w:rsid w:val="000D0EE5"/>
    <w:rsid w:val="000D0FB4"/>
    <w:rsid w:val="000D145B"/>
    <w:rsid w:val="000D1548"/>
    <w:rsid w:val="000D1A0F"/>
    <w:rsid w:val="000D1C35"/>
    <w:rsid w:val="000D2234"/>
    <w:rsid w:val="000D259B"/>
    <w:rsid w:val="000D27D2"/>
    <w:rsid w:val="000D2A26"/>
    <w:rsid w:val="000D3961"/>
    <w:rsid w:val="000D3B27"/>
    <w:rsid w:val="000D46D2"/>
    <w:rsid w:val="000D4A00"/>
    <w:rsid w:val="000D4E06"/>
    <w:rsid w:val="000D53FC"/>
    <w:rsid w:val="000D5E72"/>
    <w:rsid w:val="000D6A9C"/>
    <w:rsid w:val="000D7571"/>
    <w:rsid w:val="000D7CC2"/>
    <w:rsid w:val="000D7FDE"/>
    <w:rsid w:val="000E0096"/>
    <w:rsid w:val="000E164B"/>
    <w:rsid w:val="000E1DE8"/>
    <w:rsid w:val="000E2408"/>
    <w:rsid w:val="000E2BB0"/>
    <w:rsid w:val="000E2EEC"/>
    <w:rsid w:val="000E3CC0"/>
    <w:rsid w:val="000E4444"/>
    <w:rsid w:val="000E4BCD"/>
    <w:rsid w:val="000E4D5E"/>
    <w:rsid w:val="000E5382"/>
    <w:rsid w:val="000E547A"/>
    <w:rsid w:val="000E657E"/>
    <w:rsid w:val="000E692D"/>
    <w:rsid w:val="000E6F41"/>
    <w:rsid w:val="000E702C"/>
    <w:rsid w:val="000E759B"/>
    <w:rsid w:val="000E77D9"/>
    <w:rsid w:val="000F02BF"/>
    <w:rsid w:val="000F0E00"/>
    <w:rsid w:val="000F149B"/>
    <w:rsid w:val="000F1891"/>
    <w:rsid w:val="000F1E0F"/>
    <w:rsid w:val="000F1F23"/>
    <w:rsid w:val="000F27DA"/>
    <w:rsid w:val="000F287D"/>
    <w:rsid w:val="000F2AC0"/>
    <w:rsid w:val="000F3457"/>
    <w:rsid w:val="000F349A"/>
    <w:rsid w:val="000F3862"/>
    <w:rsid w:val="000F388B"/>
    <w:rsid w:val="000F3EFB"/>
    <w:rsid w:val="000F4980"/>
    <w:rsid w:val="000F4CC0"/>
    <w:rsid w:val="000F52BD"/>
    <w:rsid w:val="000F534B"/>
    <w:rsid w:val="000F5546"/>
    <w:rsid w:val="000F59BB"/>
    <w:rsid w:val="000F6D4E"/>
    <w:rsid w:val="000F73D5"/>
    <w:rsid w:val="000F7534"/>
    <w:rsid w:val="000F789F"/>
    <w:rsid w:val="000F7F10"/>
    <w:rsid w:val="001000F8"/>
    <w:rsid w:val="00100475"/>
    <w:rsid w:val="00101F72"/>
    <w:rsid w:val="0010232E"/>
    <w:rsid w:val="00102B07"/>
    <w:rsid w:val="00102C61"/>
    <w:rsid w:val="00102EF3"/>
    <w:rsid w:val="00103407"/>
    <w:rsid w:val="001036E0"/>
    <w:rsid w:val="00103E8B"/>
    <w:rsid w:val="0010403B"/>
    <w:rsid w:val="001054B7"/>
    <w:rsid w:val="00105539"/>
    <w:rsid w:val="00106286"/>
    <w:rsid w:val="001064D0"/>
    <w:rsid w:val="001065FE"/>
    <w:rsid w:val="0010669B"/>
    <w:rsid w:val="00106896"/>
    <w:rsid w:val="00106EC7"/>
    <w:rsid w:val="001077E6"/>
    <w:rsid w:val="0010787A"/>
    <w:rsid w:val="0011166D"/>
    <w:rsid w:val="00111877"/>
    <w:rsid w:val="00111884"/>
    <w:rsid w:val="00111AC8"/>
    <w:rsid w:val="00111B8C"/>
    <w:rsid w:val="0011244E"/>
    <w:rsid w:val="00113059"/>
    <w:rsid w:val="00113AEB"/>
    <w:rsid w:val="0011445F"/>
    <w:rsid w:val="001149B6"/>
    <w:rsid w:val="00114B67"/>
    <w:rsid w:val="00114E24"/>
    <w:rsid w:val="00114E86"/>
    <w:rsid w:val="00115400"/>
    <w:rsid w:val="0011617F"/>
    <w:rsid w:val="001168EB"/>
    <w:rsid w:val="00116D11"/>
    <w:rsid w:val="00116F70"/>
    <w:rsid w:val="00117700"/>
    <w:rsid w:val="00117BA0"/>
    <w:rsid w:val="001205A1"/>
    <w:rsid w:val="00120B4D"/>
    <w:rsid w:val="00120BB1"/>
    <w:rsid w:val="00120E26"/>
    <w:rsid w:val="00120E95"/>
    <w:rsid w:val="00121310"/>
    <w:rsid w:val="0012162A"/>
    <w:rsid w:val="001218D1"/>
    <w:rsid w:val="00121E2C"/>
    <w:rsid w:val="00122843"/>
    <w:rsid w:val="00122EC0"/>
    <w:rsid w:val="001237A0"/>
    <w:rsid w:val="00123C8E"/>
    <w:rsid w:val="00124647"/>
    <w:rsid w:val="00124B2B"/>
    <w:rsid w:val="00124EB7"/>
    <w:rsid w:val="00124FE9"/>
    <w:rsid w:val="00125105"/>
    <w:rsid w:val="00125224"/>
    <w:rsid w:val="00125613"/>
    <w:rsid w:val="00125739"/>
    <w:rsid w:val="00125AC4"/>
    <w:rsid w:val="001260C9"/>
    <w:rsid w:val="00126461"/>
    <w:rsid w:val="0012686B"/>
    <w:rsid w:val="0012695A"/>
    <w:rsid w:val="00126C50"/>
    <w:rsid w:val="00127DD6"/>
    <w:rsid w:val="001303CE"/>
    <w:rsid w:val="00131095"/>
    <w:rsid w:val="001312C0"/>
    <w:rsid w:val="001315C1"/>
    <w:rsid w:val="00132185"/>
    <w:rsid w:val="0013298E"/>
    <w:rsid w:val="0013355C"/>
    <w:rsid w:val="00133C0F"/>
    <w:rsid w:val="001341D4"/>
    <w:rsid w:val="00134283"/>
    <w:rsid w:val="001343CD"/>
    <w:rsid w:val="001347A8"/>
    <w:rsid w:val="0013482B"/>
    <w:rsid w:val="00135246"/>
    <w:rsid w:val="0013587E"/>
    <w:rsid w:val="001367A4"/>
    <w:rsid w:val="00136894"/>
    <w:rsid w:val="00136B18"/>
    <w:rsid w:val="00136BD6"/>
    <w:rsid w:val="00136C13"/>
    <w:rsid w:val="00136FD5"/>
    <w:rsid w:val="00140603"/>
    <w:rsid w:val="001409F8"/>
    <w:rsid w:val="00140AE0"/>
    <w:rsid w:val="001415B1"/>
    <w:rsid w:val="00141C8B"/>
    <w:rsid w:val="00141ED8"/>
    <w:rsid w:val="0014232E"/>
    <w:rsid w:val="0014264F"/>
    <w:rsid w:val="00143689"/>
    <w:rsid w:val="00143A66"/>
    <w:rsid w:val="00143AA4"/>
    <w:rsid w:val="001442F0"/>
    <w:rsid w:val="0014498A"/>
    <w:rsid w:val="00144CE8"/>
    <w:rsid w:val="00144E51"/>
    <w:rsid w:val="0014513E"/>
    <w:rsid w:val="001455F5"/>
    <w:rsid w:val="00145CA8"/>
    <w:rsid w:val="0014632C"/>
    <w:rsid w:val="001464D2"/>
    <w:rsid w:val="00146F32"/>
    <w:rsid w:val="00147335"/>
    <w:rsid w:val="0014762C"/>
    <w:rsid w:val="00147959"/>
    <w:rsid w:val="00147A9F"/>
    <w:rsid w:val="00147B1C"/>
    <w:rsid w:val="00147CD4"/>
    <w:rsid w:val="00147EC1"/>
    <w:rsid w:val="00150E94"/>
    <w:rsid w:val="0015148A"/>
    <w:rsid w:val="00151A4A"/>
    <w:rsid w:val="00151B08"/>
    <w:rsid w:val="00151CB4"/>
    <w:rsid w:val="00151D5D"/>
    <w:rsid w:val="001523C1"/>
    <w:rsid w:val="001528B3"/>
    <w:rsid w:val="00152AEC"/>
    <w:rsid w:val="00152FAB"/>
    <w:rsid w:val="001530F2"/>
    <w:rsid w:val="00154195"/>
    <w:rsid w:val="0015442D"/>
    <w:rsid w:val="00154D2F"/>
    <w:rsid w:val="00156574"/>
    <w:rsid w:val="001566B0"/>
    <w:rsid w:val="0015693C"/>
    <w:rsid w:val="0015751F"/>
    <w:rsid w:val="0015758B"/>
    <w:rsid w:val="00157C9C"/>
    <w:rsid w:val="00160BBF"/>
    <w:rsid w:val="00160E4D"/>
    <w:rsid w:val="0016120D"/>
    <w:rsid w:val="00161271"/>
    <w:rsid w:val="0016150C"/>
    <w:rsid w:val="001625DC"/>
    <w:rsid w:val="001632EB"/>
    <w:rsid w:val="0016350D"/>
    <w:rsid w:val="00163A90"/>
    <w:rsid w:val="00164920"/>
    <w:rsid w:val="00164EEB"/>
    <w:rsid w:val="0016504E"/>
    <w:rsid w:val="0016594E"/>
    <w:rsid w:val="00166249"/>
    <w:rsid w:val="00166EE2"/>
    <w:rsid w:val="001671F7"/>
    <w:rsid w:val="00167D84"/>
    <w:rsid w:val="00170026"/>
    <w:rsid w:val="0017046C"/>
    <w:rsid w:val="0017060F"/>
    <w:rsid w:val="00170AAE"/>
    <w:rsid w:val="00171C90"/>
    <w:rsid w:val="00171DFB"/>
    <w:rsid w:val="00173013"/>
    <w:rsid w:val="001732C7"/>
    <w:rsid w:val="00173430"/>
    <w:rsid w:val="001750BB"/>
    <w:rsid w:val="001755FB"/>
    <w:rsid w:val="001757B1"/>
    <w:rsid w:val="00175AC5"/>
    <w:rsid w:val="0017736B"/>
    <w:rsid w:val="0017743F"/>
    <w:rsid w:val="00177B8E"/>
    <w:rsid w:val="0018022C"/>
    <w:rsid w:val="00180902"/>
    <w:rsid w:val="001812A8"/>
    <w:rsid w:val="001812D6"/>
    <w:rsid w:val="0018141B"/>
    <w:rsid w:val="0018146F"/>
    <w:rsid w:val="00182329"/>
    <w:rsid w:val="00182A84"/>
    <w:rsid w:val="00182D67"/>
    <w:rsid w:val="00182F3A"/>
    <w:rsid w:val="00182FB3"/>
    <w:rsid w:val="00183117"/>
    <w:rsid w:val="0018329C"/>
    <w:rsid w:val="0018339E"/>
    <w:rsid w:val="0018355E"/>
    <w:rsid w:val="001838C6"/>
    <w:rsid w:val="00183D83"/>
    <w:rsid w:val="0018458A"/>
    <w:rsid w:val="001846CA"/>
    <w:rsid w:val="00184E29"/>
    <w:rsid w:val="001850B2"/>
    <w:rsid w:val="00185177"/>
    <w:rsid w:val="001856DC"/>
    <w:rsid w:val="0018597F"/>
    <w:rsid w:val="001859A6"/>
    <w:rsid w:val="00185C93"/>
    <w:rsid w:val="001861F6"/>
    <w:rsid w:val="001865BC"/>
    <w:rsid w:val="00186FBA"/>
    <w:rsid w:val="00187260"/>
    <w:rsid w:val="00190314"/>
    <w:rsid w:val="00190525"/>
    <w:rsid w:val="00190AE7"/>
    <w:rsid w:val="00190D38"/>
    <w:rsid w:val="001917D4"/>
    <w:rsid w:val="00191A6F"/>
    <w:rsid w:val="00191CAA"/>
    <w:rsid w:val="0019246B"/>
    <w:rsid w:val="00192656"/>
    <w:rsid w:val="001932F9"/>
    <w:rsid w:val="001936FF"/>
    <w:rsid w:val="0019394B"/>
    <w:rsid w:val="00193FE0"/>
    <w:rsid w:val="001948FE"/>
    <w:rsid w:val="00194E33"/>
    <w:rsid w:val="0019503B"/>
    <w:rsid w:val="0019547E"/>
    <w:rsid w:val="00195B05"/>
    <w:rsid w:val="00195F62"/>
    <w:rsid w:val="0019668A"/>
    <w:rsid w:val="00196F4F"/>
    <w:rsid w:val="00197216"/>
    <w:rsid w:val="0019770D"/>
    <w:rsid w:val="00197D2B"/>
    <w:rsid w:val="00197EFE"/>
    <w:rsid w:val="001A01C9"/>
    <w:rsid w:val="001A0770"/>
    <w:rsid w:val="001A0E7C"/>
    <w:rsid w:val="001A1D85"/>
    <w:rsid w:val="001A1D87"/>
    <w:rsid w:val="001A2C83"/>
    <w:rsid w:val="001A2F07"/>
    <w:rsid w:val="001A3475"/>
    <w:rsid w:val="001A359F"/>
    <w:rsid w:val="001A3624"/>
    <w:rsid w:val="001A3688"/>
    <w:rsid w:val="001A48F7"/>
    <w:rsid w:val="001A5107"/>
    <w:rsid w:val="001A518F"/>
    <w:rsid w:val="001A5275"/>
    <w:rsid w:val="001A58C7"/>
    <w:rsid w:val="001A63DE"/>
    <w:rsid w:val="001A69B8"/>
    <w:rsid w:val="001A6CD7"/>
    <w:rsid w:val="001A6FFC"/>
    <w:rsid w:val="001A7045"/>
    <w:rsid w:val="001A737B"/>
    <w:rsid w:val="001A7930"/>
    <w:rsid w:val="001B0789"/>
    <w:rsid w:val="001B10A1"/>
    <w:rsid w:val="001B1660"/>
    <w:rsid w:val="001B1717"/>
    <w:rsid w:val="001B1940"/>
    <w:rsid w:val="001B1943"/>
    <w:rsid w:val="001B1A47"/>
    <w:rsid w:val="001B1CE2"/>
    <w:rsid w:val="001B1DBA"/>
    <w:rsid w:val="001B22C8"/>
    <w:rsid w:val="001B300C"/>
    <w:rsid w:val="001B4120"/>
    <w:rsid w:val="001B471F"/>
    <w:rsid w:val="001B482C"/>
    <w:rsid w:val="001B5439"/>
    <w:rsid w:val="001B55DC"/>
    <w:rsid w:val="001B5A1C"/>
    <w:rsid w:val="001B5CB0"/>
    <w:rsid w:val="001B6031"/>
    <w:rsid w:val="001B60C2"/>
    <w:rsid w:val="001B6241"/>
    <w:rsid w:val="001B65AA"/>
    <w:rsid w:val="001B7290"/>
    <w:rsid w:val="001B7423"/>
    <w:rsid w:val="001B79F0"/>
    <w:rsid w:val="001C0B7C"/>
    <w:rsid w:val="001C12CB"/>
    <w:rsid w:val="001C2025"/>
    <w:rsid w:val="001C2966"/>
    <w:rsid w:val="001C2BAE"/>
    <w:rsid w:val="001C2FC7"/>
    <w:rsid w:val="001C31F8"/>
    <w:rsid w:val="001C53E0"/>
    <w:rsid w:val="001C613F"/>
    <w:rsid w:val="001C64BA"/>
    <w:rsid w:val="001C6E1E"/>
    <w:rsid w:val="001C706E"/>
    <w:rsid w:val="001C7794"/>
    <w:rsid w:val="001C77C9"/>
    <w:rsid w:val="001C7929"/>
    <w:rsid w:val="001D07F3"/>
    <w:rsid w:val="001D094B"/>
    <w:rsid w:val="001D0A1A"/>
    <w:rsid w:val="001D11EB"/>
    <w:rsid w:val="001D128C"/>
    <w:rsid w:val="001D1C19"/>
    <w:rsid w:val="001D2082"/>
    <w:rsid w:val="001D2606"/>
    <w:rsid w:val="001D2DDA"/>
    <w:rsid w:val="001D2F60"/>
    <w:rsid w:val="001D34AF"/>
    <w:rsid w:val="001D356F"/>
    <w:rsid w:val="001D3579"/>
    <w:rsid w:val="001D3757"/>
    <w:rsid w:val="001D3E2F"/>
    <w:rsid w:val="001D42A5"/>
    <w:rsid w:val="001D4362"/>
    <w:rsid w:val="001D46F1"/>
    <w:rsid w:val="001D477C"/>
    <w:rsid w:val="001D4918"/>
    <w:rsid w:val="001D4BC3"/>
    <w:rsid w:val="001D664B"/>
    <w:rsid w:val="001D67D1"/>
    <w:rsid w:val="001D68C6"/>
    <w:rsid w:val="001D7143"/>
    <w:rsid w:val="001D7C07"/>
    <w:rsid w:val="001E053C"/>
    <w:rsid w:val="001E0BC4"/>
    <w:rsid w:val="001E3133"/>
    <w:rsid w:val="001E37F3"/>
    <w:rsid w:val="001E3C9B"/>
    <w:rsid w:val="001E3D81"/>
    <w:rsid w:val="001E408D"/>
    <w:rsid w:val="001E4441"/>
    <w:rsid w:val="001E5B06"/>
    <w:rsid w:val="001E5E29"/>
    <w:rsid w:val="001E6362"/>
    <w:rsid w:val="001E6705"/>
    <w:rsid w:val="001E6922"/>
    <w:rsid w:val="001E70B9"/>
    <w:rsid w:val="001E7590"/>
    <w:rsid w:val="001E7BD2"/>
    <w:rsid w:val="001F032C"/>
    <w:rsid w:val="001F092F"/>
    <w:rsid w:val="001F14F4"/>
    <w:rsid w:val="001F25D0"/>
    <w:rsid w:val="001F268E"/>
    <w:rsid w:val="001F2A8D"/>
    <w:rsid w:val="001F31C2"/>
    <w:rsid w:val="001F343C"/>
    <w:rsid w:val="001F36DE"/>
    <w:rsid w:val="001F3A07"/>
    <w:rsid w:val="001F46CC"/>
    <w:rsid w:val="001F4AA4"/>
    <w:rsid w:val="001F63A8"/>
    <w:rsid w:val="001F6E86"/>
    <w:rsid w:val="001F7521"/>
    <w:rsid w:val="001F790A"/>
    <w:rsid w:val="0020008D"/>
    <w:rsid w:val="00200154"/>
    <w:rsid w:val="0020050E"/>
    <w:rsid w:val="00200B73"/>
    <w:rsid w:val="00201914"/>
    <w:rsid w:val="00201CFA"/>
    <w:rsid w:val="00201D3E"/>
    <w:rsid w:val="00201D9E"/>
    <w:rsid w:val="00201E34"/>
    <w:rsid w:val="00201F8C"/>
    <w:rsid w:val="0020213E"/>
    <w:rsid w:val="0020263F"/>
    <w:rsid w:val="00202968"/>
    <w:rsid w:val="0020298A"/>
    <w:rsid w:val="00202B13"/>
    <w:rsid w:val="00202D19"/>
    <w:rsid w:val="00202E89"/>
    <w:rsid w:val="00202FC7"/>
    <w:rsid w:val="0020343D"/>
    <w:rsid w:val="0020344E"/>
    <w:rsid w:val="00203728"/>
    <w:rsid w:val="0020374F"/>
    <w:rsid w:val="00203810"/>
    <w:rsid w:val="00203CAE"/>
    <w:rsid w:val="00203F34"/>
    <w:rsid w:val="00204083"/>
    <w:rsid w:val="00204261"/>
    <w:rsid w:val="00204F42"/>
    <w:rsid w:val="0020526F"/>
    <w:rsid w:val="002055DD"/>
    <w:rsid w:val="002058C4"/>
    <w:rsid w:val="0020590A"/>
    <w:rsid w:val="00205EAA"/>
    <w:rsid w:val="00205FBB"/>
    <w:rsid w:val="00206BC2"/>
    <w:rsid w:val="00206DC5"/>
    <w:rsid w:val="00206F9D"/>
    <w:rsid w:val="00207562"/>
    <w:rsid w:val="002112CB"/>
    <w:rsid w:val="0021179E"/>
    <w:rsid w:val="002119BE"/>
    <w:rsid w:val="002122E6"/>
    <w:rsid w:val="00212485"/>
    <w:rsid w:val="00212AB3"/>
    <w:rsid w:val="00213111"/>
    <w:rsid w:val="00213202"/>
    <w:rsid w:val="00213846"/>
    <w:rsid w:val="0021397A"/>
    <w:rsid w:val="00213B33"/>
    <w:rsid w:val="00214C45"/>
    <w:rsid w:val="00214E62"/>
    <w:rsid w:val="002158BB"/>
    <w:rsid w:val="002165AA"/>
    <w:rsid w:val="002171CD"/>
    <w:rsid w:val="0021794D"/>
    <w:rsid w:val="00220B85"/>
    <w:rsid w:val="00220F72"/>
    <w:rsid w:val="002211FD"/>
    <w:rsid w:val="002212C9"/>
    <w:rsid w:val="00221B0C"/>
    <w:rsid w:val="00222451"/>
    <w:rsid w:val="0022264B"/>
    <w:rsid w:val="00222849"/>
    <w:rsid w:val="00222D51"/>
    <w:rsid w:val="00223A06"/>
    <w:rsid w:val="00223F4A"/>
    <w:rsid w:val="0022484D"/>
    <w:rsid w:val="00224ABC"/>
    <w:rsid w:val="00224DCE"/>
    <w:rsid w:val="00225B80"/>
    <w:rsid w:val="002260D0"/>
    <w:rsid w:val="00226774"/>
    <w:rsid w:val="0022705C"/>
    <w:rsid w:val="002272C9"/>
    <w:rsid w:val="002273E7"/>
    <w:rsid w:val="0022764D"/>
    <w:rsid w:val="002279DD"/>
    <w:rsid w:val="002302AB"/>
    <w:rsid w:val="002303FB"/>
    <w:rsid w:val="00230DBA"/>
    <w:rsid w:val="00232003"/>
    <w:rsid w:val="0023214E"/>
    <w:rsid w:val="002325B2"/>
    <w:rsid w:val="0023306E"/>
    <w:rsid w:val="00233175"/>
    <w:rsid w:val="00233391"/>
    <w:rsid w:val="002335DE"/>
    <w:rsid w:val="00233815"/>
    <w:rsid w:val="002342B5"/>
    <w:rsid w:val="00234326"/>
    <w:rsid w:val="002355EC"/>
    <w:rsid w:val="00235746"/>
    <w:rsid w:val="00236F72"/>
    <w:rsid w:val="002408E5"/>
    <w:rsid w:val="00241037"/>
    <w:rsid w:val="0024142D"/>
    <w:rsid w:val="002418FA"/>
    <w:rsid w:val="00241BF8"/>
    <w:rsid w:val="0024205D"/>
    <w:rsid w:val="002427BC"/>
    <w:rsid w:val="002438CC"/>
    <w:rsid w:val="00243DE0"/>
    <w:rsid w:val="00243F59"/>
    <w:rsid w:val="002449ED"/>
    <w:rsid w:val="00244B80"/>
    <w:rsid w:val="00244E70"/>
    <w:rsid w:val="00245D92"/>
    <w:rsid w:val="00245F28"/>
    <w:rsid w:val="00246154"/>
    <w:rsid w:val="002467F2"/>
    <w:rsid w:val="00247D3A"/>
    <w:rsid w:val="00247D41"/>
    <w:rsid w:val="00247DB7"/>
    <w:rsid w:val="00250C4E"/>
    <w:rsid w:val="00250CE5"/>
    <w:rsid w:val="00250F25"/>
    <w:rsid w:val="002510B2"/>
    <w:rsid w:val="0025141D"/>
    <w:rsid w:val="00251485"/>
    <w:rsid w:val="002517E8"/>
    <w:rsid w:val="00251819"/>
    <w:rsid w:val="00252274"/>
    <w:rsid w:val="00252BD0"/>
    <w:rsid w:val="0025310C"/>
    <w:rsid w:val="0025390B"/>
    <w:rsid w:val="00253EB4"/>
    <w:rsid w:val="00254D38"/>
    <w:rsid w:val="0025543E"/>
    <w:rsid w:val="0025567D"/>
    <w:rsid w:val="00255ADA"/>
    <w:rsid w:val="002560DB"/>
    <w:rsid w:val="0025612C"/>
    <w:rsid w:val="0025661F"/>
    <w:rsid w:val="00256AF7"/>
    <w:rsid w:val="00256BCF"/>
    <w:rsid w:val="00257242"/>
    <w:rsid w:val="00257A32"/>
    <w:rsid w:val="0026157A"/>
    <w:rsid w:val="00262052"/>
    <w:rsid w:val="002626CA"/>
    <w:rsid w:val="00262B30"/>
    <w:rsid w:val="00262BFE"/>
    <w:rsid w:val="00262E1A"/>
    <w:rsid w:val="002643CF"/>
    <w:rsid w:val="0026476F"/>
    <w:rsid w:val="0026482A"/>
    <w:rsid w:val="0026519B"/>
    <w:rsid w:val="00265281"/>
    <w:rsid w:val="0026704F"/>
    <w:rsid w:val="002670D6"/>
    <w:rsid w:val="00267623"/>
    <w:rsid w:val="00267776"/>
    <w:rsid w:val="00267DAE"/>
    <w:rsid w:val="00270FB7"/>
    <w:rsid w:val="0027189A"/>
    <w:rsid w:val="00271CAC"/>
    <w:rsid w:val="00272780"/>
    <w:rsid w:val="0027334A"/>
    <w:rsid w:val="00273927"/>
    <w:rsid w:val="0027436F"/>
    <w:rsid w:val="0027513B"/>
    <w:rsid w:val="00275342"/>
    <w:rsid w:val="002754B9"/>
    <w:rsid w:val="00276928"/>
    <w:rsid w:val="00276FC4"/>
    <w:rsid w:val="00280F34"/>
    <w:rsid w:val="002816F4"/>
    <w:rsid w:val="00281A60"/>
    <w:rsid w:val="00281B89"/>
    <w:rsid w:val="00281DB9"/>
    <w:rsid w:val="00282B49"/>
    <w:rsid w:val="00282BC2"/>
    <w:rsid w:val="0028359D"/>
    <w:rsid w:val="00283BC2"/>
    <w:rsid w:val="00283D43"/>
    <w:rsid w:val="002846F2"/>
    <w:rsid w:val="00284AA9"/>
    <w:rsid w:val="00285689"/>
    <w:rsid w:val="00285764"/>
    <w:rsid w:val="00285B0F"/>
    <w:rsid w:val="00286354"/>
    <w:rsid w:val="00286D0C"/>
    <w:rsid w:val="0028765B"/>
    <w:rsid w:val="0028771E"/>
    <w:rsid w:val="00287766"/>
    <w:rsid w:val="002877F1"/>
    <w:rsid w:val="00287F84"/>
    <w:rsid w:val="0029171E"/>
    <w:rsid w:val="0029171F"/>
    <w:rsid w:val="002918BD"/>
    <w:rsid w:val="002920C1"/>
    <w:rsid w:val="002920F1"/>
    <w:rsid w:val="0029214A"/>
    <w:rsid w:val="00292AC9"/>
    <w:rsid w:val="00293007"/>
    <w:rsid w:val="00293431"/>
    <w:rsid w:val="002938F1"/>
    <w:rsid w:val="00293A64"/>
    <w:rsid w:val="00293EA0"/>
    <w:rsid w:val="00295150"/>
    <w:rsid w:val="00295498"/>
    <w:rsid w:val="00295A6A"/>
    <w:rsid w:val="00295C9B"/>
    <w:rsid w:val="00295FF6"/>
    <w:rsid w:val="002961BB"/>
    <w:rsid w:val="002964A4"/>
    <w:rsid w:val="00296A4B"/>
    <w:rsid w:val="00296C19"/>
    <w:rsid w:val="00297385"/>
    <w:rsid w:val="0029787D"/>
    <w:rsid w:val="002A01A4"/>
    <w:rsid w:val="002A06F0"/>
    <w:rsid w:val="002A0A9F"/>
    <w:rsid w:val="002A10F8"/>
    <w:rsid w:val="002A183B"/>
    <w:rsid w:val="002A2969"/>
    <w:rsid w:val="002A2A30"/>
    <w:rsid w:val="002A341A"/>
    <w:rsid w:val="002A35F0"/>
    <w:rsid w:val="002A37BB"/>
    <w:rsid w:val="002A37C3"/>
    <w:rsid w:val="002A39A0"/>
    <w:rsid w:val="002A3D2F"/>
    <w:rsid w:val="002A3F67"/>
    <w:rsid w:val="002A4656"/>
    <w:rsid w:val="002A518C"/>
    <w:rsid w:val="002A5D18"/>
    <w:rsid w:val="002A5D2C"/>
    <w:rsid w:val="002A5F46"/>
    <w:rsid w:val="002A5FDD"/>
    <w:rsid w:val="002A6831"/>
    <w:rsid w:val="002A690C"/>
    <w:rsid w:val="002A6BA4"/>
    <w:rsid w:val="002A734E"/>
    <w:rsid w:val="002A738B"/>
    <w:rsid w:val="002A7B52"/>
    <w:rsid w:val="002A7E76"/>
    <w:rsid w:val="002A7F4F"/>
    <w:rsid w:val="002B06CA"/>
    <w:rsid w:val="002B070A"/>
    <w:rsid w:val="002B0A59"/>
    <w:rsid w:val="002B1214"/>
    <w:rsid w:val="002B221F"/>
    <w:rsid w:val="002B24DA"/>
    <w:rsid w:val="002B2E81"/>
    <w:rsid w:val="002B3344"/>
    <w:rsid w:val="002B33DC"/>
    <w:rsid w:val="002B342A"/>
    <w:rsid w:val="002B34AA"/>
    <w:rsid w:val="002B3DD8"/>
    <w:rsid w:val="002B405F"/>
    <w:rsid w:val="002B5105"/>
    <w:rsid w:val="002B6BD6"/>
    <w:rsid w:val="002B6C83"/>
    <w:rsid w:val="002B6EBD"/>
    <w:rsid w:val="002B7092"/>
    <w:rsid w:val="002B7850"/>
    <w:rsid w:val="002B7D0D"/>
    <w:rsid w:val="002C097D"/>
    <w:rsid w:val="002C0CF7"/>
    <w:rsid w:val="002C1074"/>
    <w:rsid w:val="002C142F"/>
    <w:rsid w:val="002C1F37"/>
    <w:rsid w:val="002C2776"/>
    <w:rsid w:val="002C28A2"/>
    <w:rsid w:val="002C2E0C"/>
    <w:rsid w:val="002C32A1"/>
    <w:rsid w:val="002C3E91"/>
    <w:rsid w:val="002C41DA"/>
    <w:rsid w:val="002C4518"/>
    <w:rsid w:val="002C4647"/>
    <w:rsid w:val="002C4E19"/>
    <w:rsid w:val="002C5986"/>
    <w:rsid w:val="002C5B85"/>
    <w:rsid w:val="002C5E74"/>
    <w:rsid w:val="002C6BCF"/>
    <w:rsid w:val="002C6CEB"/>
    <w:rsid w:val="002C6DEF"/>
    <w:rsid w:val="002C6F5F"/>
    <w:rsid w:val="002C71FA"/>
    <w:rsid w:val="002D0076"/>
    <w:rsid w:val="002D01A3"/>
    <w:rsid w:val="002D10DD"/>
    <w:rsid w:val="002D1114"/>
    <w:rsid w:val="002D16E7"/>
    <w:rsid w:val="002D17D7"/>
    <w:rsid w:val="002D1E8E"/>
    <w:rsid w:val="002D28D1"/>
    <w:rsid w:val="002D35B8"/>
    <w:rsid w:val="002D3638"/>
    <w:rsid w:val="002D3734"/>
    <w:rsid w:val="002D3CC9"/>
    <w:rsid w:val="002D3D00"/>
    <w:rsid w:val="002D3D85"/>
    <w:rsid w:val="002D4DD9"/>
    <w:rsid w:val="002D4E23"/>
    <w:rsid w:val="002D6231"/>
    <w:rsid w:val="002D66C6"/>
    <w:rsid w:val="002D69A3"/>
    <w:rsid w:val="002D6E6D"/>
    <w:rsid w:val="002D6EA9"/>
    <w:rsid w:val="002D79E0"/>
    <w:rsid w:val="002D7A1F"/>
    <w:rsid w:val="002E0291"/>
    <w:rsid w:val="002E0E08"/>
    <w:rsid w:val="002E117F"/>
    <w:rsid w:val="002E1E8E"/>
    <w:rsid w:val="002E294F"/>
    <w:rsid w:val="002E2D9D"/>
    <w:rsid w:val="002E2E27"/>
    <w:rsid w:val="002E33C8"/>
    <w:rsid w:val="002E3619"/>
    <w:rsid w:val="002E3818"/>
    <w:rsid w:val="002E3D46"/>
    <w:rsid w:val="002E492E"/>
    <w:rsid w:val="002E4AAC"/>
    <w:rsid w:val="002E530A"/>
    <w:rsid w:val="002E53F3"/>
    <w:rsid w:val="002E5B9D"/>
    <w:rsid w:val="002E67AD"/>
    <w:rsid w:val="002E73E2"/>
    <w:rsid w:val="002E7A76"/>
    <w:rsid w:val="002E7D97"/>
    <w:rsid w:val="002E7DB5"/>
    <w:rsid w:val="002E7F04"/>
    <w:rsid w:val="002F0012"/>
    <w:rsid w:val="002F03AD"/>
    <w:rsid w:val="002F0E0B"/>
    <w:rsid w:val="002F1B32"/>
    <w:rsid w:val="002F213A"/>
    <w:rsid w:val="002F2251"/>
    <w:rsid w:val="002F255B"/>
    <w:rsid w:val="002F25D0"/>
    <w:rsid w:val="002F2641"/>
    <w:rsid w:val="002F2773"/>
    <w:rsid w:val="002F3A9B"/>
    <w:rsid w:val="002F3BB8"/>
    <w:rsid w:val="002F477F"/>
    <w:rsid w:val="002F4895"/>
    <w:rsid w:val="002F4B10"/>
    <w:rsid w:val="002F4E16"/>
    <w:rsid w:val="002F53C8"/>
    <w:rsid w:val="002F5453"/>
    <w:rsid w:val="002F551D"/>
    <w:rsid w:val="002F57CC"/>
    <w:rsid w:val="002F585B"/>
    <w:rsid w:val="002F5C1F"/>
    <w:rsid w:val="002F6D7D"/>
    <w:rsid w:val="002F7231"/>
    <w:rsid w:val="002F7619"/>
    <w:rsid w:val="002F7CD4"/>
    <w:rsid w:val="002F7E38"/>
    <w:rsid w:val="00300496"/>
    <w:rsid w:val="0030107E"/>
    <w:rsid w:val="003011A5"/>
    <w:rsid w:val="00301514"/>
    <w:rsid w:val="00301A66"/>
    <w:rsid w:val="00301F1C"/>
    <w:rsid w:val="00302153"/>
    <w:rsid w:val="00303475"/>
    <w:rsid w:val="003036B3"/>
    <w:rsid w:val="00304344"/>
    <w:rsid w:val="0030476E"/>
    <w:rsid w:val="003048C1"/>
    <w:rsid w:val="00304A87"/>
    <w:rsid w:val="00305A70"/>
    <w:rsid w:val="00305BE4"/>
    <w:rsid w:val="0030631B"/>
    <w:rsid w:val="003063E5"/>
    <w:rsid w:val="00306692"/>
    <w:rsid w:val="00307072"/>
    <w:rsid w:val="00307352"/>
    <w:rsid w:val="00307716"/>
    <w:rsid w:val="0030792B"/>
    <w:rsid w:val="00307C0D"/>
    <w:rsid w:val="00307C82"/>
    <w:rsid w:val="00307DF2"/>
    <w:rsid w:val="003102E4"/>
    <w:rsid w:val="003102E8"/>
    <w:rsid w:val="0031145D"/>
    <w:rsid w:val="00311706"/>
    <w:rsid w:val="00311710"/>
    <w:rsid w:val="00311756"/>
    <w:rsid w:val="00311848"/>
    <w:rsid w:val="003122F9"/>
    <w:rsid w:val="0031243B"/>
    <w:rsid w:val="0031324C"/>
    <w:rsid w:val="00314196"/>
    <w:rsid w:val="00315090"/>
    <w:rsid w:val="00315154"/>
    <w:rsid w:val="0031519A"/>
    <w:rsid w:val="003158C8"/>
    <w:rsid w:val="00315EAE"/>
    <w:rsid w:val="00315ECF"/>
    <w:rsid w:val="003164F5"/>
    <w:rsid w:val="003167A7"/>
    <w:rsid w:val="003169F8"/>
    <w:rsid w:val="003200CC"/>
    <w:rsid w:val="0032054D"/>
    <w:rsid w:val="00320BCE"/>
    <w:rsid w:val="00320C6A"/>
    <w:rsid w:val="003217E3"/>
    <w:rsid w:val="003218A5"/>
    <w:rsid w:val="003219E7"/>
    <w:rsid w:val="00321B61"/>
    <w:rsid w:val="00321D80"/>
    <w:rsid w:val="003222E8"/>
    <w:rsid w:val="00322C98"/>
    <w:rsid w:val="003246D7"/>
    <w:rsid w:val="00324E07"/>
    <w:rsid w:val="003258A4"/>
    <w:rsid w:val="00325994"/>
    <w:rsid w:val="00325BF5"/>
    <w:rsid w:val="00325E4B"/>
    <w:rsid w:val="0032611C"/>
    <w:rsid w:val="00326646"/>
    <w:rsid w:val="00326775"/>
    <w:rsid w:val="00326842"/>
    <w:rsid w:val="003269DD"/>
    <w:rsid w:val="0032736C"/>
    <w:rsid w:val="003275FB"/>
    <w:rsid w:val="0032772A"/>
    <w:rsid w:val="00327B63"/>
    <w:rsid w:val="00327F60"/>
    <w:rsid w:val="00330BC2"/>
    <w:rsid w:val="00330D04"/>
    <w:rsid w:val="0033121D"/>
    <w:rsid w:val="003319CE"/>
    <w:rsid w:val="003319EC"/>
    <w:rsid w:val="003322E2"/>
    <w:rsid w:val="00333745"/>
    <w:rsid w:val="00333CC3"/>
    <w:rsid w:val="00333DEE"/>
    <w:rsid w:val="0033483B"/>
    <w:rsid w:val="00334A78"/>
    <w:rsid w:val="00334D28"/>
    <w:rsid w:val="00334E2E"/>
    <w:rsid w:val="00335031"/>
    <w:rsid w:val="003358FD"/>
    <w:rsid w:val="00335CCD"/>
    <w:rsid w:val="003366A3"/>
    <w:rsid w:val="00336B29"/>
    <w:rsid w:val="0033734D"/>
    <w:rsid w:val="0033771C"/>
    <w:rsid w:val="003400C8"/>
    <w:rsid w:val="0034088B"/>
    <w:rsid w:val="003414EB"/>
    <w:rsid w:val="00342BF6"/>
    <w:rsid w:val="003437C5"/>
    <w:rsid w:val="00343F73"/>
    <w:rsid w:val="0034427C"/>
    <w:rsid w:val="00344A01"/>
    <w:rsid w:val="00344B7B"/>
    <w:rsid w:val="003457CA"/>
    <w:rsid w:val="003457CC"/>
    <w:rsid w:val="00345D4C"/>
    <w:rsid w:val="00345DD6"/>
    <w:rsid w:val="00346481"/>
    <w:rsid w:val="00346742"/>
    <w:rsid w:val="00346F08"/>
    <w:rsid w:val="0034715D"/>
    <w:rsid w:val="003479C2"/>
    <w:rsid w:val="00347A3D"/>
    <w:rsid w:val="00347A4F"/>
    <w:rsid w:val="00350264"/>
    <w:rsid w:val="003507B3"/>
    <w:rsid w:val="00350ABC"/>
    <w:rsid w:val="0035125B"/>
    <w:rsid w:val="0035146B"/>
    <w:rsid w:val="00351C9B"/>
    <w:rsid w:val="003523E1"/>
    <w:rsid w:val="00352F3A"/>
    <w:rsid w:val="00353131"/>
    <w:rsid w:val="00353155"/>
    <w:rsid w:val="003534FA"/>
    <w:rsid w:val="00353B23"/>
    <w:rsid w:val="00353EAF"/>
    <w:rsid w:val="00353F79"/>
    <w:rsid w:val="00354B1F"/>
    <w:rsid w:val="00355FD3"/>
    <w:rsid w:val="003560B4"/>
    <w:rsid w:val="003563C0"/>
    <w:rsid w:val="0035683F"/>
    <w:rsid w:val="00356C4F"/>
    <w:rsid w:val="00357059"/>
    <w:rsid w:val="0035728C"/>
    <w:rsid w:val="00357D5C"/>
    <w:rsid w:val="00357DE1"/>
    <w:rsid w:val="003604E6"/>
    <w:rsid w:val="00360669"/>
    <w:rsid w:val="00360838"/>
    <w:rsid w:val="003608D5"/>
    <w:rsid w:val="003609DF"/>
    <w:rsid w:val="00360F08"/>
    <w:rsid w:val="003618D9"/>
    <w:rsid w:val="003622B4"/>
    <w:rsid w:val="0036318B"/>
    <w:rsid w:val="0036356B"/>
    <w:rsid w:val="00363D4F"/>
    <w:rsid w:val="00364438"/>
    <w:rsid w:val="003647B1"/>
    <w:rsid w:val="00364BB0"/>
    <w:rsid w:val="00364E48"/>
    <w:rsid w:val="00364FA9"/>
    <w:rsid w:val="00365B9E"/>
    <w:rsid w:val="00365DF4"/>
    <w:rsid w:val="003664C0"/>
    <w:rsid w:val="0036657E"/>
    <w:rsid w:val="00366AE0"/>
    <w:rsid w:val="00366B43"/>
    <w:rsid w:val="003670C8"/>
    <w:rsid w:val="003674B8"/>
    <w:rsid w:val="003674C4"/>
    <w:rsid w:val="00370052"/>
    <w:rsid w:val="0037024B"/>
    <w:rsid w:val="003706E2"/>
    <w:rsid w:val="0037079F"/>
    <w:rsid w:val="00370818"/>
    <w:rsid w:val="00371457"/>
    <w:rsid w:val="00371C24"/>
    <w:rsid w:val="00371F11"/>
    <w:rsid w:val="00372170"/>
    <w:rsid w:val="00373175"/>
    <w:rsid w:val="003732E5"/>
    <w:rsid w:val="003739B3"/>
    <w:rsid w:val="003739B6"/>
    <w:rsid w:val="00373E16"/>
    <w:rsid w:val="0037436B"/>
    <w:rsid w:val="003743AC"/>
    <w:rsid w:val="00375440"/>
    <w:rsid w:val="0037557B"/>
    <w:rsid w:val="00375AC8"/>
    <w:rsid w:val="00375B53"/>
    <w:rsid w:val="00375C1F"/>
    <w:rsid w:val="00375E62"/>
    <w:rsid w:val="00377DE0"/>
    <w:rsid w:val="00380113"/>
    <w:rsid w:val="003803A3"/>
    <w:rsid w:val="003804F2"/>
    <w:rsid w:val="00380716"/>
    <w:rsid w:val="00380832"/>
    <w:rsid w:val="00380845"/>
    <w:rsid w:val="00381065"/>
    <w:rsid w:val="00381599"/>
    <w:rsid w:val="0038164E"/>
    <w:rsid w:val="00381C7E"/>
    <w:rsid w:val="00382E04"/>
    <w:rsid w:val="00383874"/>
    <w:rsid w:val="003843B0"/>
    <w:rsid w:val="00384710"/>
    <w:rsid w:val="00384EB6"/>
    <w:rsid w:val="003855DD"/>
    <w:rsid w:val="003857F6"/>
    <w:rsid w:val="00385ADE"/>
    <w:rsid w:val="00386321"/>
    <w:rsid w:val="0038651E"/>
    <w:rsid w:val="003867E6"/>
    <w:rsid w:val="00386F04"/>
    <w:rsid w:val="00386FE8"/>
    <w:rsid w:val="00387BF7"/>
    <w:rsid w:val="003904D0"/>
    <w:rsid w:val="00390743"/>
    <w:rsid w:val="00390CFF"/>
    <w:rsid w:val="00390DEC"/>
    <w:rsid w:val="00391423"/>
    <w:rsid w:val="003916E5"/>
    <w:rsid w:val="00392001"/>
    <w:rsid w:val="00393371"/>
    <w:rsid w:val="003937A8"/>
    <w:rsid w:val="00393D5F"/>
    <w:rsid w:val="00393FC8"/>
    <w:rsid w:val="00394627"/>
    <w:rsid w:val="003947BB"/>
    <w:rsid w:val="00394E96"/>
    <w:rsid w:val="00395399"/>
    <w:rsid w:val="00395548"/>
    <w:rsid w:val="00395780"/>
    <w:rsid w:val="00395E14"/>
    <w:rsid w:val="00396753"/>
    <w:rsid w:val="0039700C"/>
    <w:rsid w:val="0039702E"/>
    <w:rsid w:val="00397537"/>
    <w:rsid w:val="00397850"/>
    <w:rsid w:val="00397C10"/>
    <w:rsid w:val="00397C31"/>
    <w:rsid w:val="00397EED"/>
    <w:rsid w:val="003A00C6"/>
    <w:rsid w:val="003A02EE"/>
    <w:rsid w:val="003A0346"/>
    <w:rsid w:val="003A0726"/>
    <w:rsid w:val="003A0D22"/>
    <w:rsid w:val="003A206F"/>
    <w:rsid w:val="003A222B"/>
    <w:rsid w:val="003A2566"/>
    <w:rsid w:val="003A291F"/>
    <w:rsid w:val="003A3ECF"/>
    <w:rsid w:val="003A4541"/>
    <w:rsid w:val="003A49FE"/>
    <w:rsid w:val="003A587E"/>
    <w:rsid w:val="003A5E8E"/>
    <w:rsid w:val="003A600F"/>
    <w:rsid w:val="003A619F"/>
    <w:rsid w:val="003A781A"/>
    <w:rsid w:val="003B03AE"/>
    <w:rsid w:val="003B0CEE"/>
    <w:rsid w:val="003B111C"/>
    <w:rsid w:val="003B1830"/>
    <w:rsid w:val="003B1944"/>
    <w:rsid w:val="003B1BE8"/>
    <w:rsid w:val="003B1ED0"/>
    <w:rsid w:val="003B23E8"/>
    <w:rsid w:val="003B2432"/>
    <w:rsid w:val="003B2C8F"/>
    <w:rsid w:val="003B2D8D"/>
    <w:rsid w:val="003B3662"/>
    <w:rsid w:val="003B3BA1"/>
    <w:rsid w:val="003B4CAC"/>
    <w:rsid w:val="003B512F"/>
    <w:rsid w:val="003B53ED"/>
    <w:rsid w:val="003B5D20"/>
    <w:rsid w:val="003B5DF0"/>
    <w:rsid w:val="003B627E"/>
    <w:rsid w:val="003B63CB"/>
    <w:rsid w:val="003B6A37"/>
    <w:rsid w:val="003B7B45"/>
    <w:rsid w:val="003B7D04"/>
    <w:rsid w:val="003C0121"/>
    <w:rsid w:val="003C0651"/>
    <w:rsid w:val="003C0E10"/>
    <w:rsid w:val="003C1261"/>
    <w:rsid w:val="003C14F4"/>
    <w:rsid w:val="003C1A73"/>
    <w:rsid w:val="003C27E9"/>
    <w:rsid w:val="003C288A"/>
    <w:rsid w:val="003C2902"/>
    <w:rsid w:val="003C2D6F"/>
    <w:rsid w:val="003C33FF"/>
    <w:rsid w:val="003C3A39"/>
    <w:rsid w:val="003C431F"/>
    <w:rsid w:val="003C441D"/>
    <w:rsid w:val="003C44B5"/>
    <w:rsid w:val="003C4516"/>
    <w:rsid w:val="003C4A74"/>
    <w:rsid w:val="003C5420"/>
    <w:rsid w:val="003C64B7"/>
    <w:rsid w:val="003C697A"/>
    <w:rsid w:val="003C6A8D"/>
    <w:rsid w:val="003C7097"/>
    <w:rsid w:val="003C7225"/>
    <w:rsid w:val="003C727F"/>
    <w:rsid w:val="003C74CB"/>
    <w:rsid w:val="003C7512"/>
    <w:rsid w:val="003C757F"/>
    <w:rsid w:val="003C7860"/>
    <w:rsid w:val="003C7885"/>
    <w:rsid w:val="003C7D64"/>
    <w:rsid w:val="003D0585"/>
    <w:rsid w:val="003D06FB"/>
    <w:rsid w:val="003D0857"/>
    <w:rsid w:val="003D0C24"/>
    <w:rsid w:val="003D10DA"/>
    <w:rsid w:val="003D190A"/>
    <w:rsid w:val="003D20DE"/>
    <w:rsid w:val="003D2343"/>
    <w:rsid w:val="003D2604"/>
    <w:rsid w:val="003D2A99"/>
    <w:rsid w:val="003D2F01"/>
    <w:rsid w:val="003D3C77"/>
    <w:rsid w:val="003D3D42"/>
    <w:rsid w:val="003D3DF9"/>
    <w:rsid w:val="003D3F77"/>
    <w:rsid w:val="003D40CE"/>
    <w:rsid w:val="003D4153"/>
    <w:rsid w:val="003D4F0A"/>
    <w:rsid w:val="003D500F"/>
    <w:rsid w:val="003D5A27"/>
    <w:rsid w:val="003D6292"/>
    <w:rsid w:val="003D6B3B"/>
    <w:rsid w:val="003D6D5F"/>
    <w:rsid w:val="003D70D4"/>
    <w:rsid w:val="003D74D1"/>
    <w:rsid w:val="003D7A1E"/>
    <w:rsid w:val="003E07AF"/>
    <w:rsid w:val="003E1196"/>
    <w:rsid w:val="003E153C"/>
    <w:rsid w:val="003E26E2"/>
    <w:rsid w:val="003E27D5"/>
    <w:rsid w:val="003E3950"/>
    <w:rsid w:val="003E397C"/>
    <w:rsid w:val="003E3B11"/>
    <w:rsid w:val="003E4F93"/>
    <w:rsid w:val="003E5097"/>
    <w:rsid w:val="003E537C"/>
    <w:rsid w:val="003E5601"/>
    <w:rsid w:val="003E6863"/>
    <w:rsid w:val="003E77D5"/>
    <w:rsid w:val="003E790F"/>
    <w:rsid w:val="003E7B6F"/>
    <w:rsid w:val="003F00D2"/>
    <w:rsid w:val="003F040D"/>
    <w:rsid w:val="003F0C22"/>
    <w:rsid w:val="003F1155"/>
    <w:rsid w:val="003F149F"/>
    <w:rsid w:val="003F14C4"/>
    <w:rsid w:val="003F15AF"/>
    <w:rsid w:val="003F17CB"/>
    <w:rsid w:val="003F1B47"/>
    <w:rsid w:val="003F20A2"/>
    <w:rsid w:val="003F24C0"/>
    <w:rsid w:val="003F2552"/>
    <w:rsid w:val="003F28F3"/>
    <w:rsid w:val="003F2B9D"/>
    <w:rsid w:val="003F2E6C"/>
    <w:rsid w:val="003F2F22"/>
    <w:rsid w:val="003F32E9"/>
    <w:rsid w:val="003F3861"/>
    <w:rsid w:val="003F4266"/>
    <w:rsid w:val="003F4FB8"/>
    <w:rsid w:val="003F503A"/>
    <w:rsid w:val="003F557D"/>
    <w:rsid w:val="003F5EBB"/>
    <w:rsid w:val="003F6A35"/>
    <w:rsid w:val="003F6BF8"/>
    <w:rsid w:val="003F6F5F"/>
    <w:rsid w:val="003F732C"/>
    <w:rsid w:val="003F788B"/>
    <w:rsid w:val="003F7E85"/>
    <w:rsid w:val="004006EB"/>
    <w:rsid w:val="00400966"/>
    <w:rsid w:val="00401188"/>
    <w:rsid w:val="00401387"/>
    <w:rsid w:val="00401989"/>
    <w:rsid w:val="00401DB8"/>
    <w:rsid w:val="00402936"/>
    <w:rsid w:val="00403310"/>
    <w:rsid w:val="00403EC3"/>
    <w:rsid w:val="00404839"/>
    <w:rsid w:val="00404F99"/>
    <w:rsid w:val="00405F07"/>
    <w:rsid w:val="004064FB"/>
    <w:rsid w:val="00406DFE"/>
    <w:rsid w:val="004070C7"/>
    <w:rsid w:val="00407658"/>
    <w:rsid w:val="00407936"/>
    <w:rsid w:val="00410DF6"/>
    <w:rsid w:val="0041135B"/>
    <w:rsid w:val="00411BB8"/>
    <w:rsid w:val="00412662"/>
    <w:rsid w:val="0041299D"/>
    <w:rsid w:val="004134D0"/>
    <w:rsid w:val="00413556"/>
    <w:rsid w:val="004137AA"/>
    <w:rsid w:val="0041389A"/>
    <w:rsid w:val="00413B02"/>
    <w:rsid w:val="00413F6A"/>
    <w:rsid w:val="0041448C"/>
    <w:rsid w:val="00414BA2"/>
    <w:rsid w:val="0041547C"/>
    <w:rsid w:val="00415604"/>
    <w:rsid w:val="00415786"/>
    <w:rsid w:val="00415D20"/>
    <w:rsid w:val="00416460"/>
    <w:rsid w:val="004167DF"/>
    <w:rsid w:val="00416E59"/>
    <w:rsid w:val="004170C5"/>
    <w:rsid w:val="0041718D"/>
    <w:rsid w:val="00417B1D"/>
    <w:rsid w:val="004203E1"/>
    <w:rsid w:val="00420F79"/>
    <w:rsid w:val="00421591"/>
    <w:rsid w:val="0042195E"/>
    <w:rsid w:val="00421A88"/>
    <w:rsid w:val="00421DC5"/>
    <w:rsid w:val="004222CC"/>
    <w:rsid w:val="004226D4"/>
    <w:rsid w:val="00422DA9"/>
    <w:rsid w:val="00422E62"/>
    <w:rsid w:val="00423227"/>
    <w:rsid w:val="0042330D"/>
    <w:rsid w:val="004237C3"/>
    <w:rsid w:val="00423B36"/>
    <w:rsid w:val="004246EC"/>
    <w:rsid w:val="00424B25"/>
    <w:rsid w:val="00425057"/>
    <w:rsid w:val="00425255"/>
    <w:rsid w:val="00425A69"/>
    <w:rsid w:val="00425CBA"/>
    <w:rsid w:val="00425FB4"/>
    <w:rsid w:val="0042637D"/>
    <w:rsid w:val="004266CE"/>
    <w:rsid w:val="00426C05"/>
    <w:rsid w:val="00427061"/>
    <w:rsid w:val="00427195"/>
    <w:rsid w:val="004275BC"/>
    <w:rsid w:val="00427CA3"/>
    <w:rsid w:val="00427D9F"/>
    <w:rsid w:val="0043048F"/>
    <w:rsid w:val="004305AF"/>
    <w:rsid w:val="0043083E"/>
    <w:rsid w:val="00431209"/>
    <w:rsid w:val="0043128A"/>
    <w:rsid w:val="004316AA"/>
    <w:rsid w:val="004318D3"/>
    <w:rsid w:val="00431AB4"/>
    <w:rsid w:val="00431AFA"/>
    <w:rsid w:val="004328BB"/>
    <w:rsid w:val="00432AEE"/>
    <w:rsid w:val="0043358A"/>
    <w:rsid w:val="00433684"/>
    <w:rsid w:val="00433D4F"/>
    <w:rsid w:val="0043409C"/>
    <w:rsid w:val="004346B1"/>
    <w:rsid w:val="00435586"/>
    <w:rsid w:val="0043568E"/>
    <w:rsid w:val="00435B85"/>
    <w:rsid w:val="00435F2C"/>
    <w:rsid w:val="0043608E"/>
    <w:rsid w:val="0043690A"/>
    <w:rsid w:val="00436DEA"/>
    <w:rsid w:val="0043709F"/>
    <w:rsid w:val="00437280"/>
    <w:rsid w:val="00437D4E"/>
    <w:rsid w:val="00440755"/>
    <w:rsid w:val="00440E87"/>
    <w:rsid w:val="00441E6A"/>
    <w:rsid w:val="004420C9"/>
    <w:rsid w:val="004424C3"/>
    <w:rsid w:val="004426B1"/>
    <w:rsid w:val="00443F76"/>
    <w:rsid w:val="00444204"/>
    <w:rsid w:val="00444579"/>
    <w:rsid w:val="00444591"/>
    <w:rsid w:val="00444713"/>
    <w:rsid w:val="00444B19"/>
    <w:rsid w:val="00444CB0"/>
    <w:rsid w:val="0044565A"/>
    <w:rsid w:val="00445713"/>
    <w:rsid w:val="00445CCB"/>
    <w:rsid w:val="00446381"/>
    <w:rsid w:val="00446622"/>
    <w:rsid w:val="00446904"/>
    <w:rsid w:val="004472BA"/>
    <w:rsid w:val="004473C3"/>
    <w:rsid w:val="004475CB"/>
    <w:rsid w:val="00447A43"/>
    <w:rsid w:val="00447C57"/>
    <w:rsid w:val="004504B1"/>
    <w:rsid w:val="004509E0"/>
    <w:rsid w:val="0045173E"/>
    <w:rsid w:val="004519B5"/>
    <w:rsid w:val="00452251"/>
    <w:rsid w:val="004523CE"/>
    <w:rsid w:val="00452691"/>
    <w:rsid w:val="00454143"/>
    <w:rsid w:val="00454A82"/>
    <w:rsid w:val="00454BD1"/>
    <w:rsid w:val="00454D80"/>
    <w:rsid w:val="00454F48"/>
    <w:rsid w:val="004550A1"/>
    <w:rsid w:val="00455B2C"/>
    <w:rsid w:val="0045611B"/>
    <w:rsid w:val="0045673A"/>
    <w:rsid w:val="00456D05"/>
    <w:rsid w:val="00460D73"/>
    <w:rsid w:val="00460EC3"/>
    <w:rsid w:val="004614E1"/>
    <w:rsid w:val="00461530"/>
    <w:rsid w:val="00461B64"/>
    <w:rsid w:val="00461E27"/>
    <w:rsid w:val="00462583"/>
    <w:rsid w:val="004626B4"/>
    <w:rsid w:val="00462F90"/>
    <w:rsid w:val="0046342C"/>
    <w:rsid w:val="0046344C"/>
    <w:rsid w:val="00463AF1"/>
    <w:rsid w:val="00463DA1"/>
    <w:rsid w:val="00464054"/>
    <w:rsid w:val="00464321"/>
    <w:rsid w:val="0046458B"/>
    <w:rsid w:val="00464DBB"/>
    <w:rsid w:val="00465316"/>
    <w:rsid w:val="0046548E"/>
    <w:rsid w:val="00466C5F"/>
    <w:rsid w:val="00466C6D"/>
    <w:rsid w:val="0046775E"/>
    <w:rsid w:val="00467B96"/>
    <w:rsid w:val="00467F8A"/>
    <w:rsid w:val="00467FDD"/>
    <w:rsid w:val="004708D4"/>
    <w:rsid w:val="00471535"/>
    <w:rsid w:val="004718A5"/>
    <w:rsid w:val="00471A4C"/>
    <w:rsid w:val="00471BBD"/>
    <w:rsid w:val="00471E7A"/>
    <w:rsid w:val="00473837"/>
    <w:rsid w:val="00473B49"/>
    <w:rsid w:val="00473BEF"/>
    <w:rsid w:val="0047406F"/>
    <w:rsid w:val="00474D61"/>
    <w:rsid w:val="00475260"/>
    <w:rsid w:val="00475467"/>
    <w:rsid w:val="0047571B"/>
    <w:rsid w:val="004760E0"/>
    <w:rsid w:val="004765A1"/>
    <w:rsid w:val="004767AD"/>
    <w:rsid w:val="0047766D"/>
    <w:rsid w:val="0047792F"/>
    <w:rsid w:val="00477D9D"/>
    <w:rsid w:val="0048035E"/>
    <w:rsid w:val="0048055C"/>
    <w:rsid w:val="004809E4"/>
    <w:rsid w:val="00480CDB"/>
    <w:rsid w:val="00481585"/>
    <w:rsid w:val="00481783"/>
    <w:rsid w:val="0048195B"/>
    <w:rsid w:val="0048286F"/>
    <w:rsid w:val="00482A91"/>
    <w:rsid w:val="00482CBF"/>
    <w:rsid w:val="00483283"/>
    <w:rsid w:val="004841E3"/>
    <w:rsid w:val="0048455C"/>
    <w:rsid w:val="004845FB"/>
    <w:rsid w:val="00484ACB"/>
    <w:rsid w:val="00484C4F"/>
    <w:rsid w:val="00484EA7"/>
    <w:rsid w:val="004850E8"/>
    <w:rsid w:val="004859F5"/>
    <w:rsid w:val="00487B02"/>
    <w:rsid w:val="004902A8"/>
    <w:rsid w:val="00490D05"/>
    <w:rsid w:val="00491314"/>
    <w:rsid w:val="00491659"/>
    <w:rsid w:val="004926FE"/>
    <w:rsid w:val="00492887"/>
    <w:rsid w:val="004932C2"/>
    <w:rsid w:val="004932F0"/>
    <w:rsid w:val="00493789"/>
    <w:rsid w:val="00493B62"/>
    <w:rsid w:val="004950E4"/>
    <w:rsid w:val="00495290"/>
    <w:rsid w:val="00495413"/>
    <w:rsid w:val="00495616"/>
    <w:rsid w:val="00496881"/>
    <w:rsid w:val="004974BC"/>
    <w:rsid w:val="0049772A"/>
    <w:rsid w:val="004A0062"/>
    <w:rsid w:val="004A051A"/>
    <w:rsid w:val="004A052C"/>
    <w:rsid w:val="004A0904"/>
    <w:rsid w:val="004A0957"/>
    <w:rsid w:val="004A0BF5"/>
    <w:rsid w:val="004A0CD2"/>
    <w:rsid w:val="004A0E54"/>
    <w:rsid w:val="004A0E7C"/>
    <w:rsid w:val="004A10EA"/>
    <w:rsid w:val="004A131E"/>
    <w:rsid w:val="004A1923"/>
    <w:rsid w:val="004A1DB8"/>
    <w:rsid w:val="004A2BD7"/>
    <w:rsid w:val="004A2C4D"/>
    <w:rsid w:val="004A3459"/>
    <w:rsid w:val="004A41D9"/>
    <w:rsid w:val="004A4A2C"/>
    <w:rsid w:val="004A4AAD"/>
    <w:rsid w:val="004A50A5"/>
    <w:rsid w:val="004A5295"/>
    <w:rsid w:val="004A58D5"/>
    <w:rsid w:val="004A5B6A"/>
    <w:rsid w:val="004A5D60"/>
    <w:rsid w:val="004A6288"/>
    <w:rsid w:val="004A66C9"/>
    <w:rsid w:val="004A6849"/>
    <w:rsid w:val="004A7987"/>
    <w:rsid w:val="004B05E4"/>
    <w:rsid w:val="004B0AB2"/>
    <w:rsid w:val="004B1AAE"/>
    <w:rsid w:val="004B1D73"/>
    <w:rsid w:val="004B1F24"/>
    <w:rsid w:val="004B27B2"/>
    <w:rsid w:val="004B2AC4"/>
    <w:rsid w:val="004B2DDD"/>
    <w:rsid w:val="004B2FA2"/>
    <w:rsid w:val="004B3090"/>
    <w:rsid w:val="004B3C97"/>
    <w:rsid w:val="004B3C9D"/>
    <w:rsid w:val="004B47D2"/>
    <w:rsid w:val="004B4858"/>
    <w:rsid w:val="004B5250"/>
    <w:rsid w:val="004B52FF"/>
    <w:rsid w:val="004B54F1"/>
    <w:rsid w:val="004B551D"/>
    <w:rsid w:val="004B578B"/>
    <w:rsid w:val="004B5816"/>
    <w:rsid w:val="004B58B1"/>
    <w:rsid w:val="004B63A6"/>
    <w:rsid w:val="004B6841"/>
    <w:rsid w:val="004B7E63"/>
    <w:rsid w:val="004B7E97"/>
    <w:rsid w:val="004B7ED7"/>
    <w:rsid w:val="004C05A1"/>
    <w:rsid w:val="004C0920"/>
    <w:rsid w:val="004C19B8"/>
    <w:rsid w:val="004C24B8"/>
    <w:rsid w:val="004C2833"/>
    <w:rsid w:val="004C380D"/>
    <w:rsid w:val="004C38B5"/>
    <w:rsid w:val="004C3F97"/>
    <w:rsid w:val="004C46C2"/>
    <w:rsid w:val="004C5247"/>
    <w:rsid w:val="004C5351"/>
    <w:rsid w:val="004C60EE"/>
    <w:rsid w:val="004C6181"/>
    <w:rsid w:val="004C682F"/>
    <w:rsid w:val="004C69F8"/>
    <w:rsid w:val="004C6A4C"/>
    <w:rsid w:val="004C6B07"/>
    <w:rsid w:val="004C6E79"/>
    <w:rsid w:val="004C753C"/>
    <w:rsid w:val="004C7C40"/>
    <w:rsid w:val="004C7CEE"/>
    <w:rsid w:val="004D04C1"/>
    <w:rsid w:val="004D0C39"/>
    <w:rsid w:val="004D0FDB"/>
    <w:rsid w:val="004D1980"/>
    <w:rsid w:val="004D26B3"/>
    <w:rsid w:val="004D2A46"/>
    <w:rsid w:val="004D2E1D"/>
    <w:rsid w:val="004D3349"/>
    <w:rsid w:val="004D3B82"/>
    <w:rsid w:val="004D3F3A"/>
    <w:rsid w:val="004D4098"/>
    <w:rsid w:val="004D40EB"/>
    <w:rsid w:val="004D4556"/>
    <w:rsid w:val="004D4BF3"/>
    <w:rsid w:val="004D4C03"/>
    <w:rsid w:val="004D52C3"/>
    <w:rsid w:val="004D52C5"/>
    <w:rsid w:val="004D5754"/>
    <w:rsid w:val="004D59D2"/>
    <w:rsid w:val="004D5C0D"/>
    <w:rsid w:val="004D5CC6"/>
    <w:rsid w:val="004D5FC5"/>
    <w:rsid w:val="004D62C4"/>
    <w:rsid w:val="004D6446"/>
    <w:rsid w:val="004D6D89"/>
    <w:rsid w:val="004D737E"/>
    <w:rsid w:val="004D7EFB"/>
    <w:rsid w:val="004E02E0"/>
    <w:rsid w:val="004E0999"/>
    <w:rsid w:val="004E0E98"/>
    <w:rsid w:val="004E1120"/>
    <w:rsid w:val="004E17DA"/>
    <w:rsid w:val="004E2608"/>
    <w:rsid w:val="004E276B"/>
    <w:rsid w:val="004E2AA3"/>
    <w:rsid w:val="004E2D32"/>
    <w:rsid w:val="004E2F35"/>
    <w:rsid w:val="004E3DA6"/>
    <w:rsid w:val="004E4394"/>
    <w:rsid w:val="004E452A"/>
    <w:rsid w:val="004E504D"/>
    <w:rsid w:val="004E5A33"/>
    <w:rsid w:val="004E6E93"/>
    <w:rsid w:val="004E6EC3"/>
    <w:rsid w:val="004E6F05"/>
    <w:rsid w:val="004E7044"/>
    <w:rsid w:val="004E7200"/>
    <w:rsid w:val="004E7833"/>
    <w:rsid w:val="004F09D4"/>
    <w:rsid w:val="004F0BBF"/>
    <w:rsid w:val="004F20F4"/>
    <w:rsid w:val="004F2D9F"/>
    <w:rsid w:val="004F35EE"/>
    <w:rsid w:val="004F3699"/>
    <w:rsid w:val="004F3B94"/>
    <w:rsid w:val="004F3E24"/>
    <w:rsid w:val="004F4073"/>
    <w:rsid w:val="004F40DD"/>
    <w:rsid w:val="004F50A2"/>
    <w:rsid w:val="004F59EB"/>
    <w:rsid w:val="004F5FAB"/>
    <w:rsid w:val="004F618F"/>
    <w:rsid w:val="004F65E6"/>
    <w:rsid w:val="004F68EE"/>
    <w:rsid w:val="004F6D20"/>
    <w:rsid w:val="004F72DE"/>
    <w:rsid w:val="004F7503"/>
    <w:rsid w:val="004F7BA3"/>
    <w:rsid w:val="004F7FE5"/>
    <w:rsid w:val="005001C1"/>
    <w:rsid w:val="005002A8"/>
    <w:rsid w:val="005007FD"/>
    <w:rsid w:val="00500C31"/>
    <w:rsid w:val="00500CD0"/>
    <w:rsid w:val="00500E62"/>
    <w:rsid w:val="00501148"/>
    <w:rsid w:val="00501840"/>
    <w:rsid w:val="00501CA7"/>
    <w:rsid w:val="0050205D"/>
    <w:rsid w:val="00502139"/>
    <w:rsid w:val="00502D6B"/>
    <w:rsid w:val="005031E9"/>
    <w:rsid w:val="00504141"/>
    <w:rsid w:val="00504304"/>
    <w:rsid w:val="00504971"/>
    <w:rsid w:val="00504A47"/>
    <w:rsid w:val="005051C3"/>
    <w:rsid w:val="00505786"/>
    <w:rsid w:val="005059DD"/>
    <w:rsid w:val="00505BAD"/>
    <w:rsid w:val="00505BE0"/>
    <w:rsid w:val="00505D9F"/>
    <w:rsid w:val="00506622"/>
    <w:rsid w:val="00506C0E"/>
    <w:rsid w:val="00506DCA"/>
    <w:rsid w:val="005079A2"/>
    <w:rsid w:val="0051048A"/>
    <w:rsid w:val="00510E0E"/>
    <w:rsid w:val="00511A55"/>
    <w:rsid w:val="00511AD4"/>
    <w:rsid w:val="00512522"/>
    <w:rsid w:val="005126AF"/>
    <w:rsid w:val="00513133"/>
    <w:rsid w:val="00513246"/>
    <w:rsid w:val="005134BF"/>
    <w:rsid w:val="00513EB4"/>
    <w:rsid w:val="00514CC9"/>
    <w:rsid w:val="00515E5A"/>
    <w:rsid w:val="0051678A"/>
    <w:rsid w:val="0051776E"/>
    <w:rsid w:val="00520EBB"/>
    <w:rsid w:val="0052107E"/>
    <w:rsid w:val="005210A4"/>
    <w:rsid w:val="005213CB"/>
    <w:rsid w:val="00522452"/>
    <w:rsid w:val="00523239"/>
    <w:rsid w:val="005236A3"/>
    <w:rsid w:val="005239D1"/>
    <w:rsid w:val="00523BEC"/>
    <w:rsid w:val="00523CA1"/>
    <w:rsid w:val="00523D03"/>
    <w:rsid w:val="00523FAC"/>
    <w:rsid w:val="005248C5"/>
    <w:rsid w:val="005251A1"/>
    <w:rsid w:val="0052579E"/>
    <w:rsid w:val="00525BD7"/>
    <w:rsid w:val="00525FBC"/>
    <w:rsid w:val="00526497"/>
    <w:rsid w:val="00527831"/>
    <w:rsid w:val="00527F3A"/>
    <w:rsid w:val="00527FD4"/>
    <w:rsid w:val="0053057D"/>
    <w:rsid w:val="00530E0E"/>
    <w:rsid w:val="00530F0C"/>
    <w:rsid w:val="0053162F"/>
    <w:rsid w:val="005318AC"/>
    <w:rsid w:val="00531F91"/>
    <w:rsid w:val="00532256"/>
    <w:rsid w:val="005323A5"/>
    <w:rsid w:val="0053241A"/>
    <w:rsid w:val="005326EE"/>
    <w:rsid w:val="00532A2E"/>
    <w:rsid w:val="00532A4A"/>
    <w:rsid w:val="00532BE4"/>
    <w:rsid w:val="0053434A"/>
    <w:rsid w:val="00535A66"/>
    <w:rsid w:val="00535CD1"/>
    <w:rsid w:val="00536866"/>
    <w:rsid w:val="005368A7"/>
    <w:rsid w:val="005369C1"/>
    <w:rsid w:val="00537317"/>
    <w:rsid w:val="005373D8"/>
    <w:rsid w:val="005376EE"/>
    <w:rsid w:val="00537A41"/>
    <w:rsid w:val="00537D41"/>
    <w:rsid w:val="005401F8"/>
    <w:rsid w:val="005403AE"/>
    <w:rsid w:val="00540BCF"/>
    <w:rsid w:val="0054267A"/>
    <w:rsid w:val="0054293C"/>
    <w:rsid w:val="00542FFD"/>
    <w:rsid w:val="005438E6"/>
    <w:rsid w:val="00543B1F"/>
    <w:rsid w:val="00543EAA"/>
    <w:rsid w:val="00544093"/>
    <w:rsid w:val="00544689"/>
    <w:rsid w:val="00544E4B"/>
    <w:rsid w:val="005456A3"/>
    <w:rsid w:val="00545CC6"/>
    <w:rsid w:val="00546057"/>
    <w:rsid w:val="005467CD"/>
    <w:rsid w:val="00546C30"/>
    <w:rsid w:val="00546FC5"/>
    <w:rsid w:val="0054751B"/>
    <w:rsid w:val="0054763B"/>
    <w:rsid w:val="00547D30"/>
    <w:rsid w:val="0055159F"/>
    <w:rsid w:val="00551CA5"/>
    <w:rsid w:val="00551E71"/>
    <w:rsid w:val="00552994"/>
    <w:rsid w:val="00552D7A"/>
    <w:rsid w:val="00553343"/>
    <w:rsid w:val="00553FA0"/>
    <w:rsid w:val="0055410F"/>
    <w:rsid w:val="00554495"/>
    <w:rsid w:val="00554536"/>
    <w:rsid w:val="005549CE"/>
    <w:rsid w:val="00554DBA"/>
    <w:rsid w:val="005553AF"/>
    <w:rsid w:val="00555780"/>
    <w:rsid w:val="005568E8"/>
    <w:rsid w:val="00556EBD"/>
    <w:rsid w:val="005571AB"/>
    <w:rsid w:val="00560195"/>
    <w:rsid w:val="00560A6E"/>
    <w:rsid w:val="00560D61"/>
    <w:rsid w:val="00561A62"/>
    <w:rsid w:val="00561AA0"/>
    <w:rsid w:val="00562325"/>
    <w:rsid w:val="00562BB6"/>
    <w:rsid w:val="00563979"/>
    <w:rsid w:val="00564358"/>
    <w:rsid w:val="005649A0"/>
    <w:rsid w:val="005651A4"/>
    <w:rsid w:val="00565DD4"/>
    <w:rsid w:val="005663FE"/>
    <w:rsid w:val="00566530"/>
    <w:rsid w:val="00567771"/>
    <w:rsid w:val="00567F18"/>
    <w:rsid w:val="00567F98"/>
    <w:rsid w:val="0057033A"/>
    <w:rsid w:val="0057042E"/>
    <w:rsid w:val="00570DD3"/>
    <w:rsid w:val="0057164D"/>
    <w:rsid w:val="00571C37"/>
    <w:rsid w:val="00572696"/>
    <w:rsid w:val="0057297F"/>
    <w:rsid w:val="00572A36"/>
    <w:rsid w:val="00572AA8"/>
    <w:rsid w:val="00572C86"/>
    <w:rsid w:val="00573254"/>
    <w:rsid w:val="00573A65"/>
    <w:rsid w:val="00576449"/>
    <w:rsid w:val="00576695"/>
    <w:rsid w:val="005773D0"/>
    <w:rsid w:val="00577A7B"/>
    <w:rsid w:val="00577D1E"/>
    <w:rsid w:val="00580B86"/>
    <w:rsid w:val="00580CD3"/>
    <w:rsid w:val="00580DD1"/>
    <w:rsid w:val="00580F0D"/>
    <w:rsid w:val="00581701"/>
    <w:rsid w:val="00581D2A"/>
    <w:rsid w:val="0058228D"/>
    <w:rsid w:val="00582AF6"/>
    <w:rsid w:val="00582DC6"/>
    <w:rsid w:val="0058317A"/>
    <w:rsid w:val="00583E48"/>
    <w:rsid w:val="0058406B"/>
    <w:rsid w:val="005847F6"/>
    <w:rsid w:val="00584811"/>
    <w:rsid w:val="005848E0"/>
    <w:rsid w:val="00585567"/>
    <w:rsid w:val="005859C9"/>
    <w:rsid w:val="00585B10"/>
    <w:rsid w:val="00587D33"/>
    <w:rsid w:val="00590785"/>
    <w:rsid w:val="005908D6"/>
    <w:rsid w:val="00590B15"/>
    <w:rsid w:val="00590BD3"/>
    <w:rsid w:val="00591525"/>
    <w:rsid w:val="00591941"/>
    <w:rsid w:val="00592FAE"/>
    <w:rsid w:val="0059379F"/>
    <w:rsid w:val="00593922"/>
    <w:rsid w:val="00594740"/>
    <w:rsid w:val="00595550"/>
    <w:rsid w:val="005961D5"/>
    <w:rsid w:val="00596D1F"/>
    <w:rsid w:val="005973D5"/>
    <w:rsid w:val="0059754C"/>
    <w:rsid w:val="00597BD0"/>
    <w:rsid w:val="005A08E6"/>
    <w:rsid w:val="005A0946"/>
    <w:rsid w:val="005A0CC4"/>
    <w:rsid w:val="005A125B"/>
    <w:rsid w:val="005A15B2"/>
    <w:rsid w:val="005A1A8A"/>
    <w:rsid w:val="005A234B"/>
    <w:rsid w:val="005A24F8"/>
    <w:rsid w:val="005A2771"/>
    <w:rsid w:val="005A2D10"/>
    <w:rsid w:val="005A3908"/>
    <w:rsid w:val="005A4A83"/>
    <w:rsid w:val="005A4C62"/>
    <w:rsid w:val="005A4F18"/>
    <w:rsid w:val="005A5759"/>
    <w:rsid w:val="005A5F81"/>
    <w:rsid w:val="005B0CAC"/>
    <w:rsid w:val="005B10F1"/>
    <w:rsid w:val="005B19BB"/>
    <w:rsid w:val="005B1A00"/>
    <w:rsid w:val="005B1ABA"/>
    <w:rsid w:val="005B1FC5"/>
    <w:rsid w:val="005B28F1"/>
    <w:rsid w:val="005B3F05"/>
    <w:rsid w:val="005B40C0"/>
    <w:rsid w:val="005B412F"/>
    <w:rsid w:val="005B4794"/>
    <w:rsid w:val="005B47E3"/>
    <w:rsid w:val="005B50B1"/>
    <w:rsid w:val="005B55C4"/>
    <w:rsid w:val="005B5741"/>
    <w:rsid w:val="005B5932"/>
    <w:rsid w:val="005B5EA1"/>
    <w:rsid w:val="005B604D"/>
    <w:rsid w:val="005B68C6"/>
    <w:rsid w:val="005B69A1"/>
    <w:rsid w:val="005B6E18"/>
    <w:rsid w:val="005B6FC9"/>
    <w:rsid w:val="005B76FB"/>
    <w:rsid w:val="005B7CB4"/>
    <w:rsid w:val="005C0DCE"/>
    <w:rsid w:val="005C11C4"/>
    <w:rsid w:val="005C12ED"/>
    <w:rsid w:val="005C134E"/>
    <w:rsid w:val="005C14D9"/>
    <w:rsid w:val="005C2295"/>
    <w:rsid w:val="005C25F7"/>
    <w:rsid w:val="005C28C6"/>
    <w:rsid w:val="005C3DB2"/>
    <w:rsid w:val="005C3EA3"/>
    <w:rsid w:val="005C42E9"/>
    <w:rsid w:val="005C43B7"/>
    <w:rsid w:val="005C448D"/>
    <w:rsid w:val="005C45E6"/>
    <w:rsid w:val="005C4E65"/>
    <w:rsid w:val="005C5038"/>
    <w:rsid w:val="005C53CE"/>
    <w:rsid w:val="005C562C"/>
    <w:rsid w:val="005C5C18"/>
    <w:rsid w:val="005C6229"/>
    <w:rsid w:val="005C7426"/>
    <w:rsid w:val="005C7A5C"/>
    <w:rsid w:val="005C7D6B"/>
    <w:rsid w:val="005C7FBA"/>
    <w:rsid w:val="005D009A"/>
    <w:rsid w:val="005D0140"/>
    <w:rsid w:val="005D0848"/>
    <w:rsid w:val="005D0CB3"/>
    <w:rsid w:val="005D103F"/>
    <w:rsid w:val="005D11EC"/>
    <w:rsid w:val="005D1469"/>
    <w:rsid w:val="005D18E0"/>
    <w:rsid w:val="005D24CE"/>
    <w:rsid w:val="005D28B3"/>
    <w:rsid w:val="005D2FD0"/>
    <w:rsid w:val="005D408F"/>
    <w:rsid w:val="005D485F"/>
    <w:rsid w:val="005D4894"/>
    <w:rsid w:val="005D4E41"/>
    <w:rsid w:val="005D66C6"/>
    <w:rsid w:val="005D690A"/>
    <w:rsid w:val="005D6F4F"/>
    <w:rsid w:val="005D6FBB"/>
    <w:rsid w:val="005D73B7"/>
    <w:rsid w:val="005D7532"/>
    <w:rsid w:val="005E01A7"/>
    <w:rsid w:val="005E02DC"/>
    <w:rsid w:val="005E0330"/>
    <w:rsid w:val="005E06FD"/>
    <w:rsid w:val="005E0836"/>
    <w:rsid w:val="005E0B5A"/>
    <w:rsid w:val="005E16CD"/>
    <w:rsid w:val="005E25DE"/>
    <w:rsid w:val="005E2671"/>
    <w:rsid w:val="005E27B4"/>
    <w:rsid w:val="005E2824"/>
    <w:rsid w:val="005E2958"/>
    <w:rsid w:val="005E2991"/>
    <w:rsid w:val="005E2FDF"/>
    <w:rsid w:val="005E3278"/>
    <w:rsid w:val="005E3BCB"/>
    <w:rsid w:val="005E4897"/>
    <w:rsid w:val="005E489C"/>
    <w:rsid w:val="005E510D"/>
    <w:rsid w:val="005E551F"/>
    <w:rsid w:val="005E5DBF"/>
    <w:rsid w:val="005E76D4"/>
    <w:rsid w:val="005E770E"/>
    <w:rsid w:val="005E7F79"/>
    <w:rsid w:val="005F01E9"/>
    <w:rsid w:val="005F07DE"/>
    <w:rsid w:val="005F097B"/>
    <w:rsid w:val="005F16BD"/>
    <w:rsid w:val="005F1BB0"/>
    <w:rsid w:val="005F1C20"/>
    <w:rsid w:val="005F267B"/>
    <w:rsid w:val="005F35ED"/>
    <w:rsid w:val="005F480B"/>
    <w:rsid w:val="005F488F"/>
    <w:rsid w:val="005F561A"/>
    <w:rsid w:val="005F665F"/>
    <w:rsid w:val="005F6D9D"/>
    <w:rsid w:val="005F7075"/>
    <w:rsid w:val="005F77AD"/>
    <w:rsid w:val="005F78F0"/>
    <w:rsid w:val="005F7DD8"/>
    <w:rsid w:val="00600697"/>
    <w:rsid w:val="006009C5"/>
    <w:rsid w:val="00600D60"/>
    <w:rsid w:val="006010A7"/>
    <w:rsid w:val="006012C3"/>
    <w:rsid w:val="0060131A"/>
    <w:rsid w:val="00601670"/>
    <w:rsid w:val="006018ED"/>
    <w:rsid w:val="0060288B"/>
    <w:rsid w:val="00602B8E"/>
    <w:rsid w:val="00603602"/>
    <w:rsid w:val="00605C82"/>
    <w:rsid w:val="00606341"/>
    <w:rsid w:val="00606CC5"/>
    <w:rsid w:val="00606DBC"/>
    <w:rsid w:val="00607046"/>
    <w:rsid w:val="00607814"/>
    <w:rsid w:val="00607C82"/>
    <w:rsid w:val="006105BF"/>
    <w:rsid w:val="0061067D"/>
    <w:rsid w:val="0061132F"/>
    <w:rsid w:val="00611C2A"/>
    <w:rsid w:val="006122F0"/>
    <w:rsid w:val="006127EE"/>
    <w:rsid w:val="00612C4F"/>
    <w:rsid w:val="00613007"/>
    <w:rsid w:val="006132C5"/>
    <w:rsid w:val="00613ACA"/>
    <w:rsid w:val="00613ECB"/>
    <w:rsid w:val="0061478D"/>
    <w:rsid w:val="00614D0C"/>
    <w:rsid w:val="00615B3D"/>
    <w:rsid w:val="00616A87"/>
    <w:rsid w:val="00617393"/>
    <w:rsid w:val="00617495"/>
    <w:rsid w:val="006174F9"/>
    <w:rsid w:val="0061755A"/>
    <w:rsid w:val="00617DC9"/>
    <w:rsid w:val="00620622"/>
    <w:rsid w:val="006209C5"/>
    <w:rsid w:val="006209FB"/>
    <w:rsid w:val="00620C42"/>
    <w:rsid w:val="0062187F"/>
    <w:rsid w:val="00621B93"/>
    <w:rsid w:val="00621F2B"/>
    <w:rsid w:val="006224C5"/>
    <w:rsid w:val="006225BF"/>
    <w:rsid w:val="006228EF"/>
    <w:rsid w:val="006229B7"/>
    <w:rsid w:val="00622E19"/>
    <w:rsid w:val="00623256"/>
    <w:rsid w:val="006238E1"/>
    <w:rsid w:val="00623E34"/>
    <w:rsid w:val="00624AB1"/>
    <w:rsid w:val="0062527C"/>
    <w:rsid w:val="00625A33"/>
    <w:rsid w:val="0062614D"/>
    <w:rsid w:val="006262D5"/>
    <w:rsid w:val="0062641D"/>
    <w:rsid w:val="006264BE"/>
    <w:rsid w:val="00626E59"/>
    <w:rsid w:val="006275DB"/>
    <w:rsid w:val="00627CBA"/>
    <w:rsid w:val="00630EB7"/>
    <w:rsid w:val="00631446"/>
    <w:rsid w:val="00631549"/>
    <w:rsid w:val="00631F54"/>
    <w:rsid w:val="006323D7"/>
    <w:rsid w:val="006328DD"/>
    <w:rsid w:val="006334D5"/>
    <w:rsid w:val="0063393A"/>
    <w:rsid w:val="00633980"/>
    <w:rsid w:val="00633D86"/>
    <w:rsid w:val="00633E1D"/>
    <w:rsid w:val="00634664"/>
    <w:rsid w:val="00635141"/>
    <w:rsid w:val="00635343"/>
    <w:rsid w:val="0063558D"/>
    <w:rsid w:val="00635A53"/>
    <w:rsid w:val="00635C29"/>
    <w:rsid w:val="00637830"/>
    <w:rsid w:val="00637EDC"/>
    <w:rsid w:val="00640B63"/>
    <w:rsid w:val="00641157"/>
    <w:rsid w:val="006411C7"/>
    <w:rsid w:val="00641781"/>
    <w:rsid w:val="00641805"/>
    <w:rsid w:val="00641BBD"/>
    <w:rsid w:val="006424A2"/>
    <w:rsid w:val="00642F88"/>
    <w:rsid w:val="00644193"/>
    <w:rsid w:val="00644199"/>
    <w:rsid w:val="00644419"/>
    <w:rsid w:val="006447A3"/>
    <w:rsid w:val="006449CB"/>
    <w:rsid w:val="00645087"/>
    <w:rsid w:val="00645174"/>
    <w:rsid w:val="00645826"/>
    <w:rsid w:val="00645A16"/>
    <w:rsid w:val="00645AA1"/>
    <w:rsid w:val="00646E55"/>
    <w:rsid w:val="00647238"/>
    <w:rsid w:val="00647458"/>
    <w:rsid w:val="00647A41"/>
    <w:rsid w:val="00647F36"/>
    <w:rsid w:val="006500BE"/>
    <w:rsid w:val="00650659"/>
    <w:rsid w:val="0065118F"/>
    <w:rsid w:val="00652467"/>
    <w:rsid w:val="0065276F"/>
    <w:rsid w:val="00652A2B"/>
    <w:rsid w:val="00652B72"/>
    <w:rsid w:val="00652F10"/>
    <w:rsid w:val="00652F78"/>
    <w:rsid w:val="00653370"/>
    <w:rsid w:val="006534CB"/>
    <w:rsid w:val="00654323"/>
    <w:rsid w:val="006548AB"/>
    <w:rsid w:val="00654A2B"/>
    <w:rsid w:val="00654D72"/>
    <w:rsid w:val="00654DF2"/>
    <w:rsid w:val="00654F83"/>
    <w:rsid w:val="00655544"/>
    <w:rsid w:val="00655CD1"/>
    <w:rsid w:val="006560F5"/>
    <w:rsid w:val="006566DB"/>
    <w:rsid w:val="00656781"/>
    <w:rsid w:val="00656784"/>
    <w:rsid w:val="00656AE8"/>
    <w:rsid w:val="00656EF7"/>
    <w:rsid w:val="006570AB"/>
    <w:rsid w:val="006575AD"/>
    <w:rsid w:val="0065774B"/>
    <w:rsid w:val="0066086A"/>
    <w:rsid w:val="00661256"/>
    <w:rsid w:val="00661282"/>
    <w:rsid w:val="00661A6F"/>
    <w:rsid w:val="00661B3C"/>
    <w:rsid w:val="006622C5"/>
    <w:rsid w:val="0066285C"/>
    <w:rsid w:val="006642E7"/>
    <w:rsid w:val="00664887"/>
    <w:rsid w:val="00664DA9"/>
    <w:rsid w:val="006653C6"/>
    <w:rsid w:val="00665CD3"/>
    <w:rsid w:val="0066630D"/>
    <w:rsid w:val="00666399"/>
    <w:rsid w:val="006665EE"/>
    <w:rsid w:val="00666DA3"/>
    <w:rsid w:val="00667038"/>
    <w:rsid w:val="0066734B"/>
    <w:rsid w:val="0066734D"/>
    <w:rsid w:val="00670355"/>
    <w:rsid w:val="00670547"/>
    <w:rsid w:val="00670BD0"/>
    <w:rsid w:val="00670D6B"/>
    <w:rsid w:val="006720E4"/>
    <w:rsid w:val="00672D55"/>
    <w:rsid w:val="00672E1F"/>
    <w:rsid w:val="00672EC9"/>
    <w:rsid w:val="00672F3E"/>
    <w:rsid w:val="00673A0C"/>
    <w:rsid w:val="00674657"/>
    <w:rsid w:val="006747AC"/>
    <w:rsid w:val="006747F5"/>
    <w:rsid w:val="00674F81"/>
    <w:rsid w:val="006750A4"/>
    <w:rsid w:val="006756A2"/>
    <w:rsid w:val="00675A50"/>
    <w:rsid w:val="00676D31"/>
    <w:rsid w:val="006771A5"/>
    <w:rsid w:val="00677239"/>
    <w:rsid w:val="006801A9"/>
    <w:rsid w:val="00680ACD"/>
    <w:rsid w:val="00680F29"/>
    <w:rsid w:val="00681EEB"/>
    <w:rsid w:val="00682204"/>
    <w:rsid w:val="0068272E"/>
    <w:rsid w:val="00682DA8"/>
    <w:rsid w:val="00683082"/>
    <w:rsid w:val="0068345E"/>
    <w:rsid w:val="00683E62"/>
    <w:rsid w:val="0068441F"/>
    <w:rsid w:val="0068450A"/>
    <w:rsid w:val="00684757"/>
    <w:rsid w:val="00684DE9"/>
    <w:rsid w:val="00685309"/>
    <w:rsid w:val="006854A3"/>
    <w:rsid w:val="006857E2"/>
    <w:rsid w:val="00686007"/>
    <w:rsid w:val="00686D42"/>
    <w:rsid w:val="0068782C"/>
    <w:rsid w:val="00690062"/>
    <w:rsid w:val="00690AC4"/>
    <w:rsid w:val="00691110"/>
    <w:rsid w:val="006914EF"/>
    <w:rsid w:val="0069176E"/>
    <w:rsid w:val="0069195A"/>
    <w:rsid w:val="006919A4"/>
    <w:rsid w:val="00691F4D"/>
    <w:rsid w:val="0069226F"/>
    <w:rsid w:val="0069237A"/>
    <w:rsid w:val="00692A3E"/>
    <w:rsid w:val="00692E49"/>
    <w:rsid w:val="00694626"/>
    <w:rsid w:val="00695590"/>
    <w:rsid w:val="006955C7"/>
    <w:rsid w:val="00695608"/>
    <w:rsid w:val="0069607F"/>
    <w:rsid w:val="006961D4"/>
    <w:rsid w:val="006963BB"/>
    <w:rsid w:val="006966FC"/>
    <w:rsid w:val="0069679B"/>
    <w:rsid w:val="006968F9"/>
    <w:rsid w:val="00696DFB"/>
    <w:rsid w:val="00697962"/>
    <w:rsid w:val="00697DF5"/>
    <w:rsid w:val="00697E1E"/>
    <w:rsid w:val="006A03B9"/>
    <w:rsid w:val="006A0941"/>
    <w:rsid w:val="006A11AB"/>
    <w:rsid w:val="006A13D6"/>
    <w:rsid w:val="006A1943"/>
    <w:rsid w:val="006A1F68"/>
    <w:rsid w:val="006A2695"/>
    <w:rsid w:val="006A2901"/>
    <w:rsid w:val="006A2E7F"/>
    <w:rsid w:val="006A2E8F"/>
    <w:rsid w:val="006A3051"/>
    <w:rsid w:val="006A30CD"/>
    <w:rsid w:val="006A32EE"/>
    <w:rsid w:val="006A37A0"/>
    <w:rsid w:val="006A3A1B"/>
    <w:rsid w:val="006A47C9"/>
    <w:rsid w:val="006A4CF9"/>
    <w:rsid w:val="006A5591"/>
    <w:rsid w:val="006A5E87"/>
    <w:rsid w:val="006A69BF"/>
    <w:rsid w:val="006A6EE7"/>
    <w:rsid w:val="006A7123"/>
    <w:rsid w:val="006A7E5E"/>
    <w:rsid w:val="006B088F"/>
    <w:rsid w:val="006B1453"/>
    <w:rsid w:val="006B1691"/>
    <w:rsid w:val="006B1720"/>
    <w:rsid w:val="006B1B0A"/>
    <w:rsid w:val="006B28EC"/>
    <w:rsid w:val="006B2A4E"/>
    <w:rsid w:val="006B3B06"/>
    <w:rsid w:val="006B3BF2"/>
    <w:rsid w:val="006B4101"/>
    <w:rsid w:val="006B4768"/>
    <w:rsid w:val="006B4E16"/>
    <w:rsid w:val="006B5343"/>
    <w:rsid w:val="006B559D"/>
    <w:rsid w:val="006B59B6"/>
    <w:rsid w:val="006B5A96"/>
    <w:rsid w:val="006B60BE"/>
    <w:rsid w:val="006B63B3"/>
    <w:rsid w:val="006B64BC"/>
    <w:rsid w:val="006B6C68"/>
    <w:rsid w:val="006B6D51"/>
    <w:rsid w:val="006B6F70"/>
    <w:rsid w:val="006B7712"/>
    <w:rsid w:val="006C003A"/>
    <w:rsid w:val="006C00E7"/>
    <w:rsid w:val="006C0835"/>
    <w:rsid w:val="006C13A5"/>
    <w:rsid w:val="006C1793"/>
    <w:rsid w:val="006C1D31"/>
    <w:rsid w:val="006C33D4"/>
    <w:rsid w:val="006C364E"/>
    <w:rsid w:val="006C3D96"/>
    <w:rsid w:val="006C47EA"/>
    <w:rsid w:val="006C4D8D"/>
    <w:rsid w:val="006C4F96"/>
    <w:rsid w:val="006C5009"/>
    <w:rsid w:val="006C52FD"/>
    <w:rsid w:val="006C5383"/>
    <w:rsid w:val="006C55BC"/>
    <w:rsid w:val="006C62CD"/>
    <w:rsid w:val="006C644E"/>
    <w:rsid w:val="006C66C0"/>
    <w:rsid w:val="006C6C60"/>
    <w:rsid w:val="006C76F9"/>
    <w:rsid w:val="006C780D"/>
    <w:rsid w:val="006C799E"/>
    <w:rsid w:val="006D0BD1"/>
    <w:rsid w:val="006D0CA7"/>
    <w:rsid w:val="006D0DE9"/>
    <w:rsid w:val="006D0EA8"/>
    <w:rsid w:val="006D1141"/>
    <w:rsid w:val="006D2A83"/>
    <w:rsid w:val="006D3963"/>
    <w:rsid w:val="006D3A85"/>
    <w:rsid w:val="006D47DB"/>
    <w:rsid w:val="006D48E0"/>
    <w:rsid w:val="006D49B1"/>
    <w:rsid w:val="006D5C96"/>
    <w:rsid w:val="006D5F3B"/>
    <w:rsid w:val="006D60EC"/>
    <w:rsid w:val="006D6593"/>
    <w:rsid w:val="006D772D"/>
    <w:rsid w:val="006D7D4D"/>
    <w:rsid w:val="006E06C6"/>
    <w:rsid w:val="006E1202"/>
    <w:rsid w:val="006E1CAD"/>
    <w:rsid w:val="006E24E7"/>
    <w:rsid w:val="006E2808"/>
    <w:rsid w:val="006E2F3F"/>
    <w:rsid w:val="006E383A"/>
    <w:rsid w:val="006E3C6B"/>
    <w:rsid w:val="006E3D4F"/>
    <w:rsid w:val="006E42AF"/>
    <w:rsid w:val="006E4808"/>
    <w:rsid w:val="006E50A2"/>
    <w:rsid w:val="006E540C"/>
    <w:rsid w:val="006E6190"/>
    <w:rsid w:val="006E62DE"/>
    <w:rsid w:val="006E7016"/>
    <w:rsid w:val="006E715E"/>
    <w:rsid w:val="006E7D4B"/>
    <w:rsid w:val="006F070A"/>
    <w:rsid w:val="006F1494"/>
    <w:rsid w:val="006F1D6F"/>
    <w:rsid w:val="006F276C"/>
    <w:rsid w:val="006F3475"/>
    <w:rsid w:val="006F3A8D"/>
    <w:rsid w:val="006F3DB1"/>
    <w:rsid w:val="006F3F4C"/>
    <w:rsid w:val="006F4031"/>
    <w:rsid w:val="006F41CE"/>
    <w:rsid w:val="006F47A8"/>
    <w:rsid w:val="006F489D"/>
    <w:rsid w:val="006F4D93"/>
    <w:rsid w:val="006F64C7"/>
    <w:rsid w:val="006F6782"/>
    <w:rsid w:val="006F682F"/>
    <w:rsid w:val="006F6C10"/>
    <w:rsid w:val="006F6D28"/>
    <w:rsid w:val="006F741C"/>
    <w:rsid w:val="006F7468"/>
    <w:rsid w:val="006F7803"/>
    <w:rsid w:val="006F7FFE"/>
    <w:rsid w:val="007002FC"/>
    <w:rsid w:val="00701122"/>
    <w:rsid w:val="00701527"/>
    <w:rsid w:val="00702A14"/>
    <w:rsid w:val="00702E54"/>
    <w:rsid w:val="00703210"/>
    <w:rsid w:val="007034EC"/>
    <w:rsid w:val="00703C4F"/>
    <w:rsid w:val="0070436B"/>
    <w:rsid w:val="00704615"/>
    <w:rsid w:val="00704F45"/>
    <w:rsid w:val="0070580C"/>
    <w:rsid w:val="00705816"/>
    <w:rsid w:val="00705C69"/>
    <w:rsid w:val="007063EE"/>
    <w:rsid w:val="00706B17"/>
    <w:rsid w:val="00706F83"/>
    <w:rsid w:val="00707208"/>
    <w:rsid w:val="007072C9"/>
    <w:rsid w:val="007073AB"/>
    <w:rsid w:val="0070768D"/>
    <w:rsid w:val="00710567"/>
    <w:rsid w:val="007109AF"/>
    <w:rsid w:val="00710B27"/>
    <w:rsid w:val="00710FF2"/>
    <w:rsid w:val="0071135D"/>
    <w:rsid w:val="0071139C"/>
    <w:rsid w:val="007114E7"/>
    <w:rsid w:val="007115B7"/>
    <w:rsid w:val="00711EA1"/>
    <w:rsid w:val="0071210D"/>
    <w:rsid w:val="0071229C"/>
    <w:rsid w:val="007133CE"/>
    <w:rsid w:val="00713640"/>
    <w:rsid w:val="0071399A"/>
    <w:rsid w:val="00713BFF"/>
    <w:rsid w:val="0071437A"/>
    <w:rsid w:val="00714525"/>
    <w:rsid w:val="0071469D"/>
    <w:rsid w:val="0071498C"/>
    <w:rsid w:val="007151F1"/>
    <w:rsid w:val="007155B3"/>
    <w:rsid w:val="00715729"/>
    <w:rsid w:val="0071622E"/>
    <w:rsid w:val="0071668B"/>
    <w:rsid w:val="00716C18"/>
    <w:rsid w:val="00716F84"/>
    <w:rsid w:val="00716F90"/>
    <w:rsid w:val="00717644"/>
    <w:rsid w:val="00720084"/>
    <w:rsid w:val="00720867"/>
    <w:rsid w:val="00721005"/>
    <w:rsid w:val="0072122F"/>
    <w:rsid w:val="00721C71"/>
    <w:rsid w:val="0072211E"/>
    <w:rsid w:val="0072225A"/>
    <w:rsid w:val="00722F6C"/>
    <w:rsid w:val="00723D9D"/>
    <w:rsid w:val="00724143"/>
    <w:rsid w:val="00724637"/>
    <w:rsid w:val="00724BD6"/>
    <w:rsid w:val="00725118"/>
    <w:rsid w:val="0072524C"/>
    <w:rsid w:val="00725853"/>
    <w:rsid w:val="007259DC"/>
    <w:rsid w:val="00725C4B"/>
    <w:rsid w:val="007261DF"/>
    <w:rsid w:val="00726C69"/>
    <w:rsid w:val="00726D74"/>
    <w:rsid w:val="00727CE9"/>
    <w:rsid w:val="00727E6D"/>
    <w:rsid w:val="007305E8"/>
    <w:rsid w:val="00731272"/>
    <w:rsid w:val="00731C09"/>
    <w:rsid w:val="00731EBF"/>
    <w:rsid w:val="00732B6B"/>
    <w:rsid w:val="00732C7C"/>
    <w:rsid w:val="00733947"/>
    <w:rsid w:val="00733A07"/>
    <w:rsid w:val="00733D38"/>
    <w:rsid w:val="0073467B"/>
    <w:rsid w:val="00734ABA"/>
    <w:rsid w:val="007350B6"/>
    <w:rsid w:val="0073596B"/>
    <w:rsid w:val="007360F4"/>
    <w:rsid w:val="007366E4"/>
    <w:rsid w:val="00736916"/>
    <w:rsid w:val="00737265"/>
    <w:rsid w:val="00737D46"/>
    <w:rsid w:val="007406D0"/>
    <w:rsid w:val="00740A10"/>
    <w:rsid w:val="007412BC"/>
    <w:rsid w:val="007414F5"/>
    <w:rsid w:val="007418A2"/>
    <w:rsid w:val="00741E80"/>
    <w:rsid w:val="007423FE"/>
    <w:rsid w:val="00742BC6"/>
    <w:rsid w:val="00742DB3"/>
    <w:rsid w:val="007430C8"/>
    <w:rsid w:val="007434EA"/>
    <w:rsid w:val="00743F88"/>
    <w:rsid w:val="0074547A"/>
    <w:rsid w:val="007456C5"/>
    <w:rsid w:val="007458D3"/>
    <w:rsid w:val="007462A9"/>
    <w:rsid w:val="00746540"/>
    <w:rsid w:val="00746CBD"/>
    <w:rsid w:val="00746E0D"/>
    <w:rsid w:val="00747269"/>
    <w:rsid w:val="00747E63"/>
    <w:rsid w:val="00751BB3"/>
    <w:rsid w:val="007524BE"/>
    <w:rsid w:val="00752BDF"/>
    <w:rsid w:val="00753BE2"/>
    <w:rsid w:val="00753E17"/>
    <w:rsid w:val="00754FCC"/>
    <w:rsid w:val="007559CE"/>
    <w:rsid w:val="00756966"/>
    <w:rsid w:val="00756E63"/>
    <w:rsid w:val="00756F60"/>
    <w:rsid w:val="0075778F"/>
    <w:rsid w:val="007578EA"/>
    <w:rsid w:val="00757E1D"/>
    <w:rsid w:val="00760FF0"/>
    <w:rsid w:val="00761391"/>
    <w:rsid w:val="00761414"/>
    <w:rsid w:val="007616DF"/>
    <w:rsid w:val="00761DDC"/>
    <w:rsid w:val="00761F5E"/>
    <w:rsid w:val="00762013"/>
    <w:rsid w:val="00762462"/>
    <w:rsid w:val="00762483"/>
    <w:rsid w:val="0076252B"/>
    <w:rsid w:val="00762603"/>
    <w:rsid w:val="00763181"/>
    <w:rsid w:val="007636DF"/>
    <w:rsid w:val="00763740"/>
    <w:rsid w:val="00763943"/>
    <w:rsid w:val="00763A47"/>
    <w:rsid w:val="007652A7"/>
    <w:rsid w:val="007652F8"/>
    <w:rsid w:val="00766353"/>
    <w:rsid w:val="00767454"/>
    <w:rsid w:val="00767612"/>
    <w:rsid w:val="0076776F"/>
    <w:rsid w:val="00767C1A"/>
    <w:rsid w:val="00770BA7"/>
    <w:rsid w:val="007711EF"/>
    <w:rsid w:val="00771471"/>
    <w:rsid w:val="007716F5"/>
    <w:rsid w:val="007718C3"/>
    <w:rsid w:val="00771E07"/>
    <w:rsid w:val="00771E6E"/>
    <w:rsid w:val="007724EE"/>
    <w:rsid w:val="00772CFB"/>
    <w:rsid w:val="00772EF2"/>
    <w:rsid w:val="007732FA"/>
    <w:rsid w:val="00773AC6"/>
    <w:rsid w:val="00773E91"/>
    <w:rsid w:val="0077418B"/>
    <w:rsid w:val="0077429D"/>
    <w:rsid w:val="0077432B"/>
    <w:rsid w:val="0077433C"/>
    <w:rsid w:val="00774D1F"/>
    <w:rsid w:val="00775F5E"/>
    <w:rsid w:val="007760F0"/>
    <w:rsid w:val="00776554"/>
    <w:rsid w:val="0077683F"/>
    <w:rsid w:val="00776935"/>
    <w:rsid w:val="00776AB2"/>
    <w:rsid w:val="00776D84"/>
    <w:rsid w:val="00776E81"/>
    <w:rsid w:val="00777240"/>
    <w:rsid w:val="0077731D"/>
    <w:rsid w:val="007773E5"/>
    <w:rsid w:val="007779D8"/>
    <w:rsid w:val="00777D20"/>
    <w:rsid w:val="00780049"/>
    <w:rsid w:val="00780087"/>
    <w:rsid w:val="007804D3"/>
    <w:rsid w:val="007805B6"/>
    <w:rsid w:val="00780608"/>
    <w:rsid w:val="007807A8"/>
    <w:rsid w:val="007809F9"/>
    <w:rsid w:val="00781306"/>
    <w:rsid w:val="00781B99"/>
    <w:rsid w:val="00781EF9"/>
    <w:rsid w:val="00782544"/>
    <w:rsid w:val="00782F03"/>
    <w:rsid w:val="007831F9"/>
    <w:rsid w:val="007832C2"/>
    <w:rsid w:val="0078363F"/>
    <w:rsid w:val="00783D0A"/>
    <w:rsid w:val="00783DF2"/>
    <w:rsid w:val="00785432"/>
    <w:rsid w:val="00785930"/>
    <w:rsid w:val="00785FA1"/>
    <w:rsid w:val="00786443"/>
    <w:rsid w:val="00786644"/>
    <w:rsid w:val="00786D94"/>
    <w:rsid w:val="00787247"/>
    <w:rsid w:val="007876DF"/>
    <w:rsid w:val="007878A9"/>
    <w:rsid w:val="00791273"/>
    <w:rsid w:val="00791834"/>
    <w:rsid w:val="00791867"/>
    <w:rsid w:val="00791906"/>
    <w:rsid w:val="00791CA8"/>
    <w:rsid w:val="00792421"/>
    <w:rsid w:val="00792472"/>
    <w:rsid w:val="00792F0F"/>
    <w:rsid w:val="00792F88"/>
    <w:rsid w:val="00793058"/>
    <w:rsid w:val="00793768"/>
    <w:rsid w:val="007939A2"/>
    <w:rsid w:val="00793BA6"/>
    <w:rsid w:val="00793BB7"/>
    <w:rsid w:val="00793C6D"/>
    <w:rsid w:val="00794AD0"/>
    <w:rsid w:val="00794F3C"/>
    <w:rsid w:val="00795518"/>
    <w:rsid w:val="00795C06"/>
    <w:rsid w:val="00795F86"/>
    <w:rsid w:val="00796477"/>
    <w:rsid w:val="00797850"/>
    <w:rsid w:val="007978FB"/>
    <w:rsid w:val="00797A94"/>
    <w:rsid w:val="007A011E"/>
    <w:rsid w:val="007A1708"/>
    <w:rsid w:val="007A20A1"/>
    <w:rsid w:val="007A20C6"/>
    <w:rsid w:val="007A2579"/>
    <w:rsid w:val="007A28AE"/>
    <w:rsid w:val="007A29B3"/>
    <w:rsid w:val="007A2DF5"/>
    <w:rsid w:val="007A2FC3"/>
    <w:rsid w:val="007A3031"/>
    <w:rsid w:val="007A38CD"/>
    <w:rsid w:val="007A3C01"/>
    <w:rsid w:val="007A3F7B"/>
    <w:rsid w:val="007A4A03"/>
    <w:rsid w:val="007A4BC3"/>
    <w:rsid w:val="007A5653"/>
    <w:rsid w:val="007A5B07"/>
    <w:rsid w:val="007A5D38"/>
    <w:rsid w:val="007A6541"/>
    <w:rsid w:val="007A6C80"/>
    <w:rsid w:val="007A738B"/>
    <w:rsid w:val="007A751E"/>
    <w:rsid w:val="007A7AAA"/>
    <w:rsid w:val="007A7E1C"/>
    <w:rsid w:val="007B0244"/>
    <w:rsid w:val="007B083A"/>
    <w:rsid w:val="007B0887"/>
    <w:rsid w:val="007B0A31"/>
    <w:rsid w:val="007B1543"/>
    <w:rsid w:val="007B1796"/>
    <w:rsid w:val="007B189F"/>
    <w:rsid w:val="007B1BA2"/>
    <w:rsid w:val="007B2018"/>
    <w:rsid w:val="007B2404"/>
    <w:rsid w:val="007B3B90"/>
    <w:rsid w:val="007B497D"/>
    <w:rsid w:val="007B5406"/>
    <w:rsid w:val="007B5929"/>
    <w:rsid w:val="007B5AD1"/>
    <w:rsid w:val="007B5D3A"/>
    <w:rsid w:val="007B62E3"/>
    <w:rsid w:val="007B648D"/>
    <w:rsid w:val="007B64A1"/>
    <w:rsid w:val="007B6A49"/>
    <w:rsid w:val="007B701F"/>
    <w:rsid w:val="007B7665"/>
    <w:rsid w:val="007B7C59"/>
    <w:rsid w:val="007C0BEF"/>
    <w:rsid w:val="007C105B"/>
    <w:rsid w:val="007C129E"/>
    <w:rsid w:val="007C1497"/>
    <w:rsid w:val="007C1A7D"/>
    <w:rsid w:val="007C1B96"/>
    <w:rsid w:val="007C1E52"/>
    <w:rsid w:val="007C1FE4"/>
    <w:rsid w:val="007C20F0"/>
    <w:rsid w:val="007C22DF"/>
    <w:rsid w:val="007C267C"/>
    <w:rsid w:val="007C46C6"/>
    <w:rsid w:val="007C473E"/>
    <w:rsid w:val="007C517B"/>
    <w:rsid w:val="007C7528"/>
    <w:rsid w:val="007C7BD1"/>
    <w:rsid w:val="007C7EE7"/>
    <w:rsid w:val="007D02A6"/>
    <w:rsid w:val="007D041C"/>
    <w:rsid w:val="007D05F6"/>
    <w:rsid w:val="007D07C1"/>
    <w:rsid w:val="007D0BBE"/>
    <w:rsid w:val="007D1514"/>
    <w:rsid w:val="007D153C"/>
    <w:rsid w:val="007D1FF8"/>
    <w:rsid w:val="007D263A"/>
    <w:rsid w:val="007D426E"/>
    <w:rsid w:val="007D4298"/>
    <w:rsid w:val="007D44BB"/>
    <w:rsid w:val="007D44EB"/>
    <w:rsid w:val="007D5378"/>
    <w:rsid w:val="007D5869"/>
    <w:rsid w:val="007D5B0A"/>
    <w:rsid w:val="007D5F4F"/>
    <w:rsid w:val="007D619A"/>
    <w:rsid w:val="007D6261"/>
    <w:rsid w:val="007D65C7"/>
    <w:rsid w:val="007D7715"/>
    <w:rsid w:val="007D77E2"/>
    <w:rsid w:val="007E0E5D"/>
    <w:rsid w:val="007E0E86"/>
    <w:rsid w:val="007E1099"/>
    <w:rsid w:val="007E149B"/>
    <w:rsid w:val="007E18C9"/>
    <w:rsid w:val="007E19F3"/>
    <w:rsid w:val="007E1DAA"/>
    <w:rsid w:val="007E261C"/>
    <w:rsid w:val="007E2778"/>
    <w:rsid w:val="007E2D41"/>
    <w:rsid w:val="007E3034"/>
    <w:rsid w:val="007E36F2"/>
    <w:rsid w:val="007E3944"/>
    <w:rsid w:val="007E3E1C"/>
    <w:rsid w:val="007E46DC"/>
    <w:rsid w:val="007E4928"/>
    <w:rsid w:val="007E541E"/>
    <w:rsid w:val="007E568F"/>
    <w:rsid w:val="007E65C4"/>
    <w:rsid w:val="007E6921"/>
    <w:rsid w:val="007E7B6A"/>
    <w:rsid w:val="007E7BE9"/>
    <w:rsid w:val="007F0A35"/>
    <w:rsid w:val="007F0DA4"/>
    <w:rsid w:val="007F0E76"/>
    <w:rsid w:val="007F0F41"/>
    <w:rsid w:val="007F0F92"/>
    <w:rsid w:val="007F110D"/>
    <w:rsid w:val="007F1293"/>
    <w:rsid w:val="007F1AE8"/>
    <w:rsid w:val="007F2332"/>
    <w:rsid w:val="007F2812"/>
    <w:rsid w:val="007F2A76"/>
    <w:rsid w:val="007F2D3C"/>
    <w:rsid w:val="007F31F6"/>
    <w:rsid w:val="007F337A"/>
    <w:rsid w:val="007F33BF"/>
    <w:rsid w:val="007F3FC5"/>
    <w:rsid w:val="007F41D5"/>
    <w:rsid w:val="007F4B37"/>
    <w:rsid w:val="007F5AAE"/>
    <w:rsid w:val="007F5E0E"/>
    <w:rsid w:val="007F62BA"/>
    <w:rsid w:val="007F65D0"/>
    <w:rsid w:val="007F7828"/>
    <w:rsid w:val="007F7E01"/>
    <w:rsid w:val="008003A6"/>
    <w:rsid w:val="00800DE5"/>
    <w:rsid w:val="008013FF"/>
    <w:rsid w:val="00801498"/>
    <w:rsid w:val="00801882"/>
    <w:rsid w:val="00801C76"/>
    <w:rsid w:val="00802068"/>
    <w:rsid w:val="00802BA5"/>
    <w:rsid w:val="00803CCA"/>
    <w:rsid w:val="00804000"/>
    <w:rsid w:val="00804044"/>
    <w:rsid w:val="00804456"/>
    <w:rsid w:val="00804A74"/>
    <w:rsid w:val="00804A82"/>
    <w:rsid w:val="00804D61"/>
    <w:rsid w:val="00804DF2"/>
    <w:rsid w:val="00805ADA"/>
    <w:rsid w:val="00805E83"/>
    <w:rsid w:val="0080681A"/>
    <w:rsid w:val="00806DC7"/>
    <w:rsid w:val="00807762"/>
    <w:rsid w:val="00807C22"/>
    <w:rsid w:val="008107B6"/>
    <w:rsid w:val="0081080B"/>
    <w:rsid w:val="00810C4E"/>
    <w:rsid w:val="00811153"/>
    <w:rsid w:val="008114DC"/>
    <w:rsid w:val="008124CA"/>
    <w:rsid w:val="00812EB7"/>
    <w:rsid w:val="008133CA"/>
    <w:rsid w:val="0081346F"/>
    <w:rsid w:val="008134DD"/>
    <w:rsid w:val="00813C25"/>
    <w:rsid w:val="00813D3B"/>
    <w:rsid w:val="00814DBC"/>
    <w:rsid w:val="0081548D"/>
    <w:rsid w:val="008156F4"/>
    <w:rsid w:val="00815810"/>
    <w:rsid w:val="00816118"/>
    <w:rsid w:val="00816171"/>
    <w:rsid w:val="00816311"/>
    <w:rsid w:val="00816456"/>
    <w:rsid w:val="00816CD1"/>
    <w:rsid w:val="00816EC9"/>
    <w:rsid w:val="00817CCF"/>
    <w:rsid w:val="00820279"/>
    <w:rsid w:val="008204BA"/>
    <w:rsid w:val="008204F6"/>
    <w:rsid w:val="008211AA"/>
    <w:rsid w:val="00821A31"/>
    <w:rsid w:val="00823E62"/>
    <w:rsid w:val="00823FC7"/>
    <w:rsid w:val="00824275"/>
    <w:rsid w:val="008244D3"/>
    <w:rsid w:val="008244D6"/>
    <w:rsid w:val="00824CBC"/>
    <w:rsid w:val="00825201"/>
    <w:rsid w:val="00825831"/>
    <w:rsid w:val="00825BE5"/>
    <w:rsid w:val="008272C1"/>
    <w:rsid w:val="00827654"/>
    <w:rsid w:val="0083002C"/>
    <w:rsid w:val="008304CF"/>
    <w:rsid w:val="008304D4"/>
    <w:rsid w:val="008304DF"/>
    <w:rsid w:val="0083053A"/>
    <w:rsid w:val="0083071C"/>
    <w:rsid w:val="00830D2F"/>
    <w:rsid w:val="00831597"/>
    <w:rsid w:val="0083198A"/>
    <w:rsid w:val="008328B6"/>
    <w:rsid w:val="00833004"/>
    <w:rsid w:val="00833177"/>
    <w:rsid w:val="0083331C"/>
    <w:rsid w:val="0083349F"/>
    <w:rsid w:val="008336B4"/>
    <w:rsid w:val="00833786"/>
    <w:rsid w:val="00833EDD"/>
    <w:rsid w:val="0083499D"/>
    <w:rsid w:val="00834A58"/>
    <w:rsid w:val="00834B0D"/>
    <w:rsid w:val="00834B45"/>
    <w:rsid w:val="008350FF"/>
    <w:rsid w:val="008358EC"/>
    <w:rsid w:val="00835A3E"/>
    <w:rsid w:val="00835E22"/>
    <w:rsid w:val="00836B29"/>
    <w:rsid w:val="00836B97"/>
    <w:rsid w:val="00836E45"/>
    <w:rsid w:val="00840EC8"/>
    <w:rsid w:val="00842AE4"/>
    <w:rsid w:val="00842D25"/>
    <w:rsid w:val="00843AEB"/>
    <w:rsid w:val="00844D6C"/>
    <w:rsid w:val="008454E2"/>
    <w:rsid w:val="008454EA"/>
    <w:rsid w:val="008461B8"/>
    <w:rsid w:val="0084643B"/>
    <w:rsid w:val="00846D48"/>
    <w:rsid w:val="00847951"/>
    <w:rsid w:val="00850330"/>
    <w:rsid w:val="0085041B"/>
    <w:rsid w:val="008511BD"/>
    <w:rsid w:val="00851827"/>
    <w:rsid w:val="00852FA5"/>
    <w:rsid w:val="00854149"/>
    <w:rsid w:val="008541A5"/>
    <w:rsid w:val="0085464A"/>
    <w:rsid w:val="00855015"/>
    <w:rsid w:val="0085532E"/>
    <w:rsid w:val="00855E17"/>
    <w:rsid w:val="00855FE7"/>
    <w:rsid w:val="00856E61"/>
    <w:rsid w:val="008575EE"/>
    <w:rsid w:val="00857675"/>
    <w:rsid w:val="00857D8C"/>
    <w:rsid w:val="0086056D"/>
    <w:rsid w:val="00860EA8"/>
    <w:rsid w:val="008614DF"/>
    <w:rsid w:val="00861699"/>
    <w:rsid w:val="008618DA"/>
    <w:rsid w:val="00863A1F"/>
    <w:rsid w:val="00864192"/>
    <w:rsid w:val="00864CB0"/>
    <w:rsid w:val="008652E6"/>
    <w:rsid w:val="008653CD"/>
    <w:rsid w:val="008654D2"/>
    <w:rsid w:val="0086573F"/>
    <w:rsid w:val="00866353"/>
    <w:rsid w:val="00866AE8"/>
    <w:rsid w:val="00866F90"/>
    <w:rsid w:val="00867566"/>
    <w:rsid w:val="0086767C"/>
    <w:rsid w:val="00867825"/>
    <w:rsid w:val="0086791A"/>
    <w:rsid w:val="00867966"/>
    <w:rsid w:val="00867990"/>
    <w:rsid w:val="00867E8F"/>
    <w:rsid w:val="00870668"/>
    <w:rsid w:val="00870A09"/>
    <w:rsid w:val="00870CD9"/>
    <w:rsid w:val="008713CD"/>
    <w:rsid w:val="00871C30"/>
    <w:rsid w:val="00871CBA"/>
    <w:rsid w:val="008740C7"/>
    <w:rsid w:val="008743F9"/>
    <w:rsid w:val="008747F8"/>
    <w:rsid w:val="00874AEE"/>
    <w:rsid w:val="00874BC4"/>
    <w:rsid w:val="00874C0F"/>
    <w:rsid w:val="00874DB3"/>
    <w:rsid w:val="008750C1"/>
    <w:rsid w:val="008758DA"/>
    <w:rsid w:val="00875EEE"/>
    <w:rsid w:val="00875FA2"/>
    <w:rsid w:val="0087639E"/>
    <w:rsid w:val="00876CDC"/>
    <w:rsid w:val="00876FB6"/>
    <w:rsid w:val="008776B9"/>
    <w:rsid w:val="00877F9D"/>
    <w:rsid w:val="00877FCD"/>
    <w:rsid w:val="0088026F"/>
    <w:rsid w:val="00880DE7"/>
    <w:rsid w:val="008812BD"/>
    <w:rsid w:val="008813AB"/>
    <w:rsid w:val="008815D3"/>
    <w:rsid w:val="008818DF"/>
    <w:rsid w:val="00881E97"/>
    <w:rsid w:val="0088270B"/>
    <w:rsid w:val="008830DB"/>
    <w:rsid w:val="0088365D"/>
    <w:rsid w:val="0088369E"/>
    <w:rsid w:val="008836B3"/>
    <w:rsid w:val="008836BA"/>
    <w:rsid w:val="0088380A"/>
    <w:rsid w:val="008839AE"/>
    <w:rsid w:val="00883B05"/>
    <w:rsid w:val="00884745"/>
    <w:rsid w:val="00885382"/>
    <w:rsid w:val="00885722"/>
    <w:rsid w:val="00885958"/>
    <w:rsid w:val="00885B9B"/>
    <w:rsid w:val="00885C02"/>
    <w:rsid w:val="00885EB6"/>
    <w:rsid w:val="00885EBD"/>
    <w:rsid w:val="00886340"/>
    <w:rsid w:val="00886A7C"/>
    <w:rsid w:val="00886D9E"/>
    <w:rsid w:val="0088773D"/>
    <w:rsid w:val="00887815"/>
    <w:rsid w:val="00890820"/>
    <w:rsid w:val="00890A7C"/>
    <w:rsid w:val="00890A7E"/>
    <w:rsid w:val="00890B7F"/>
    <w:rsid w:val="00891340"/>
    <w:rsid w:val="0089165F"/>
    <w:rsid w:val="00891FE3"/>
    <w:rsid w:val="008922BE"/>
    <w:rsid w:val="00892972"/>
    <w:rsid w:val="00893227"/>
    <w:rsid w:val="00893485"/>
    <w:rsid w:val="0089449A"/>
    <w:rsid w:val="00894864"/>
    <w:rsid w:val="0089600F"/>
    <w:rsid w:val="008960E3"/>
    <w:rsid w:val="0089646A"/>
    <w:rsid w:val="00896777"/>
    <w:rsid w:val="008967C7"/>
    <w:rsid w:val="00897366"/>
    <w:rsid w:val="00897513"/>
    <w:rsid w:val="0089787F"/>
    <w:rsid w:val="0089788F"/>
    <w:rsid w:val="008979FB"/>
    <w:rsid w:val="008A0421"/>
    <w:rsid w:val="008A0792"/>
    <w:rsid w:val="008A0888"/>
    <w:rsid w:val="008A1047"/>
    <w:rsid w:val="008A164F"/>
    <w:rsid w:val="008A1FB4"/>
    <w:rsid w:val="008A279A"/>
    <w:rsid w:val="008A2B31"/>
    <w:rsid w:val="008A3F05"/>
    <w:rsid w:val="008A48EC"/>
    <w:rsid w:val="008A4ABC"/>
    <w:rsid w:val="008A5211"/>
    <w:rsid w:val="008A5A48"/>
    <w:rsid w:val="008A6466"/>
    <w:rsid w:val="008A71C3"/>
    <w:rsid w:val="008A78FC"/>
    <w:rsid w:val="008A7976"/>
    <w:rsid w:val="008B03D9"/>
    <w:rsid w:val="008B055D"/>
    <w:rsid w:val="008B0965"/>
    <w:rsid w:val="008B1011"/>
    <w:rsid w:val="008B21EF"/>
    <w:rsid w:val="008B45FD"/>
    <w:rsid w:val="008B49AF"/>
    <w:rsid w:val="008B4C82"/>
    <w:rsid w:val="008B4DF9"/>
    <w:rsid w:val="008B4E8F"/>
    <w:rsid w:val="008B5795"/>
    <w:rsid w:val="008B63A6"/>
    <w:rsid w:val="008B6536"/>
    <w:rsid w:val="008B762A"/>
    <w:rsid w:val="008B7B3B"/>
    <w:rsid w:val="008B7D8A"/>
    <w:rsid w:val="008C08A1"/>
    <w:rsid w:val="008C08B4"/>
    <w:rsid w:val="008C12C5"/>
    <w:rsid w:val="008C26BE"/>
    <w:rsid w:val="008C276B"/>
    <w:rsid w:val="008C3883"/>
    <w:rsid w:val="008C3C63"/>
    <w:rsid w:val="008C420E"/>
    <w:rsid w:val="008C4477"/>
    <w:rsid w:val="008C59AF"/>
    <w:rsid w:val="008C6025"/>
    <w:rsid w:val="008C66D1"/>
    <w:rsid w:val="008C6FBC"/>
    <w:rsid w:val="008D076F"/>
    <w:rsid w:val="008D077E"/>
    <w:rsid w:val="008D0B44"/>
    <w:rsid w:val="008D0DC3"/>
    <w:rsid w:val="008D160D"/>
    <w:rsid w:val="008D2163"/>
    <w:rsid w:val="008D23D6"/>
    <w:rsid w:val="008D2530"/>
    <w:rsid w:val="008D25DC"/>
    <w:rsid w:val="008D2B38"/>
    <w:rsid w:val="008D323F"/>
    <w:rsid w:val="008D3BB4"/>
    <w:rsid w:val="008D3D33"/>
    <w:rsid w:val="008D41CB"/>
    <w:rsid w:val="008D43D6"/>
    <w:rsid w:val="008D44D3"/>
    <w:rsid w:val="008D477D"/>
    <w:rsid w:val="008D5532"/>
    <w:rsid w:val="008D5741"/>
    <w:rsid w:val="008D5BEE"/>
    <w:rsid w:val="008D60CB"/>
    <w:rsid w:val="008D6411"/>
    <w:rsid w:val="008D719C"/>
    <w:rsid w:val="008D74EE"/>
    <w:rsid w:val="008D784D"/>
    <w:rsid w:val="008E0997"/>
    <w:rsid w:val="008E0DDA"/>
    <w:rsid w:val="008E1314"/>
    <w:rsid w:val="008E1BA8"/>
    <w:rsid w:val="008E20F9"/>
    <w:rsid w:val="008E21BC"/>
    <w:rsid w:val="008E27FB"/>
    <w:rsid w:val="008E2852"/>
    <w:rsid w:val="008E2E61"/>
    <w:rsid w:val="008E2FE2"/>
    <w:rsid w:val="008E3F3D"/>
    <w:rsid w:val="008E3F48"/>
    <w:rsid w:val="008E5298"/>
    <w:rsid w:val="008E6454"/>
    <w:rsid w:val="008E6836"/>
    <w:rsid w:val="008E6A60"/>
    <w:rsid w:val="008F062F"/>
    <w:rsid w:val="008F0BF1"/>
    <w:rsid w:val="008F1488"/>
    <w:rsid w:val="008F154C"/>
    <w:rsid w:val="008F1596"/>
    <w:rsid w:val="008F1CAD"/>
    <w:rsid w:val="008F21C2"/>
    <w:rsid w:val="008F28D9"/>
    <w:rsid w:val="008F2C17"/>
    <w:rsid w:val="008F34E2"/>
    <w:rsid w:val="008F358B"/>
    <w:rsid w:val="008F361E"/>
    <w:rsid w:val="008F3C52"/>
    <w:rsid w:val="008F3CFB"/>
    <w:rsid w:val="008F3DBB"/>
    <w:rsid w:val="008F3DDE"/>
    <w:rsid w:val="008F3FFF"/>
    <w:rsid w:val="008F4156"/>
    <w:rsid w:val="008F4494"/>
    <w:rsid w:val="008F4542"/>
    <w:rsid w:val="008F4E2E"/>
    <w:rsid w:val="008F5247"/>
    <w:rsid w:val="008F526D"/>
    <w:rsid w:val="008F5373"/>
    <w:rsid w:val="008F5A89"/>
    <w:rsid w:val="008F5F75"/>
    <w:rsid w:val="008F62EC"/>
    <w:rsid w:val="008F6B53"/>
    <w:rsid w:val="008F7745"/>
    <w:rsid w:val="008F7E95"/>
    <w:rsid w:val="00900340"/>
    <w:rsid w:val="00900529"/>
    <w:rsid w:val="00900BBA"/>
    <w:rsid w:val="00900F35"/>
    <w:rsid w:val="00901827"/>
    <w:rsid w:val="0090188D"/>
    <w:rsid w:val="009019A3"/>
    <w:rsid w:val="00901DA9"/>
    <w:rsid w:val="009021A2"/>
    <w:rsid w:val="0090220B"/>
    <w:rsid w:val="00902A94"/>
    <w:rsid w:val="00903054"/>
    <w:rsid w:val="00903C6F"/>
    <w:rsid w:val="00903E6A"/>
    <w:rsid w:val="00904033"/>
    <w:rsid w:val="0090466A"/>
    <w:rsid w:val="0090468C"/>
    <w:rsid w:val="00904A35"/>
    <w:rsid w:val="00904D40"/>
    <w:rsid w:val="00905501"/>
    <w:rsid w:val="00905693"/>
    <w:rsid w:val="009059D6"/>
    <w:rsid w:val="00906193"/>
    <w:rsid w:val="00906A8B"/>
    <w:rsid w:val="00907627"/>
    <w:rsid w:val="009079AD"/>
    <w:rsid w:val="009101D2"/>
    <w:rsid w:val="009106DF"/>
    <w:rsid w:val="00910A5D"/>
    <w:rsid w:val="00911093"/>
    <w:rsid w:val="00911201"/>
    <w:rsid w:val="0091171D"/>
    <w:rsid w:val="00911921"/>
    <w:rsid w:val="0091262A"/>
    <w:rsid w:val="00912864"/>
    <w:rsid w:val="00912877"/>
    <w:rsid w:val="009130E0"/>
    <w:rsid w:val="00913F5B"/>
    <w:rsid w:val="0091411A"/>
    <w:rsid w:val="00914120"/>
    <w:rsid w:val="0091493B"/>
    <w:rsid w:val="00914D2C"/>
    <w:rsid w:val="00914E6D"/>
    <w:rsid w:val="009157D1"/>
    <w:rsid w:val="0091595E"/>
    <w:rsid w:val="00915D22"/>
    <w:rsid w:val="00916944"/>
    <w:rsid w:val="00916BF4"/>
    <w:rsid w:val="00920176"/>
    <w:rsid w:val="0092084B"/>
    <w:rsid w:val="00920FF7"/>
    <w:rsid w:val="00921897"/>
    <w:rsid w:val="00921AEB"/>
    <w:rsid w:val="00921C2C"/>
    <w:rsid w:val="00922461"/>
    <w:rsid w:val="0092282C"/>
    <w:rsid w:val="00922B4A"/>
    <w:rsid w:val="00922EB3"/>
    <w:rsid w:val="00922EC6"/>
    <w:rsid w:val="009230FA"/>
    <w:rsid w:val="0092356D"/>
    <w:rsid w:val="00923863"/>
    <w:rsid w:val="00924E28"/>
    <w:rsid w:val="00925E4A"/>
    <w:rsid w:val="00926AF7"/>
    <w:rsid w:val="00927B6C"/>
    <w:rsid w:val="0093060C"/>
    <w:rsid w:val="00930992"/>
    <w:rsid w:val="00930F51"/>
    <w:rsid w:val="00931308"/>
    <w:rsid w:val="00931323"/>
    <w:rsid w:val="009317CB"/>
    <w:rsid w:val="0093226E"/>
    <w:rsid w:val="009324B6"/>
    <w:rsid w:val="00932C03"/>
    <w:rsid w:val="00933093"/>
    <w:rsid w:val="009337AF"/>
    <w:rsid w:val="00933B40"/>
    <w:rsid w:val="0093402A"/>
    <w:rsid w:val="009341E2"/>
    <w:rsid w:val="00935469"/>
    <w:rsid w:val="00935F1D"/>
    <w:rsid w:val="00937324"/>
    <w:rsid w:val="00937374"/>
    <w:rsid w:val="009374B3"/>
    <w:rsid w:val="00937F62"/>
    <w:rsid w:val="0094114F"/>
    <w:rsid w:val="009418BC"/>
    <w:rsid w:val="00941B61"/>
    <w:rsid w:val="00941DA5"/>
    <w:rsid w:val="009425FC"/>
    <w:rsid w:val="00942C7B"/>
    <w:rsid w:val="0094343A"/>
    <w:rsid w:val="009434EA"/>
    <w:rsid w:val="00943704"/>
    <w:rsid w:val="00943767"/>
    <w:rsid w:val="009443D4"/>
    <w:rsid w:val="00944A4D"/>
    <w:rsid w:val="00944DDE"/>
    <w:rsid w:val="009452FF"/>
    <w:rsid w:val="00945385"/>
    <w:rsid w:val="00945914"/>
    <w:rsid w:val="009459D0"/>
    <w:rsid w:val="0094652D"/>
    <w:rsid w:val="009468ED"/>
    <w:rsid w:val="00946A8E"/>
    <w:rsid w:val="00946EBD"/>
    <w:rsid w:val="0094719C"/>
    <w:rsid w:val="00947895"/>
    <w:rsid w:val="00950010"/>
    <w:rsid w:val="00950131"/>
    <w:rsid w:val="009509D9"/>
    <w:rsid w:val="00950A84"/>
    <w:rsid w:val="0095189F"/>
    <w:rsid w:val="00951A58"/>
    <w:rsid w:val="00951DE3"/>
    <w:rsid w:val="009520FC"/>
    <w:rsid w:val="0095234D"/>
    <w:rsid w:val="00952515"/>
    <w:rsid w:val="00953184"/>
    <w:rsid w:val="00953205"/>
    <w:rsid w:val="00953FE4"/>
    <w:rsid w:val="009540D5"/>
    <w:rsid w:val="0095417E"/>
    <w:rsid w:val="00954708"/>
    <w:rsid w:val="00954741"/>
    <w:rsid w:val="00954BA7"/>
    <w:rsid w:val="00954BEB"/>
    <w:rsid w:val="00954CCF"/>
    <w:rsid w:val="009555E8"/>
    <w:rsid w:val="00955C3C"/>
    <w:rsid w:val="00956030"/>
    <w:rsid w:val="00956819"/>
    <w:rsid w:val="009568CA"/>
    <w:rsid w:val="00957067"/>
    <w:rsid w:val="009571AF"/>
    <w:rsid w:val="0095729B"/>
    <w:rsid w:val="0095790A"/>
    <w:rsid w:val="00957DC9"/>
    <w:rsid w:val="009606C3"/>
    <w:rsid w:val="00960D14"/>
    <w:rsid w:val="00960F6D"/>
    <w:rsid w:val="00961AD2"/>
    <w:rsid w:val="0096238E"/>
    <w:rsid w:val="009629ED"/>
    <w:rsid w:val="00962E62"/>
    <w:rsid w:val="009631E2"/>
    <w:rsid w:val="00963261"/>
    <w:rsid w:val="009635F8"/>
    <w:rsid w:val="009647B3"/>
    <w:rsid w:val="00964BCF"/>
    <w:rsid w:val="00964FF6"/>
    <w:rsid w:val="0096527C"/>
    <w:rsid w:val="009655C5"/>
    <w:rsid w:val="00965E99"/>
    <w:rsid w:val="00965EA5"/>
    <w:rsid w:val="00966423"/>
    <w:rsid w:val="00967022"/>
    <w:rsid w:val="00967219"/>
    <w:rsid w:val="00967A10"/>
    <w:rsid w:val="00967CC9"/>
    <w:rsid w:val="009700CE"/>
    <w:rsid w:val="00970F52"/>
    <w:rsid w:val="00970F91"/>
    <w:rsid w:val="00971920"/>
    <w:rsid w:val="00972D22"/>
    <w:rsid w:val="00972E7A"/>
    <w:rsid w:val="009731E6"/>
    <w:rsid w:val="009737CD"/>
    <w:rsid w:val="0097395A"/>
    <w:rsid w:val="009739DD"/>
    <w:rsid w:val="00973D2A"/>
    <w:rsid w:val="00973F8F"/>
    <w:rsid w:val="00974245"/>
    <w:rsid w:val="009742E1"/>
    <w:rsid w:val="00974409"/>
    <w:rsid w:val="0097457C"/>
    <w:rsid w:val="00974762"/>
    <w:rsid w:val="009748EF"/>
    <w:rsid w:val="00975479"/>
    <w:rsid w:val="00975588"/>
    <w:rsid w:val="00975BB5"/>
    <w:rsid w:val="00975EA7"/>
    <w:rsid w:val="00976242"/>
    <w:rsid w:val="0097639E"/>
    <w:rsid w:val="00976435"/>
    <w:rsid w:val="009774DE"/>
    <w:rsid w:val="00977504"/>
    <w:rsid w:val="009777D3"/>
    <w:rsid w:val="009807CF"/>
    <w:rsid w:val="00980845"/>
    <w:rsid w:val="00980CFD"/>
    <w:rsid w:val="00980E1C"/>
    <w:rsid w:val="00981079"/>
    <w:rsid w:val="0098142D"/>
    <w:rsid w:val="00981B90"/>
    <w:rsid w:val="00981D35"/>
    <w:rsid w:val="00982020"/>
    <w:rsid w:val="00982E47"/>
    <w:rsid w:val="00982E83"/>
    <w:rsid w:val="0098320E"/>
    <w:rsid w:val="009839AF"/>
    <w:rsid w:val="00983D80"/>
    <w:rsid w:val="00983F42"/>
    <w:rsid w:val="009844B4"/>
    <w:rsid w:val="00984EA5"/>
    <w:rsid w:val="009852AF"/>
    <w:rsid w:val="009852E2"/>
    <w:rsid w:val="00985739"/>
    <w:rsid w:val="00985814"/>
    <w:rsid w:val="00985A81"/>
    <w:rsid w:val="00986264"/>
    <w:rsid w:val="00986357"/>
    <w:rsid w:val="009864C2"/>
    <w:rsid w:val="00986B7B"/>
    <w:rsid w:val="00986D9C"/>
    <w:rsid w:val="0098734A"/>
    <w:rsid w:val="0099023C"/>
    <w:rsid w:val="0099079E"/>
    <w:rsid w:val="009909F2"/>
    <w:rsid w:val="00990B4A"/>
    <w:rsid w:val="00990C4D"/>
    <w:rsid w:val="00990C7E"/>
    <w:rsid w:val="0099122F"/>
    <w:rsid w:val="009913DD"/>
    <w:rsid w:val="00991513"/>
    <w:rsid w:val="00991961"/>
    <w:rsid w:val="00991C59"/>
    <w:rsid w:val="00991D7B"/>
    <w:rsid w:val="00991F74"/>
    <w:rsid w:val="009929DE"/>
    <w:rsid w:val="00992C49"/>
    <w:rsid w:val="009931AD"/>
    <w:rsid w:val="0099348A"/>
    <w:rsid w:val="0099395C"/>
    <w:rsid w:val="0099456D"/>
    <w:rsid w:val="009961F8"/>
    <w:rsid w:val="00996460"/>
    <w:rsid w:val="009965C9"/>
    <w:rsid w:val="00996D83"/>
    <w:rsid w:val="009970DC"/>
    <w:rsid w:val="00997807"/>
    <w:rsid w:val="009A04B4"/>
    <w:rsid w:val="009A0DA5"/>
    <w:rsid w:val="009A11E2"/>
    <w:rsid w:val="009A12B8"/>
    <w:rsid w:val="009A13D8"/>
    <w:rsid w:val="009A23A7"/>
    <w:rsid w:val="009A24E3"/>
    <w:rsid w:val="009A3BD5"/>
    <w:rsid w:val="009A4177"/>
    <w:rsid w:val="009A4479"/>
    <w:rsid w:val="009A4676"/>
    <w:rsid w:val="009A476B"/>
    <w:rsid w:val="009A49A7"/>
    <w:rsid w:val="009A4A09"/>
    <w:rsid w:val="009A4C8F"/>
    <w:rsid w:val="009A506B"/>
    <w:rsid w:val="009A50F4"/>
    <w:rsid w:val="009A5231"/>
    <w:rsid w:val="009A5253"/>
    <w:rsid w:val="009A6772"/>
    <w:rsid w:val="009A6935"/>
    <w:rsid w:val="009A7563"/>
    <w:rsid w:val="009A7573"/>
    <w:rsid w:val="009A7DAD"/>
    <w:rsid w:val="009A7DE9"/>
    <w:rsid w:val="009A7F3E"/>
    <w:rsid w:val="009B0253"/>
    <w:rsid w:val="009B026E"/>
    <w:rsid w:val="009B0446"/>
    <w:rsid w:val="009B1075"/>
    <w:rsid w:val="009B18B3"/>
    <w:rsid w:val="009B1921"/>
    <w:rsid w:val="009B26DB"/>
    <w:rsid w:val="009B2B24"/>
    <w:rsid w:val="009B2E7B"/>
    <w:rsid w:val="009B3468"/>
    <w:rsid w:val="009B34E2"/>
    <w:rsid w:val="009B388A"/>
    <w:rsid w:val="009B3B2C"/>
    <w:rsid w:val="009B3B31"/>
    <w:rsid w:val="009B419D"/>
    <w:rsid w:val="009B49AD"/>
    <w:rsid w:val="009B4D55"/>
    <w:rsid w:val="009B4F3C"/>
    <w:rsid w:val="009B510C"/>
    <w:rsid w:val="009B5219"/>
    <w:rsid w:val="009B52CF"/>
    <w:rsid w:val="009B5F0A"/>
    <w:rsid w:val="009B6054"/>
    <w:rsid w:val="009B6946"/>
    <w:rsid w:val="009B6DC5"/>
    <w:rsid w:val="009B6EDE"/>
    <w:rsid w:val="009B7148"/>
    <w:rsid w:val="009B756E"/>
    <w:rsid w:val="009B7B07"/>
    <w:rsid w:val="009C005E"/>
    <w:rsid w:val="009C01AA"/>
    <w:rsid w:val="009C0238"/>
    <w:rsid w:val="009C1C74"/>
    <w:rsid w:val="009C22B7"/>
    <w:rsid w:val="009C2685"/>
    <w:rsid w:val="009C28EF"/>
    <w:rsid w:val="009C2CFE"/>
    <w:rsid w:val="009C3508"/>
    <w:rsid w:val="009C3F0E"/>
    <w:rsid w:val="009C5AD1"/>
    <w:rsid w:val="009C6295"/>
    <w:rsid w:val="009C6832"/>
    <w:rsid w:val="009C68E7"/>
    <w:rsid w:val="009C7258"/>
    <w:rsid w:val="009C7474"/>
    <w:rsid w:val="009D09B7"/>
    <w:rsid w:val="009D1170"/>
    <w:rsid w:val="009D13C3"/>
    <w:rsid w:val="009D14B6"/>
    <w:rsid w:val="009D1AC7"/>
    <w:rsid w:val="009D2B1F"/>
    <w:rsid w:val="009D2E42"/>
    <w:rsid w:val="009D39FE"/>
    <w:rsid w:val="009D3A82"/>
    <w:rsid w:val="009D3E52"/>
    <w:rsid w:val="009D40B6"/>
    <w:rsid w:val="009D4362"/>
    <w:rsid w:val="009D4499"/>
    <w:rsid w:val="009D4600"/>
    <w:rsid w:val="009D4948"/>
    <w:rsid w:val="009D4A1D"/>
    <w:rsid w:val="009D4B9B"/>
    <w:rsid w:val="009D5404"/>
    <w:rsid w:val="009D59C6"/>
    <w:rsid w:val="009D6003"/>
    <w:rsid w:val="009D615E"/>
    <w:rsid w:val="009D6463"/>
    <w:rsid w:val="009D6CD6"/>
    <w:rsid w:val="009D6EE7"/>
    <w:rsid w:val="009D769B"/>
    <w:rsid w:val="009D7D1F"/>
    <w:rsid w:val="009E058B"/>
    <w:rsid w:val="009E0E32"/>
    <w:rsid w:val="009E1012"/>
    <w:rsid w:val="009E1503"/>
    <w:rsid w:val="009E1689"/>
    <w:rsid w:val="009E1A13"/>
    <w:rsid w:val="009E21CA"/>
    <w:rsid w:val="009E24EC"/>
    <w:rsid w:val="009E4386"/>
    <w:rsid w:val="009E5828"/>
    <w:rsid w:val="009E5AF4"/>
    <w:rsid w:val="009E657A"/>
    <w:rsid w:val="009E6687"/>
    <w:rsid w:val="009E675E"/>
    <w:rsid w:val="009E683B"/>
    <w:rsid w:val="009E6F1B"/>
    <w:rsid w:val="009E75DA"/>
    <w:rsid w:val="009F10A8"/>
    <w:rsid w:val="009F1280"/>
    <w:rsid w:val="009F12D2"/>
    <w:rsid w:val="009F1DCB"/>
    <w:rsid w:val="009F28F2"/>
    <w:rsid w:val="009F2A75"/>
    <w:rsid w:val="009F31AA"/>
    <w:rsid w:val="009F3637"/>
    <w:rsid w:val="009F43BF"/>
    <w:rsid w:val="009F45B0"/>
    <w:rsid w:val="009F47C9"/>
    <w:rsid w:val="009F48D9"/>
    <w:rsid w:val="009F4930"/>
    <w:rsid w:val="009F5012"/>
    <w:rsid w:val="009F5126"/>
    <w:rsid w:val="009F5B11"/>
    <w:rsid w:val="009F5DE6"/>
    <w:rsid w:val="009F6CE5"/>
    <w:rsid w:val="009F783C"/>
    <w:rsid w:val="00A00871"/>
    <w:rsid w:val="00A00C0E"/>
    <w:rsid w:val="00A0140D"/>
    <w:rsid w:val="00A0167D"/>
    <w:rsid w:val="00A018B4"/>
    <w:rsid w:val="00A02F1C"/>
    <w:rsid w:val="00A033FB"/>
    <w:rsid w:val="00A0438E"/>
    <w:rsid w:val="00A048D0"/>
    <w:rsid w:val="00A056F6"/>
    <w:rsid w:val="00A060A7"/>
    <w:rsid w:val="00A0662E"/>
    <w:rsid w:val="00A06DAA"/>
    <w:rsid w:val="00A07203"/>
    <w:rsid w:val="00A07611"/>
    <w:rsid w:val="00A077E9"/>
    <w:rsid w:val="00A078CD"/>
    <w:rsid w:val="00A078DF"/>
    <w:rsid w:val="00A07DB5"/>
    <w:rsid w:val="00A07F5D"/>
    <w:rsid w:val="00A07FAB"/>
    <w:rsid w:val="00A1023A"/>
    <w:rsid w:val="00A10734"/>
    <w:rsid w:val="00A1185D"/>
    <w:rsid w:val="00A11B7D"/>
    <w:rsid w:val="00A11CE3"/>
    <w:rsid w:val="00A12999"/>
    <w:rsid w:val="00A12A9B"/>
    <w:rsid w:val="00A12C1C"/>
    <w:rsid w:val="00A12E7F"/>
    <w:rsid w:val="00A13185"/>
    <w:rsid w:val="00A13228"/>
    <w:rsid w:val="00A13622"/>
    <w:rsid w:val="00A13C59"/>
    <w:rsid w:val="00A14F32"/>
    <w:rsid w:val="00A157D4"/>
    <w:rsid w:val="00A158C6"/>
    <w:rsid w:val="00A16B8F"/>
    <w:rsid w:val="00A175C6"/>
    <w:rsid w:val="00A2060D"/>
    <w:rsid w:val="00A20864"/>
    <w:rsid w:val="00A211F9"/>
    <w:rsid w:val="00A21D17"/>
    <w:rsid w:val="00A21E74"/>
    <w:rsid w:val="00A221D2"/>
    <w:rsid w:val="00A22344"/>
    <w:rsid w:val="00A22E42"/>
    <w:rsid w:val="00A23530"/>
    <w:rsid w:val="00A23BA7"/>
    <w:rsid w:val="00A23FCB"/>
    <w:rsid w:val="00A242B1"/>
    <w:rsid w:val="00A24BD7"/>
    <w:rsid w:val="00A24D42"/>
    <w:rsid w:val="00A25046"/>
    <w:rsid w:val="00A2616B"/>
    <w:rsid w:val="00A26518"/>
    <w:rsid w:val="00A2788D"/>
    <w:rsid w:val="00A27939"/>
    <w:rsid w:val="00A27ABD"/>
    <w:rsid w:val="00A27E07"/>
    <w:rsid w:val="00A3011D"/>
    <w:rsid w:val="00A30B94"/>
    <w:rsid w:val="00A312B8"/>
    <w:rsid w:val="00A31445"/>
    <w:rsid w:val="00A31723"/>
    <w:rsid w:val="00A31F1C"/>
    <w:rsid w:val="00A32AF5"/>
    <w:rsid w:val="00A33854"/>
    <w:rsid w:val="00A3391E"/>
    <w:rsid w:val="00A33C32"/>
    <w:rsid w:val="00A341DF"/>
    <w:rsid w:val="00A3459E"/>
    <w:rsid w:val="00A346DD"/>
    <w:rsid w:val="00A3593B"/>
    <w:rsid w:val="00A35A84"/>
    <w:rsid w:val="00A35B6A"/>
    <w:rsid w:val="00A35E96"/>
    <w:rsid w:val="00A367ED"/>
    <w:rsid w:val="00A368AC"/>
    <w:rsid w:val="00A36A2A"/>
    <w:rsid w:val="00A36A3A"/>
    <w:rsid w:val="00A37A23"/>
    <w:rsid w:val="00A40311"/>
    <w:rsid w:val="00A415D5"/>
    <w:rsid w:val="00A4169A"/>
    <w:rsid w:val="00A41D9A"/>
    <w:rsid w:val="00A42399"/>
    <w:rsid w:val="00A423B5"/>
    <w:rsid w:val="00A42595"/>
    <w:rsid w:val="00A425FF"/>
    <w:rsid w:val="00A42805"/>
    <w:rsid w:val="00A42A48"/>
    <w:rsid w:val="00A42EA1"/>
    <w:rsid w:val="00A42F7A"/>
    <w:rsid w:val="00A4369D"/>
    <w:rsid w:val="00A4487C"/>
    <w:rsid w:val="00A44F47"/>
    <w:rsid w:val="00A450EF"/>
    <w:rsid w:val="00A4528E"/>
    <w:rsid w:val="00A45C4B"/>
    <w:rsid w:val="00A46437"/>
    <w:rsid w:val="00A467A6"/>
    <w:rsid w:val="00A467B7"/>
    <w:rsid w:val="00A467BA"/>
    <w:rsid w:val="00A468C3"/>
    <w:rsid w:val="00A46F74"/>
    <w:rsid w:val="00A47040"/>
    <w:rsid w:val="00A470BE"/>
    <w:rsid w:val="00A475C1"/>
    <w:rsid w:val="00A50324"/>
    <w:rsid w:val="00A503E3"/>
    <w:rsid w:val="00A505DE"/>
    <w:rsid w:val="00A50901"/>
    <w:rsid w:val="00A514DE"/>
    <w:rsid w:val="00A519AC"/>
    <w:rsid w:val="00A526D4"/>
    <w:rsid w:val="00A52A65"/>
    <w:rsid w:val="00A52C47"/>
    <w:rsid w:val="00A52CF9"/>
    <w:rsid w:val="00A536FE"/>
    <w:rsid w:val="00A53DFE"/>
    <w:rsid w:val="00A53FB2"/>
    <w:rsid w:val="00A5449E"/>
    <w:rsid w:val="00A54804"/>
    <w:rsid w:val="00A54E81"/>
    <w:rsid w:val="00A552C0"/>
    <w:rsid w:val="00A5579B"/>
    <w:rsid w:val="00A5594B"/>
    <w:rsid w:val="00A56535"/>
    <w:rsid w:val="00A566AE"/>
    <w:rsid w:val="00A56956"/>
    <w:rsid w:val="00A56EF1"/>
    <w:rsid w:val="00A5762A"/>
    <w:rsid w:val="00A60434"/>
    <w:rsid w:val="00A61540"/>
    <w:rsid w:val="00A618D6"/>
    <w:rsid w:val="00A61D1F"/>
    <w:rsid w:val="00A61DB5"/>
    <w:rsid w:val="00A61DFF"/>
    <w:rsid w:val="00A6204A"/>
    <w:rsid w:val="00A62155"/>
    <w:rsid w:val="00A622F7"/>
    <w:rsid w:val="00A62336"/>
    <w:rsid w:val="00A6262F"/>
    <w:rsid w:val="00A626D2"/>
    <w:rsid w:val="00A631C1"/>
    <w:rsid w:val="00A63C78"/>
    <w:rsid w:val="00A64126"/>
    <w:rsid w:val="00A64664"/>
    <w:rsid w:val="00A6474E"/>
    <w:rsid w:val="00A64A17"/>
    <w:rsid w:val="00A64F02"/>
    <w:rsid w:val="00A65027"/>
    <w:rsid w:val="00A650A2"/>
    <w:rsid w:val="00A67F1C"/>
    <w:rsid w:val="00A7006F"/>
    <w:rsid w:val="00A7049A"/>
    <w:rsid w:val="00A70624"/>
    <w:rsid w:val="00A7073A"/>
    <w:rsid w:val="00A70756"/>
    <w:rsid w:val="00A70952"/>
    <w:rsid w:val="00A70C6E"/>
    <w:rsid w:val="00A717A6"/>
    <w:rsid w:val="00A718B8"/>
    <w:rsid w:val="00A71A48"/>
    <w:rsid w:val="00A71B07"/>
    <w:rsid w:val="00A740ED"/>
    <w:rsid w:val="00A743DD"/>
    <w:rsid w:val="00A7446E"/>
    <w:rsid w:val="00A74760"/>
    <w:rsid w:val="00A74A00"/>
    <w:rsid w:val="00A75716"/>
    <w:rsid w:val="00A75951"/>
    <w:rsid w:val="00A75B4C"/>
    <w:rsid w:val="00A75BD1"/>
    <w:rsid w:val="00A76754"/>
    <w:rsid w:val="00A77984"/>
    <w:rsid w:val="00A800A6"/>
    <w:rsid w:val="00A80580"/>
    <w:rsid w:val="00A8064F"/>
    <w:rsid w:val="00A80DE1"/>
    <w:rsid w:val="00A823B9"/>
    <w:rsid w:val="00A82C1F"/>
    <w:rsid w:val="00A83938"/>
    <w:rsid w:val="00A83C0C"/>
    <w:rsid w:val="00A84550"/>
    <w:rsid w:val="00A84991"/>
    <w:rsid w:val="00A85C26"/>
    <w:rsid w:val="00A86106"/>
    <w:rsid w:val="00A867AA"/>
    <w:rsid w:val="00A86B91"/>
    <w:rsid w:val="00A86D29"/>
    <w:rsid w:val="00A87537"/>
    <w:rsid w:val="00A87789"/>
    <w:rsid w:val="00A9136F"/>
    <w:rsid w:val="00A922DB"/>
    <w:rsid w:val="00A9288A"/>
    <w:rsid w:val="00A93742"/>
    <w:rsid w:val="00A93D80"/>
    <w:rsid w:val="00A9408E"/>
    <w:rsid w:val="00A949AC"/>
    <w:rsid w:val="00A94E21"/>
    <w:rsid w:val="00A94E82"/>
    <w:rsid w:val="00A96769"/>
    <w:rsid w:val="00A96A8F"/>
    <w:rsid w:val="00A96E6A"/>
    <w:rsid w:val="00A96F99"/>
    <w:rsid w:val="00A97038"/>
    <w:rsid w:val="00A97183"/>
    <w:rsid w:val="00A977C5"/>
    <w:rsid w:val="00AA0A55"/>
    <w:rsid w:val="00AA169D"/>
    <w:rsid w:val="00AA1713"/>
    <w:rsid w:val="00AA1B61"/>
    <w:rsid w:val="00AA1CF8"/>
    <w:rsid w:val="00AA1F8B"/>
    <w:rsid w:val="00AA208E"/>
    <w:rsid w:val="00AA20DC"/>
    <w:rsid w:val="00AA2111"/>
    <w:rsid w:val="00AA28D8"/>
    <w:rsid w:val="00AA34C7"/>
    <w:rsid w:val="00AA3A3A"/>
    <w:rsid w:val="00AA5008"/>
    <w:rsid w:val="00AA5090"/>
    <w:rsid w:val="00AA528E"/>
    <w:rsid w:val="00AA57DA"/>
    <w:rsid w:val="00AA5A77"/>
    <w:rsid w:val="00AA5BE1"/>
    <w:rsid w:val="00AA5E04"/>
    <w:rsid w:val="00AA5E0E"/>
    <w:rsid w:val="00AA62CC"/>
    <w:rsid w:val="00AA6346"/>
    <w:rsid w:val="00AA63F0"/>
    <w:rsid w:val="00AA6AE4"/>
    <w:rsid w:val="00AA6E18"/>
    <w:rsid w:val="00AA6EC2"/>
    <w:rsid w:val="00AA7636"/>
    <w:rsid w:val="00AB03FF"/>
    <w:rsid w:val="00AB12FE"/>
    <w:rsid w:val="00AB2C56"/>
    <w:rsid w:val="00AB2CF9"/>
    <w:rsid w:val="00AB315A"/>
    <w:rsid w:val="00AB3478"/>
    <w:rsid w:val="00AB3B05"/>
    <w:rsid w:val="00AB46DE"/>
    <w:rsid w:val="00AB4A67"/>
    <w:rsid w:val="00AB4B3D"/>
    <w:rsid w:val="00AB4D26"/>
    <w:rsid w:val="00AB4E82"/>
    <w:rsid w:val="00AB4EB8"/>
    <w:rsid w:val="00AB51ED"/>
    <w:rsid w:val="00AB5FBE"/>
    <w:rsid w:val="00AB6034"/>
    <w:rsid w:val="00AB683E"/>
    <w:rsid w:val="00AB74EC"/>
    <w:rsid w:val="00AB784C"/>
    <w:rsid w:val="00AC0376"/>
    <w:rsid w:val="00AC0720"/>
    <w:rsid w:val="00AC0C05"/>
    <w:rsid w:val="00AC2115"/>
    <w:rsid w:val="00AC2721"/>
    <w:rsid w:val="00AC294A"/>
    <w:rsid w:val="00AC2B3D"/>
    <w:rsid w:val="00AC2CB0"/>
    <w:rsid w:val="00AC3434"/>
    <w:rsid w:val="00AC390F"/>
    <w:rsid w:val="00AC3CB2"/>
    <w:rsid w:val="00AC4029"/>
    <w:rsid w:val="00AC418E"/>
    <w:rsid w:val="00AC4228"/>
    <w:rsid w:val="00AC4E68"/>
    <w:rsid w:val="00AC5B45"/>
    <w:rsid w:val="00AC5DD3"/>
    <w:rsid w:val="00AC60C9"/>
    <w:rsid w:val="00AC60E4"/>
    <w:rsid w:val="00AC63A4"/>
    <w:rsid w:val="00AC63F2"/>
    <w:rsid w:val="00AC705B"/>
    <w:rsid w:val="00AC7B15"/>
    <w:rsid w:val="00AC7BE5"/>
    <w:rsid w:val="00AD0C80"/>
    <w:rsid w:val="00AD103B"/>
    <w:rsid w:val="00AD13D1"/>
    <w:rsid w:val="00AD2754"/>
    <w:rsid w:val="00AD2888"/>
    <w:rsid w:val="00AD2F0C"/>
    <w:rsid w:val="00AD3A31"/>
    <w:rsid w:val="00AD4778"/>
    <w:rsid w:val="00AD5A9F"/>
    <w:rsid w:val="00AD5BAA"/>
    <w:rsid w:val="00AD604C"/>
    <w:rsid w:val="00AD68EE"/>
    <w:rsid w:val="00AD6C09"/>
    <w:rsid w:val="00AD6E3B"/>
    <w:rsid w:val="00AD7CFF"/>
    <w:rsid w:val="00AE0085"/>
    <w:rsid w:val="00AE051B"/>
    <w:rsid w:val="00AE0AE1"/>
    <w:rsid w:val="00AE0BC5"/>
    <w:rsid w:val="00AE199E"/>
    <w:rsid w:val="00AE1B9F"/>
    <w:rsid w:val="00AE1BA6"/>
    <w:rsid w:val="00AE2494"/>
    <w:rsid w:val="00AE2514"/>
    <w:rsid w:val="00AE298A"/>
    <w:rsid w:val="00AE29D6"/>
    <w:rsid w:val="00AE2CFD"/>
    <w:rsid w:val="00AE2F30"/>
    <w:rsid w:val="00AE3A59"/>
    <w:rsid w:val="00AE4024"/>
    <w:rsid w:val="00AE4E21"/>
    <w:rsid w:val="00AE501C"/>
    <w:rsid w:val="00AE524A"/>
    <w:rsid w:val="00AE5477"/>
    <w:rsid w:val="00AE5905"/>
    <w:rsid w:val="00AE63FE"/>
    <w:rsid w:val="00AE68B5"/>
    <w:rsid w:val="00AE6E88"/>
    <w:rsid w:val="00AE7360"/>
    <w:rsid w:val="00AE73D0"/>
    <w:rsid w:val="00AE745A"/>
    <w:rsid w:val="00AE7FBF"/>
    <w:rsid w:val="00AF01C6"/>
    <w:rsid w:val="00AF0847"/>
    <w:rsid w:val="00AF09A0"/>
    <w:rsid w:val="00AF0AD2"/>
    <w:rsid w:val="00AF0C33"/>
    <w:rsid w:val="00AF19BB"/>
    <w:rsid w:val="00AF227B"/>
    <w:rsid w:val="00AF2709"/>
    <w:rsid w:val="00AF2902"/>
    <w:rsid w:val="00AF32A7"/>
    <w:rsid w:val="00AF3621"/>
    <w:rsid w:val="00AF3F9A"/>
    <w:rsid w:val="00AF4361"/>
    <w:rsid w:val="00AF43F2"/>
    <w:rsid w:val="00AF48DB"/>
    <w:rsid w:val="00AF53B5"/>
    <w:rsid w:val="00AF5422"/>
    <w:rsid w:val="00AF5755"/>
    <w:rsid w:val="00AF586E"/>
    <w:rsid w:val="00AF59D9"/>
    <w:rsid w:val="00AF5B55"/>
    <w:rsid w:val="00AF5F99"/>
    <w:rsid w:val="00AF5FA1"/>
    <w:rsid w:val="00AF7402"/>
    <w:rsid w:val="00AF7B2E"/>
    <w:rsid w:val="00AF7FE5"/>
    <w:rsid w:val="00B00991"/>
    <w:rsid w:val="00B0117E"/>
    <w:rsid w:val="00B0248C"/>
    <w:rsid w:val="00B029E3"/>
    <w:rsid w:val="00B0551A"/>
    <w:rsid w:val="00B05AFF"/>
    <w:rsid w:val="00B0665C"/>
    <w:rsid w:val="00B06872"/>
    <w:rsid w:val="00B0687B"/>
    <w:rsid w:val="00B06C4C"/>
    <w:rsid w:val="00B06ECF"/>
    <w:rsid w:val="00B06F4C"/>
    <w:rsid w:val="00B07E5D"/>
    <w:rsid w:val="00B10674"/>
    <w:rsid w:val="00B10F64"/>
    <w:rsid w:val="00B11160"/>
    <w:rsid w:val="00B11A26"/>
    <w:rsid w:val="00B11CDA"/>
    <w:rsid w:val="00B12297"/>
    <w:rsid w:val="00B12684"/>
    <w:rsid w:val="00B12EF2"/>
    <w:rsid w:val="00B1390C"/>
    <w:rsid w:val="00B13C76"/>
    <w:rsid w:val="00B13F96"/>
    <w:rsid w:val="00B13FFA"/>
    <w:rsid w:val="00B14158"/>
    <w:rsid w:val="00B1448D"/>
    <w:rsid w:val="00B146AC"/>
    <w:rsid w:val="00B146EB"/>
    <w:rsid w:val="00B14AF2"/>
    <w:rsid w:val="00B15AFB"/>
    <w:rsid w:val="00B15D6F"/>
    <w:rsid w:val="00B1649B"/>
    <w:rsid w:val="00B16BF7"/>
    <w:rsid w:val="00B16CDB"/>
    <w:rsid w:val="00B16EF8"/>
    <w:rsid w:val="00B1717A"/>
    <w:rsid w:val="00B1733E"/>
    <w:rsid w:val="00B175B7"/>
    <w:rsid w:val="00B20284"/>
    <w:rsid w:val="00B209D6"/>
    <w:rsid w:val="00B20FF7"/>
    <w:rsid w:val="00B22F7D"/>
    <w:rsid w:val="00B232BC"/>
    <w:rsid w:val="00B233D1"/>
    <w:rsid w:val="00B23AC0"/>
    <w:rsid w:val="00B23E98"/>
    <w:rsid w:val="00B24656"/>
    <w:rsid w:val="00B24741"/>
    <w:rsid w:val="00B24D41"/>
    <w:rsid w:val="00B252CD"/>
    <w:rsid w:val="00B25CC4"/>
    <w:rsid w:val="00B260B1"/>
    <w:rsid w:val="00B263D6"/>
    <w:rsid w:val="00B26B20"/>
    <w:rsid w:val="00B26D7B"/>
    <w:rsid w:val="00B27433"/>
    <w:rsid w:val="00B27B91"/>
    <w:rsid w:val="00B27BFE"/>
    <w:rsid w:val="00B301C9"/>
    <w:rsid w:val="00B3063F"/>
    <w:rsid w:val="00B30852"/>
    <w:rsid w:val="00B3168F"/>
    <w:rsid w:val="00B31941"/>
    <w:rsid w:val="00B31B9B"/>
    <w:rsid w:val="00B31CE2"/>
    <w:rsid w:val="00B329F1"/>
    <w:rsid w:val="00B32B29"/>
    <w:rsid w:val="00B32CD3"/>
    <w:rsid w:val="00B33851"/>
    <w:rsid w:val="00B33A56"/>
    <w:rsid w:val="00B3424C"/>
    <w:rsid w:val="00B34947"/>
    <w:rsid w:val="00B34C94"/>
    <w:rsid w:val="00B34D2A"/>
    <w:rsid w:val="00B35576"/>
    <w:rsid w:val="00B35675"/>
    <w:rsid w:val="00B35949"/>
    <w:rsid w:val="00B35A39"/>
    <w:rsid w:val="00B35A42"/>
    <w:rsid w:val="00B35D10"/>
    <w:rsid w:val="00B35ECD"/>
    <w:rsid w:val="00B36081"/>
    <w:rsid w:val="00B36C58"/>
    <w:rsid w:val="00B36E62"/>
    <w:rsid w:val="00B371D5"/>
    <w:rsid w:val="00B372CF"/>
    <w:rsid w:val="00B37725"/>
    <w:rsid w:val="00B3790A"/>
    <w:rsid w:val="00B402A2"/>
    <w:rsid w:val="00B40646"/>
    <w:rsid w:val="00B40873"/>
    <w:rsid w:val="00B40F78"/>
    <w:rsid w:val="00B41274"/>
    <w:rsid w:val="00B41BC5"/>
    <w:rsid w:val="00B41F22"/>
    <w:rsid w:val="00B427C9"/>
    <w:rsid w:val="00B429DA"/>
    <w:rsid w:val="00B42D53"/>
    <w:rsid w:val="00B42F4B"/>
    <w:rsid w:val="00B43156"/>
    <w:rsid w:val="00B431EF"/>
    <w:rsid w:val="00B43270"/>
    <w:rsid w:val="00B43355"/>
    <w:rsid w:val="00B439C3"/>
    <w:rsid w:val="00B43E2F"/>
    <w:rsid w:val="00B43F96"/>
    <w:rsid w:val="00B444CA"/>
    <w:rsid w:val="00B44A7B"/>
    <w:rsid w:val="00B44F15"/>
    <w:rsid w:val="00B462AB"/>
    <w:rsid w:val="00B4650D"/>
    <w:rsid w:val="00B46510"/>
    <w:rsid w:val="00B465B0"/>
    <w:rsid w:val="00B46729"/>
    <w:rsid w:val="00B47235"/>
    <w:rsid w:val="00B479D6"/>
    <w:rsid w:val="00B503EF"/>
    <w:rsid w:val="00B50451"/>
    <w:rsid w:val="00B5069A"/>
    <w:rsid w:val="00B50F74"/>
    <w:rsid w:val="00B51BCC"/>
    <w:rsid w:val="00B51D7B"/>
    <w:rsid w:val="00B51F34"/>
    <w:rsid w:val="00B520A0"/>
    <w:rsid w:val="00B521D9"/>
    <w:rsid w:val="00B5265F"/>
    <w:rsid w:val="00B527B7"/>
    <w:rsid w:val="00B52A63"/>
    <w:rsid w:val="00B52B25"/>
    <w:rsid w:val="00B53895"/>
    <w:rsid w:val="00B5417B"/>
    <w:rsid w:val="00B548B2"/>
    <w:rsid w:val="00B54D43"/>
    <w:rsid w:val="00B54E05"/>
    <w:rsid w:val="00B56BCF"/>
    <w:rsid w:val="00B570BE"/>
    <w:rsid w:val="00B57D8E"/>
    <w:rsid w:val="00B60068"/>
    <w:rsid w:val="00B61390"/>
    <w:rsid w:val="00B6155D"/>
    <w:rsid w:val="00B61779"/>
    <w:rsid w:val="00B61850"/>
    <w:rsid w:val="00B62204"/>
    <w:rsid w:val="00B6225F"/>
    <w:rsid w:val="00B63013"/>
    <w:rsid w:val="00B631E1"/>
    <w:rsid w:val="00B63422"/>
    <w:rsid w:val="00B634FA"/>
    <w:rsid w:val="00B640A8"/>
    <w:rsid w:val="00B64675"/>
    <w:rsid w:val="00B64E9D"/>
    <w:rsid w:val="00B6522C"/>
    <w:rsid w:val="00B654F0"/>
    <w:rsid w:val="00B65F8E"/>
    <w:rsid w:val="00B6631C"/>
    <w:rsid w:val="00B66D23"/>
    <w:rsid w:val="00B671AF"/>
    <w:rsid w:val="00B67855"/>
    <w:rsid w:val="00B70944"/>
    <w:rsid w:val="00B70CAC"/>
    <w:rsid w:val="00B71C0B"/>
    <w:rsid w:val="00B72530"/>
    <w:rsid w:val="00B729B8"/>
    <w:rsid w:val="00B73555"/>
    <w:rsid w:val="00B74106"/>
    <w:rsid w:val="00B74212"/>
    <w:rsid w:val="00B74235"/>
    <w:rsid w:val="00B7471B"/>
    <w:rsid w:val="00B75502"/>
    <w:rsid w:val="00B75D6E"/>
    <w:rsid w:val="00B75E56"/>
    <w:rsid w:val="00B7682A"/>
    <w:rsid w:val="00B76FBF"/>
    <w:rsid w:val="00B77673"/>
    <w:rsid w:val="00B7778D"/>
    <w:rsid w:val="00B803C5"/>
    <w:rsid w:val="00B806D1"/>
    <w:rsid w:val="00B816FC"/>
    <w:rsid w:val="00B820BE"/>
    <w:rsid w:val="00B82CE0"/>
    <w:rsid w:val="00B82E3C"/>
    <w:rsid w:val="00B83BEF"/>
    <w:rsid w:val="00B83D02"/>
    <w:rsid w:val="00B84017"/>
    <w:rsid w:val="00B844C8"/>
    <w:rsid w:val="00B84D05"/>
    <w:rsid w:val="00B84D35"/>
    <w:rsid w:val="00B8595F"/>
    <w:rsid w:val="00B85C96"/>
    <w:rsid w:val="00B85F76"/>
    <w:rsid w:val="00B862A3"/>
    <w:rsid w:val="00B8639C"/>
    <w:rsid w:val="00B86903"/>
    <w:rsid w:val="00B869CB"/>
    <w:rsid w:val="00B86B21"/>
    <w:rsid w:val="00B86E78"/>
    <w:rsid w:val="00B87213"/>
    <w:rsid w:val="00B87D98"/>
    <w:rsid w:val="00B903E3"/>
    <w:rsid w:val="00B90677"/>
    <w:rsid w:val="00B90F76"/>
    <w:rsid w:val="00B915B0"/>
    <w:rsid w:val="00B91DA7"/>
    <w:rsid w:val="00B91EE0"/>
    <w:rsid w:val="00B91F06"/>
    <w:rsid w:val="00B91F6A"/>
    <w:rsid w:val="00B928E5"/>
    <w:rsid w:val="00B92DAE"/>
    <w:rsid w:val="00B93997"/>
    <w:rsid w:val="00B94828"/>
    <w:rsid w:val="00B94B1E"/>
    <w:rsid w:val="00B94E2D"/>
    <w:rsid w:val="00B94F1C"/>
    <w:rsid w:val="00B95FF1"/>
    <w:rsid w:val="00B96794"/>
    <w:rsid w:val="00B9681D"/>
    <w:rsid w:val="00B96AEF"/>
    <w:rsid w:val="00B96BE7"/>
    <w:rsid w:val="00B9703D"/>
    <w:rsid w:val="00BA0CD0"/>
    <w:rsid w:val="00BA0DEC"/>
    <w:rsid w:val="00BA0E62"/>
    <w:rsid w:val="00BA114D"/>
    <w:rsid w:val="00BA117B"/>
    <w:rsid w:val="00BA26A8"/>
    <w:rsid w:val="00BA274A"/>
    <w:rsid w:val="00BA2757"/>
    <w:rsid w:val="00BA2843"/>
    <w:rsid w:val="00BA2D00"/>
    <w:rsid w:val="00BA3006"/>
    <w:rsid w:val="00BA31E6"/>
    <w:rsid w:val="00BA3466"/>
    <w:rsid w:val="00BA3683"/>
    <w:rsid w:val="00BA4BA8"/>
    <w:rsid w:val="00BA4C33"/>
    <w:rsid w:val="00BA4D0A"/>
    <w:rsid w:val="00BA50A7"/>
    <w:rsid w:val="00BA57B3"/>
    <w:rsid w:val="00BA59E4"/>
    <w:rsid w:val="00BA5B20"/>
    <w:rsid w:val="00BA5D97"/>
    <w:rsid w:val="00BA5FFE"/>
    <w:rsid w:val="00BA6323"/>
    <w:rsid w:val="00BA699B"/>
    <w:rsid w:val="00BA6A82"/>
    <w:rsid w:val="00BA6BDA"/>
    <w:rsid w:val="00BA6CE9"/>
    <w:rsid w:val="00BA7AC1"/>
    <w:rsid w:val="00BB07A0"/>
    <w:rsid w:val="00BB0A7F"/>
    <w:rsid w:val="00BB1089"/>
    <w:rsid w:val="00BB12BF"/>
    <w:rsid w:val="00BB1861"/>
    <w:rsid w:val="00BB28D6"/>
    <w:rsid w:val="00BB293B"/>
    <w:rsid w:val="00BB3251"/>
    <w:rsid w:val="00BB338B"/>
    <w:rsid w:val="00BB33E6"/>
    <w:rsid w:val="00BB385F"/>
    <w:rsid w:val="00BB4506"/>
    <w:rsid w:val="00BB45EC"/>
    <w:rsid w:val="00BB4CEE"/>
    <w:rsid w:val="00BB5018"/>
    <w:rsid w:val="00BB50D1"/>
    <w:rsid w:val="00BB5C38"/>
    <w:rsid w:val="00BB5D31"/>
    <w:rsid w:val="00BB66EE"/>
    <w:rsid w:val="00BB6A40"/>
    <w:rsid w:val="00BB6C39"/>
    <w:rsid w:val="00BB708B"/>
    <w:rsid w:val="00BB7251"/>
    <w:rsid w:val="00BB73AD"/>
    <w:rsid w:val="00BB77AE"/>
    <w:rsid w:val="00BB78BF"/>
    <w:rsid w:val="00BC080A"/>
    <w:rsid w:val="00BC0CDB"/>
    <w:rsid w:val="00BC1A30"/>
    <w:rsid w:val="00BC2A8E"/>
    <w:rsid w:val="00BC2D28"/>
    <w:rsid w:val="00BC2D79"/>
    <w:rsid w:val="00BC37E6"/>
    <w:rsid w:val="00BC3B04"/>
    <w:rsid w:val="00BC4123"/>
    <w:rsid w:val="00BC4727"/>
    <w:rsid w:val="00BC4784"/>
    <w:rsid w:val="00BC50BC"/>
    <w:rsid w:val="00BC5108"/>
    <w:rsid w:val="00BC52D5"/>
    <w:rsid w:val="00BC622B"/>
    <w:rsid w:val="00BC6237"/>
    <w:rsid w:val="00BC627B"/>
    <w:rsid w:val="00BC6461"/>
    <w:rsid w:val="00BC697C"/>
    <w:rsid w:val="00BC6A9A"/>
    <w:rsid w:val="00BC71FC"/>
    <w:rsid w:val="00BC76C0"/>
    <w:rsid w:val="00BC77A3"/>
    <w:rsid w:val="00BC7A95"/>
    <w:rsid w:val="00BC7C04"/>
    <w:rsid w:val="00BC7E5F"/>
    <w:rsid w:val="00BC7F7A"/>
    <w:rsid w:val="00BD0821"/>
    <w:rsid w:val="00BD0CFD"/>
    <w:rsid w:val="00BD134C"/>
    <w:rsid w:val="00BD1388"/>
    <w:rsid w:val="00BD25CE"/>
    <w:rsid w:val="00BD27E4"/>
    <w:rsid w:val="00BD2E2B"/>
    <w:rsid w:val="00BD34F2"/>
    <w:rsid w:val="00BD3D30"/>
    <w:rsid w:val="00BD4088"/>
    <w:rsid w:val="00BD4C6A"/>
    <w:rsid w:val="00BD4E53"/>
    <w:rsid w:val="00BD6315"/>
    <w:rsid w:val="00BD713C"/>
    <w:rsid w:val="00BD7AB3"/>
    <w:rsid w:val="00BD7BE0"/>
    <w:rsid w:val="00BE0DF8"/>
    <w:rsid w:val="00BE0E0B"/>
    <w:rsid w:val="00BE0F27"/>
    <w:rsid w:val="00BE123E"/>
    <w:rsid w:val="00BE1250"/>
    <w:rsid w:val="00BE14F6"/>
    <w:rsid w:val="00BE192A"/>
    <w:rsid w:val="00BE2B5E"/>
    <w:rsid w:val="00BE3D99"/>
    <w:rsid w:val="00BE3DA1"/>
    <w:rsid w:val="00BE3DDD"/>
    <w:rsid w:val="00BE417C"/>
    <w:rsid w:val="00BE5049"/>
    <w:rsid w:val="00BE5154"/>
    <w:rsid w:val="00BE5578"/>
    <w:rsid w:val="00BE5D84"/>
    <w:rsid w:val="00BE67C0"/>
    <w:rsid w:val="00BE71B7"/>
    <w:rsid w:val="00BE77DC"/>
    <w:rsid w:val="00BE78D0"/>
    <w:rsid w:val="00BF0071"/>
    <w:rsid w:val="00BF0504"/>
    <w:rsid w:val="00BF088B"/>
    <w:rsid w:val="00BF1D47"/>
    <w:rsid w:val="00BF23E7"/>
    <w:rsid w:val="00BF2B2B"/>
    <w:rsid w:val="00BF3057"/>
    <w:rsid w:val="00BF33A1"/>
    <w:rsid w:val="00BF351D"/>
    <w:rsid w:val="00BF38C9"/>
    <w:rsid w:val="00BF54AE"/>
    <w:rsid w:val="00BF580E"/>
    <w:rsid w:val="00BF5978"/>
    <w:rsid w:val="00BF64B2"/>
    <w:rsid w:val="00BF6813"/>
    <w:rsid w:val="00BF71A9"/>
    <w:rsid w:val="00BF7315"/>
    <w:rsid w:val="00BF73F5"/>
    <w:rsid w:val="00BF7508"/>
    <w:rsid w:val="00BF76D9"/>
    <w:rsid w:val="00BF7BF3"/>
    <w:rsid w:val="00BF7FB5"/>
    <w:rsid w:val="00C00488"/>
    <w:rsid w:val="00C005BB"/>
    <w:rsid w:val="00C00929"/>
    <w:rsid w:val="00C00B30"/>
    <w:rsid w:val="00C011EF"/>
    <w:rsid w:val="00C0142C"/>
    <w:rsid w:val="00C0161E"/>
    <w:rsid w:val="00C01F1D"/>
    <w:rsid w:val="00C029CE"/>
    <w:rsid w:val="00C02ED5"/>
    <w:rsid w:val="00C0307C"/>
    <w:rsid w:val="00C032F1"/>
    <w:rsid w:val="00C032F5"/>
    <w:rsid w:val="00C0346A"/>
    <w:rsid w:val="00C03D87"/>
    <w:rsid w:val="00C03F02"/>
    <w:rsid w:val="00C04083"/>
    <w:rsid w:val="00C040F0"/>
    <w:rsid w:val="00C0458F"/>
    <w:rsid w:val="00C057C9"/>
    <w:rsid w:val="00C059C2"/>
    <w:rsid w:val="00C060CB"/>
    <w:rsid w:val="00C06307"/>
    <w:rsid w:val="00C0655A"/>
    <w:rsid w:val="00C07371"/>
    <w:rsid w:val="00C073A1"/>
    <w:rsid w:val="00C074EB"/>
    <w:rsid w:val="00C100E8"/>
    <w:rsid w:val="00C10B41"/>
    <w:rsid w:val="00C11424"/>
    <w:rsid w:val="00C1147E"/>
    <w:rsid w:val="00C11ECF"/>
    <w:rsid w:val="00C12435"/>
    <w:rsid w:val="00C12AED"/>
    <w:rsid w:val="00C12F4C"/>
    <w:rsid w:val="00C131EC"/>
    <w:rsid w:val="00C1348E"/>
    <w:rsid w:val="00C1412F"/>
    <w:rsid w:val="00C149A3"/>
    <w:rsid w:val="00C14D4C"/>
    <w:rsid w:val="00C14E58"/>
    <w:rsid w:val="00C152FE"/>
    <w:rsid w:val="00C1572A"/>
    <w:rsid w:val="00C15B36"/>
    <w:rsid w:val="00C15ED9"/>
    <w:rsid w:val="00C160B4"/>
    <w:rsid w:val="00C16B47"/>
    <w:rsid w:val="00C16F56"/>
    <w:rsid w:val="00C16FCF"/>
    <w:rsid w:val="00C17134"/>
    <w:rsid w:val="00C17341"/>
    <w:rsid w:val="00C17410"/>
    <w:rsid w:val="00C174EF"/>
    <w:rsid w:val="00C17AB4"/>
    <w:rsid w:val="00C17D9D"/>
    <w:rsid w:val="00C20559"/>
    <w:rsid w:val="00C206B3"/>
    <w:rsid w:val="00C20A8F"/>
    <w:rsid w:val="00C214F8"/>
    <w:rsid w:val="00C21866"/>
    <w:rsid w:val="00C22170"/>
    <w:rsid w:val="00C226CE"/>
    <w:rsid w:val="00C24279"/>
    <w:rsid w:val="00C24741"/>
    <w:rsid w:val="00C25073"/>
    <w:rsid w:val="00C250B2"/>
    <w:rsid w:val="00C25EFD"/>
    <w:rsid w:val="00C26115"/>
    <w:rsid w:val="00C2732A"/>
    <w:rsid w:val="00C273E1"/>
    <w:rsid w:val="00C27408"/>
    <w:rsid w:val="00C27E6B"/>
    <w:rsid w:val="00C307F7"/>
    <w:rsid w:val="00C3082F"/>
    <w:rsid w:val="00C30DB8"/>
    <w:rsid w:val="00C315B5"/>
    <w:rsid w:val="00C31A87"/>
    <w:rsid w:val="00C31FA8"/>
    <w:rsid w:val="00C32BE4"/>
    <w:rsid w:val="00C32C8E"/>
    <w:rsid w:val="00C33951"/>
    <w:rsid w:val="00C34035"/>
    <w:rsid w:val="00C34122"/>
    <w:rsid w:val="00C34751"/>
    <w:rsid w:val="00C34F4B"/>
    <w:rsid w:val="00C350B5"/>
    <w:rsid w:val="00C35521"/>
    <w:rsid w:val="00C35D7C"/>
    <w:rsid w:val="00C36D83"/>
    <w:rsid w:val="00C36F47"/>
    <w:rsid w:val="00C37012"/>
    <w:rsid w:val="00C37391"/>
    <w:rsid w:val="00C37615"/>
    <w:rsid w:val="00C37671"/>
    <w:rsid w:val="00C376F4"/>
    <w:rsid w:val="00C37B62"/>
    <w:rsid w:val="00C37BCF"/>
    <w:rsid w:val="00C40A28"/>
    <w:rsid w:val="00C41218"/>
    <w:rsid w:val="00C41439"/>
    <w:rsid w:val="00C41E0E"/>
    <w:rsid w:val="00C42079"/>
    <w:rsid w:val="00C4260B"/>
    <w:rsid w:val="00C426A1"/>
    <w:rsid w:val="00C433D8"/>
    <w:rsid w:val="00C43610"/>
    <w:rsid w:val="00C43DA3"/>
    <w:rsid w:val="00C440EE"/>
    <w:rsid w:val="00C44C38"/>
    <w:rsid w:val="00C44C9A"/>
    <w:rsid w:val="00C45A5D"/>
    <w:rsid w:val="00C45CC1"/>
    <w:rsid w:val="00C4612C"/>
    <w:rsid w:val="00C4670F"/>
    <w:rsid w:val="00C4723E"/>
    <w:rsid w:val="00C475AC"/>
    <w:rsid w:val="00C50455"/>
    <w:rsid w:val="00C509CC"/>
    <w:rsid w:val="00C50CC9"/>
    <w:rsid w:val="00C51A39"/>
    <w:rsid w:val="00C51E09"/>
    <w:rsid w:val="00C52008"/>
    <w:rsid w:val="00C52167"/>
    <w:rsid w:val="00C52A0F"/>
    <w:rsid w:val="00C53A3C"/>
    <w:rsid w:val="00C53A42"/>
    <w:rsid w:val="00C53B23"/>
    <w:rsid w:val="00C546A2"/>
    <w:rsid w:val="00C54732"/>
    <w:rsid w:val="00C54990"/>
    <w:rsid w:val="00C549CC"/>
    <w:rsid w:val="00C54A68"/>
    <w:rsid w:val="00C54B1E"/>
    <w:rsid w:val="00C5539B"/>
    <w:rsid w:val="00C55BA9"/>
    <w:rsid w:val="00C57806"/>
    <w:rsid w:val="00C5785B"/>
    <w:rsid w:val="00C60B9E"/>
    <w:rsid w:val="00C60F79"/>
    <w:rsid w:val="00C6113D"/>
    <w:rsid w:val="00C61173"/>
    <w:rsid w:val="00C61822"/>
    <w:rsid w:val="00C61C6F"/>
    <w:rsid w:val="00C62447"/>
    <w:rsid w:val="00C624A8"/>
    <w:rsid w:val="00C63406"/>
    <w:rsid w:val="00C63640"/>
    <w:rsid w:val="00C6371E"/>
    <w:rsid w:val="00C63742"/>
    <w:rsid w:val="00C63B69"/>
    <w:rsid w:val="00C646A0"/>
    <w:rsid w:val="00C65146"/>
    <w:rsid w:val="00C663C4"/>
    <w:rsid w:val="00C66FA2"/>
    <w:rsid w:val="00C671CB"/>
    <w:rsid w:val="00C67743"/>
    <w:rsid w:val="00C67A88"/>
    <w:rsid w:val="00C70669"/>
    <w:rsid w:val="00C70B77"/>
    <w:rsid w:val="00C71E02"/>
    <w:rsid w:val="00C71ED1"/>
    <w:rsid w:val="00C7220E"/>
    <w:rsid w:val="00C7265E"/>
    <w:rsid w:val="00C72E69"/>
    <w:rsid w:val="00C73717"/>
    <w:rsid w:val="00C73740"/>
    <w:rsid w:val="00C73A8F"/>
    <w:rsid w:val="00C73DDE"/>
    <w:rsid w:val="00C74064"/>
    <w:rsid w:val="00C74933"/>
    <w:rsid w:val="00C7607C"/>
    <w:rsid w:val="00C760DF"/>
    <w:rsid w:val="00C77045"/>
    <w:rsid w:val="00C77086"/>
    <w:rsid w:val="00C775F0"/>
    <w:rsid w:val="00C77EC6"/>
    <w:rsid w:val="00C809A9"/>
    <w:rsid w:val="00C80B01"/>
    <w:rsid w:val="00C81044"/>
    <w:rsid w:val="00C8169B"/>
    <w:rsid w:val="00C8179F"/>
    <w:rsid w:val="00C819EA"/>
    <w:rsid w:val="00C81B87"/>
    <w:rsid w:val="00C81F26"/>
    <w:rsid w:val="00C82088"/>
    <w:rsid w:val="00C8208B"/>
    <w:rsid w:val="00C82213"/>
    <w:rsid w:val="00C82A83"/>
    <w:rsid w:val="00C833A4"/>
    <w:rsid w:val="00C83AFB"/>
    <w:rsid w:val="00C83E61"/>
    <w:rsid w:val="00C8411C"/>
    <w:rsid w:val="00C846F8"/>
    <w:rsid w:val="00C847F9"/>
    <w:rsid w:val="00C84860"/>
    <w:rsid w:val="00C848AE"/>
    <w:rsid w:val="00C84A8C"/>
    <w:rsid w:val="00C85304"/>
    <w:rsid w:val="00C856DE"/>
    <w:rsid w:val="00C85BCE"/>
    <w:rsid w:val="00C860A9"/>
    <w:rsid w:val="00C8642F"/>
    <w:rsid w:val="00C86630"/>
    <w:rsid w:val="00C868E1"/>
    <w:rsid w:val="00C86B74"/>
    <w:rsid w:val="00C87B7A"/>
    <w:rsid w:val="00C87C71"/>
    <w:rsid w:val="00C90285"/>
    <w:rsid w:val="00C90645"/>
    <w:rsid w:val="00C90C84"/>
    <w:rsid w:val="00C912F8"/>
    <w:rsid w:val="00C91301"/>
    <w:rsid w:val="00C91E75"/>
    <w:rsid w:val="00C9214D"/>
    <w:rsid w:val="00C92676"/>
    <w:rsid w:val="00C92928"/>
    <w:rsid w:val="00C929FD"/>
    <w:rsid w:val="00C92AEF"/>
    <w:rsid w:val="00C93415"/>
    <w:rsid w:val="00C93A9E"/>
    <w:rsid w:val="00C93BF7"/>
    <w:rsid w:val="00C93E74"/>
    <w:rsid w:val="00C94495"/>
    <w:rsid w:val="00C9475E"/>
    <w:rsid w:val="00C94897"/>
    <w:rsid w:val="00C94D66"/>
    <w:rsid w:val="00C95C7A"/>
    <w:rsid w:val="00C95F51"/>
    <w:rsid w:val="00C95FC6"/>
    <w:rsid w:val="00C960CC"/>
    <w:rsid w:val="00C96997"/>
    <w:rsid w:val="00C96AE4"/>
    <w:rsid w:val="00C96F7E"/>
    <w:rsid w:val="00C975AC"/>
    <w:rsid w:val="00CA03F2"/>
    <w:rsid w:val="00CA0ADB"/>
    <w:rsid w:val="00CA102A"/>
    <w:rsid w:val="00CA12B7"/>
    <w:rsid w:val="00CA144E"/>
    <w:rsid w:val="00CA1EFB"/>
    <w:rsid w:val="00CA211C"/>
    <w:rsid w:val="00CA22D5"/>
    <w:rsid w:val="00CA2531"/>
    <w:rsid w:val="00CA2B36"/>
    <w:rsid w:val="00CA2B72"/>
    <w:rsid w:val="00CA32AD"/>
    <w:rsid w:val="00CA33DE"/>
    <w:rsid w:val="00CA3B15"/>
    <w:rsid w:val="00CA426F"/>
    <w:rsid w:val="00CA57D5"/>
    <w:rsid w:val="00CA58ED"/>
    <w:rsid w:val="00CA59C6"/>
    <w:rsid w:val="00CA59F8"/>
    <w:rsid w:val="00CA62AC"/>
    <w:rsid w:val="00CA6309"/>
    <w:rsid w:val="00CA641E"/>
    <w:rsid w:val="00CA649C"/>
    <w:rsid w:val="00CA66D7"/>
    <w:rsid w:val="00CA69E6"/>
    <w:rsid w:val="00CA72AF"/>
    <w:rsid w:val="00CA72B9"/>
    <w:rsid w:val="00CA797E"/>
    <w:rsid w:val="00CA7ADD"/>
    <w:rsid w:val="00CA7E90"/>
    <w:rsid w:val="00CB0481"/>
    <w:rsid w:val="00CB15CC"/>
    <w:rsid w:val="00CB1B0A"/>
    <w:rsid w:val="00CB1CCE"/>
    <w:rsid w:val="00CB1F9B"/>
    <w:rsid w:val="00CB2706"/>
    <w:rsid w:val="00CB2C18"/>
    <w:rsid w:val="00CB3134"/>
    <w:rsid w:val="00CB3686"/>
    <w:rsid w:val="00CB4086"/>
    <w:rsid w:val="00CB40C0"/>
    <w:rsid w:val="00CB40FA"/>
    <w:rsid w:val="00CB41DD"/>
    <w:rsid w:val="00CB4E82"/>
    <w:rsid w:val="00CB5256"/>
    <w:rsid w:val="00CB5E49"/>
    <w:rsid w:val="00CB66BE"/>
    <w:rsid w:val="00CB7B20"/>
    <w:rsid w:val="00CC0297"/>
    <w:rsid w:val="00CC0431"/>
    <w:rsid w:val="00CC04A6"/>
    <w:rsid w:val="00CC0FA8"/>
    <w:rsid w:val="00CC14E3"/>
    <w:rsid w:val="00CC16F7"/>
    <w:rsid w:val="00CC17E4"/>
    <w:rsid w:val="00CC2334"/>
    <w:rsid w:val="00CC2342"/>
    <w:rsid w:val="00CC2FAC"/>
    <w:rsid w:val="00CC36BE"/>
    <w:rsid w:val="00CC3A76"/>
    <w:rsid w:val="00CC44D6"/>
    <w:rsid w:val="00CC52C6"/>
    <w:rsid w:val="00CC5B25"/>
    <w:rsid w:val="00CC5B36"/>
    <w:rsid w:val="00CC5D1D"/>
    <w:rsid w:val="00CC5E34"/>
    <w:rsid w:val="00CC6251"/>
    <w:rsid w:val="00CC6B71"/>
    <w:rsid w:val="00CC6F09"/>
    <w:rsid w:val="00CC77E2"/>
    <w:rsid w:val="00CC7A7A"/>
    <w:rsid w:val="00CC7C83"/>
    <w:rsid w:val="00CD04FA"/>
    <w:rsid w:val="00CD06AE"/>
    <w:rsid w:val="00CD0895"/>
    <w:rsid w:val="00CD09A8"/>
    <w:rsid w:val="00CD18C8"/>
    <w:rsid w:val="00CD1B2E"/>
    <w:rsid w:val="00CD1CDA"/>
    <w:rsid w:val="00CD3473"/>
    <w:rsid w:val="00CD34E8"/>
    <w:rsid w:val="00CD36A3"/>
    <w:rsid w:val="00CD59F0"/>
    <w:rsid w:val="00CD6E55"/>
    <w:rsid w:val="00CD7101"/>
    <w:rsid w:val="00CE0998"/>
    <w:rsid w:val="00CE0C76"/>
    <w:rsid w:val="00CE112A"/>
    <w:rsid w:val="00CE17DD"/>
    <w:rsid w:val="00CE22F5"/>
    <w:rsid w:val="00CE2BD2"/>
    <w:rsid w:val="00CE2FD5"/>
    <w:rsid w:val="00CE3CD5"/>
    <w:rsid w:val="00CE3D79"/>
    <w:rsid w:val="00CE3FE1"/>
    <w:rsid w:val="00CE4B53"/>
    <w:rsid w:val="00CE4EFF"/>
    <w:rsid w:val="00CE52B0"/>
    <w:rsid w:val="00CE55A5"/>
    <w:rsid w:val="00CE5698"/>
    <w:rsid w:val="00CE5B2B"/>
    <w:rsid w:val="00CE5F98"/>
    <w:rsid w:val="00CE6DBE"/>
    <w:rsid w:val="00CE7999"/>
    <w:rsid w:val="00CF014F"/>
    <w:rsid w:val="00CF0184"/>
    <w:rsid w:val="00CF01DF"/>
    <w:rsid w:val="00CF0FC6"/>
    <w:rsid w:val="00CF1809"/>
    <w:rsid w:val="00CF1BCF"/>
    <w:rsid w:val="00CF1C6C"/>
    <w:rsid w:val="00CF1D15"/>
    <w:rsid w:val="00CF1D47"/>
    <w:rsid w:val="00CF1DA6"/>
    <w:rsid w:val="00CF2D8F"/>
    <w:rsid w:val="00CF2EE4"/>
    <w:rsid w:val="00CF3A6E"/>
    <w:rsid w:val="00CF4014"/>
    <w:rsid w:val="00CF5965"/>
    <w:rsid w:val="00CF602C"/>
    <w:rsid w:val="00CF701A"/>
    <w:rsid w:val="00CF743A"/>
    <w:rsid w:val="00CF795C"/>
    <w:rsid w:val="00CF7B2F"/>
    <w:rsid w:val="00CF7ED9"/>
    <w:rsid w:val="00CF7F3A"/>
    <w:rsid w:val="00D0018F"/>
    <w:rsid w:val="00D00418"/>
    <w:rsid w:val="00D00421"/>
    <w:rsid w:val="00D008B5"/>
    <w:rsid w:val="00D00B67"/>
    <w:rsid w:val="00D0104E"/>
    <w:rsid w:val="00D01D9A"/>
    <w:rsid w:val="00D02190"/>
    <w:rsid w:val="00D021E4"/>
    <w:rsid w:val="00D02348"/>
    <w:rsid w:val="00D02B3B"/>
    <w:rsid w:val="00D02DEA"/>
    <w:rsid w:val="00D03A7D"/>
    <w:rsid w:val="00D03D99"/>
    <w:rsid w:val="00D04102"/>
    <w:rsid w:val="00D0470A"/>
    <w:rsid w:val="00D04B1B"/>
    <w:rsid w:val="00D04BE8"/>
    <w:rsid w:val="00D04DF5"/>
    <w:rsid w:val="00D05408"/>
    <w:rsid w:val="00D05494"/>
    <w:rsid w:val="00D05738"/>
    <w:rsid w:val="00D0616F"/>
    <w:rsid w:val="00D06268"/>
    <w:rsid w:val="00D10D84"/>
    <w:rsid w:val="00D1174E"/>
    <w:rsid w:val="00D11BF8"/>
    <w:rsid w:val="00D127F6"/>
    <w:rsid w:val="00D12913"/>
    <w:rsid w:val="00D12DF5"/>
    <w:rsid w:val="00D12DF8"/>
    <w:rsid w:val="00D13433"/>
    <w:rsid w:val="00D13490"/>
    <w:rsid w:val="00D13627"/>
    <w:rsid w:val="00D13807"/>
    <w:rsid w:val="00D13B84"/>
    <w:rsid w:val="00D14083"/>
    <w:rsid w:val="00D140BC"/>
    <w:rsid w:val="00D142EF"/>
    <w:rsid w:val="00D1459C"/>
    <w:rsid w:val="00D1487A"/>
    <w:rsid w:val="00D14C72"/>
    <w:rsid w:val="00D15204"/>
    <w:rsid w:val="00D156F7"/>
    <w:rsid w:val="00D159B1"/>
    <w:rsid w:val="00D16950"/>
    <w:rsid w:val="00D16FF5"/>
    <w:rsid w:val="00D170E2"/>
    <w:rsid w:val="00D17574"/>
    <w:rsid w:val="00D175A8"/>
    <w:rsid w:val="00D20A49"/>
    <w:rsid w:val="00D21125"/>
    <w:rsid w:val="00D21778"/>
    <w:rsid w:val="00D21D6C"/>
    <w:rsid w:val="00D221CB"/>
    <w:rsid w:val="00D22224"/>
    <w:rsid w:val="00D22D77"/>
    <w:rsid w:val="00D23F73"/>
    <w:rsid w:val="00D24044"/>
    <w:rsid w:val="00D248AC"/>
    <w:rsid w:val="00D25361"/>
    <w:rsid w:val="00D2563E"/>
    <w:rsid w:val="00D25AC9"/>
    <w:rsid w:val="00D264D1"/>
    <w:rsid w:val="00D2657F"/>
    <w:rsid w:val="00D26C95"/>
    <w:rsid w:val="00D270D6"/>
    <w:rsid w:val="00D273DA"/>
    <w:rsid w:val="00D2760A"/>
    <w:rsid w:val="00D27A6D"/>
    <w:rsid w:val="00D27C35"/>
    <w:rsid w:val="00D3060B"/>
    <w:rsid w:val="00D306C2"/>
    <w:rsid w:val="00D30924"/>
    <w:rsid w:val="00D30A23"/>
    <w:rsid w:val="00D315D1"/>
    <w:rsid w:val="00D316B3"/>
    <w:rsid w:val="00D3182C"/>
    <w:rsid w:val="00D318C2"/>
    <w:rsid w:val="00D318C7"/>
    <w:rsid w:val="00D31C76"/>
    <w:rsid w:val="00D32CCA"/>
    <w:rsid w:val="00D3354F"/>
    <w:rsid w:val="00D33719"/>
    <w:rsid w:val="00D33AD2"/>
    <w:rsid w:val="00D34132"/>
    <w:rsid w:val="00D34340"/>
    <w:rsid w:val="00D349D6"/>
    <w:rsid w:val="00D34F34"/>
    <w:rsid w:val="00D35334"/>
    <w:rsid w:val="00D35348"/>
    <w:rsid w:val="00D3627B"/>
    <w:rsid w:val="00D36432"/>
    <w:rsid w:val="00D369EE"/>
    <w:rsid w:val="00D36F65"/>
    <w:rsid w:val="00D37339"/>
    <w:rsid w:val="00D37502"/>
    <w:rsid w:val="00D37849"/>
    <w:rsid w:val="00D40339"/>
    <w:rsid w:val="00D40EA3"/>
    <w:rsid w:val="00D41087"/>
    <w:rsid w:val="00D415AB"/>
    <w:rsid w:val="00D415D6"/>
    <w:rsid w:val="00D41628"/>
    <w:rsid w:val="00D41A2C"/>
    <w:rsid w:val="00D41D0C"/>
    <w:rsid w:val="00D41E88"/>
    <w:rsid w:val="00D41EDA"/>
    <w:rsid w:val="00D41FE3"/>
    <w:rsid w:val="00D4275B"/>
    <w:rsid w:val="00D4300F"/>
    <w:rsid w:val="00D4525A"/>
    <w:rsid w:val="00D4581B"/>
    <w:rsid w:val="00D4637C"/>
    <w:rsid w:val="00D50092"/>
    <w:rsid w:val="00D502D3"/>
    <w:rsid w:val="00D50D0F"/>
    <w:rsid w:val="00D50E5B"/>
    <w:rsid w:val="00D5105F"/>
    <w:rsid w:val="00D51758"/>
    <w:rsid w:val="00D51A12"/>
    <w:rsid w:val="00D5286D"/>
    <w:rsid w:val="00D52B29"/>
    <w:rsid w:val="00D533F9"/>
    <w:rsid w:val="00D5348D"/>
    <w:rsid w:val="00D534D5"/>
    <w:rsid w:val="00D53713"/>
    <w:rsid w:val="00D53BC2"/>
    <w:rsid w:val="00D53D2F"/>
    <w:rsid w:val="00D546C4"/>
    <w:rsid w:val="00D54761"/>
    <w:rsid w:val="00D54ED2"/>
    <w:rsid w:val="00D5524D"/>
    <w:rsid w:val="00D557C0"/>
    <w:rsid w:val="00D559C5"/>
    <w:rsid w:val="00D55B9F"/>
    <w:rsid w:val="00D55C35"/>
    <w:rsid w:val="00D57305"/>
    <w:rsid w:val="00D5758B"/>
    <w:rsid w:val="00D576B8"/>
    <w:rsid w:val="00D60F5B"/>
    <w:rsid w:val="00D612B8"/>
    <w:rsid w:val="00D61384"/>
    <w:rsid w:val="00D61764"/>
    <w:rsid w:val="00D61FC5"/>
    <w:rsid w:val="00D62426"/>
    <w:rsid w:val="00D624D3"/>
    <w:rsid w:val="00D62991"/>
    <w:rsid w:val="00D629C4"/>
    <w:rsid w:val="00D62DB0"/>
    <w:rsid w:val="00D63331"/>
    <w:rsid w:val="00D635C8"/>
    <w:rsid w:val="00D63E8B"/>
    <w:rsid w:val="00D644DC"/>
    <w:rsid w:val="00D6465C"/>
    <w:rsid w:val="00D648D8"/>
    <w:rsid w:val="00D6672C"/>
    <w:rsid w:val="00D675B2"/>
    <w:rsid w:val="00D70A98"/>
    <w:rsid w:val="00D70DEC"/>
    <w:rsid w:val="00D71456"/>
    <w:rsid w:val="00D7179C"/>
    <w:rsid w:val="00D7235B"/>
    <w:rsid w:val="00D725C8"/>
    <w:rsid w:val="00D7340D"/>
    <w:rsid w:val="00D739F7"/>
    <w:rsid w:val="00D73A98"/>
    <w:rsid w:val="00D7405E"/>
    <w:rsid w:val="00D7502C"/>
    <w:rsid w:val="00D7520F"/>
    <w:rsid w:val="00D754B4"/>
    <w:rsid w:val="00D75917"/>
    <w:rsid w:val="00D75BE5"/>
    <w:rsid w:val="00D75E2F"/>
    <w:rsid w:val="00D75F8D"/>
    <w:rsid w:val="00D768D9"/>
    <w:rsid w:val="00D76BB0"/>
    <w:rsid w:val="00D76CEA"/>
    <w:rsid w:val="00D7718E"/>
    <w:rsid w:val="00D771CE"/>
    <w:rsid w:val="00D77961"/>
    <w:rsid w:val="00D77C16"/>
    <w:rsid w:val="00D8165E"/>
    <w:rsid w:val="00D81EC3"/>
    <w:rsid w:val="00D81F66"/>
    <w:rsid w:val="00D820C5"/>
    <w:rsid w:val="00D82128"/>
    <w:rsid w:val="00D82327"/>
    <w:rsid w:val="00D827E4"/>
    <w:rsid w:val="00D83294"/>
    <w:rsid w:val="00D833B5"/>
    <w:rsid w:val="00D83CC1"/>
    <w:rsid w:val="00D85DE8"/>
    <w:rsid w:val="00D86340"/>
    <w:rsid w:val="00D86A80"/>
    <w:rsid w:val="00D87CCE"/>
    <w:rsid w:val="00D92289"/>
    <w:rsid w:val="00D929EB"/>
    <w:rsid w:val="00D92B7B"/>
    <w:rsid w:val="00D93268"/>
    <w:rsid w:val="00D9330C"/>
    <w:rsid w:val="00D935E8"/>
    <w:rsid w:val="00D94602"/>
    <w:rsid w:val="00D94AC4"/>
    <w:rsid w:val="00D94CF4"/>
    <w:rsid w:val="00D94DB6"/>
    <w:rsid w:val="00D95DF9"/>
    <w:rsid w:val="00D9674F"/>
    <w:rsid w:val="00DA038C"/>
    <w:rsid w:val="00DA0BF1"/>
    <w:rsid w:val="00DA1A13"/>
    <w:rsid w:val="00DA1E50"/>
    <w:rsid w:val="00DA200D"/>
    <w:rsid w:val="00DA24F3"/>
    <w:rsid w:val="00DA250C"/>
    <w:rsid w:val="00DA2BDA"/>
    <w:rsid w:val="00DA2D2E"/>
    <w:rsid w:val="00DA42F1"/>
    <w:rsid w:val="00DA4463"/>
    <w:rsid w:val="00DA4B01"/>
    <w:rsid w:val="00DA53EF"/>
    <w:rsid w:val="00DA67FC"/>
    <w:rsid w:val="00DA6AFF"/>
    <w:rsid w:val="00DA6F4F"/>
    <w:rsid w:val="00DA783E"/>
    <w:rsid w:val="00DA7866"/>
    <w:rsid w:val="00DB0A1A"/>
    <w:rsid w:val="00DB0A77"/>
    <w:rsid w:val="00DB0F29"/>
    <w:rsid w:val="00DB0F3B"/>
    <w:rsid w:val="00DB1896"/>
    <w:rsid w:val="00DB1CAD"/>
    <w:rsid w:val="00DB1D03"/>
    <w:rsid w:val="00DB2275"/>
    <w:rsid w:val="00DB25A7"/>
    <w:rsid w:val="00DB3D01"/>
    <w:rsid w:val="00DB4822"/>
    <w:rsid w:val="00DB4E6A"/>
    <w:rsid w:val="00DB530D"/>
    <w:rsid w:val="00DB53D1"/>
    <w:rsid w:val="00DB5C03"/>
    <w:rsid w:val="00DB5FD0"/>
    <w:rsid w:val="00DB6828"/>
    <w:rsid w:val="00DB748E"/>
    <w:rsid w:val="00DB759B"/>
    <w:rsid w:val="00DB786F"/>
    <w:rsid w:val="00DB7898"/>
    <w:rsid w:val="00DC01F0"/>
    <w:rsid w:val="00DC068F"/>
    <w:rsid w:val="00DC0B61"/>
    <w:rsid w:val="00DC14F7"/>
    <w:rsid w:val="00DC1643"/>
    <w:rsid w:val="00DC1BA2"/>
    <w:rsid w:val="00DC2817"/>
    <w:rsid w:val="00DC2910"/>
    <w:rsid w:val="00DC291F"/>
    <w:rsid w:val="00DC2963"/>
    <w:rsid w:val="00DC2C6F"/>
    <w:rsid w:val="00DC3BAA"/>
    <w:rsid w:val="00DC4899"/>
    <w:rsid w:val="00DC51BD"/>
    <w:rsid w:val="00DC5942"/>
    <w:rsid w:val="00DC5F98"/>
    <w:rsid w:val="00DC6194"/>
    <w:rsid w:val="00DC663F"/>
    <w:rsid w:val="00DC667A"/>
    <w:rsid w:val="00DC6BA0"/>
    <w:rsid w:val="00DC6BCC"/>
    <w:rsid w:val="00DC6C3A"/>
    <w:rsid w:val="00DC75EF"/>
    <w:rsid w:val="00DC79E1"/>
    <w:rsid w:val="00DD05D7"/>
    <w:rsid w:val="00DD098A"/>
    <w:rsid w:val="00DD0F87"/>
    <w:rsid w:val="00DD1BCE"/>
    <w:rsid w:val="00DD1D9D"/>
    <w:rsid w:val="00DD2652"/>
    <w:rsid w:val="00DD3191"/>
    <w:rsid w:val="00DD3284"/>
    <w:rsid w:val="00DD3CB4"/>
    <w:rsid w:val="00DD44CF"/>
    <w:rsid w:val="00DD50F8"/>
    <w:rsid w:val="00DD53AE"/>
    <w:rsid w:val="00DD58EE"/>
    <w:rsid w:val="00DD58F6"/>
    <w:rsid w:val="00DD60D5"/>
    <w:rsid w:val="00DD611E"/>
    <w:rsid w:val="00DD6753"/>
    <w:rsid w:val="00DD6808"/>
    <w:rsid w:val="00DD7620"/>
    <w:rsid w:val="00DD7F5A"/>
    <w:rsid w:val="00DD7FE4"/>
    <w:rsid w:val="00DE0102"/>
    <w:rsid w:val="00DE16A8"/>
    <w:rsid w:val="00DE1B9F"/>
    <w:rsid w:val="00DE24B4"/>
    <w:rsid w:val="00DE2542"/>
    <w:rsid w:val="00DE3440"/>
    <w:rsid w:val="00DE34BA"/>
    <w:rsid w:val="00DE4514"/>
    <w:rsid w:val="00DE45D8"/>
    <w:rsid w:val="00DE4856"/>
    <w:rsid w:val="00DE48DB"/>
    <w:rsid w:val="00DE4E60"/>
    <w:rsid w:val="00DE55F1"/>
    <w:rsid w:val="00DE58FF"/>
    <w:rsid w:val="00DE6020"/>
    <w:rsid w:val="00DE674C"/>
    <w:rsid w:val="00DE6C3B"/>
    <w:rsid w:val="00DE703B"/>
    <w:rsid w:val="00DE7456"/>
    <w:rsid w:val="00DE7664"/>
    <w:rsid w:val="00DE76CD"/>
    <w:rsid w:val="00DE7950"/>
    <w:rsid w:val="00DE79DB"/>
    <w:rsid w:val="00DE7B3F"/>
    <w:rsid w:val="00DF0207"/>
    <w:rsid w:val="00DF1B0F"/>
    <w:rsid w:val="00DF1C1B"/>
    <w:rsid w:val="00DF1E54"/>
    <w:rsid w:val="00DF2620"/>
    <w:rsid w:val="00DF298F"/>
    <w:rsid w:val="00DF2AE9"/>
    <w:rsid w:val="00DF3005"/>
    <w:rsid w:val="00DF30A4"/>
    <w:rsid w:val="00DF30E2"/>
    <w:rsid w:val="00DF3337"/>
    <w:rsid w:val="00DF36DA"/>
    <w:rsid w:val="00DF3CD9"/>
    <w:rsid w:val="00DF3ED3"/>
    <w:rsid w:val="00DF40BC"/>
    <w:rsid w:val="00DF40E2"/>
    <w:rsid w:val="00DF428D"/>
    <w:rsid w:val="00DF4355"/>
    <w:rsid w:val="00DF4418"/>
    <w:rsid w:val="00DF4829"/>
    <w:rsid w:val="00DF51AA"/>
    <w:rsid w:val="00DF585F"/>
    <w:rsid w:val="00DF5E45"/>
    <w:rsid w:val="00DF6146"/>
    <w:rsid w:val="00DF6766"/>
    <w:rsid w:val="00DF6EFC"/>
    <w:rsid w:val="00DF719D"/>
    <w:rsid w:val="00DF7D26"/>
    <w:rsid w:val="00DF7FEE"/>
    <w:rsid w:val="00E00490"/>
    <w:rsid w:val="00E005BA"/>
    <w:rsid w:val="00E00629"/>
    <w:rsid w:val="00E017B8"/>
    <w:rsid w:val="00E017C0"/>
    <w:rsid w:val="00E01DD9"/>
    <w:rsid w:val="00E02651"/>
    <w:rsid w:val="00E027A6"/>
    <w:rsid w:val="00E02F0C"/>
    <w:rsid w:val="00E039AF"/>
    <w:rsid w:val="00E039CC"/>
    <w:rsid w:val="00E03C16"/>
    <w:rsid w:val="00E03D23"/>
    <w:rsid w:val="00E04601"/>
    <w:rsid w:val="00E0463E"/>
    <w:rsid w:val="00E06565"/>
    <w:rsid w:val="00E07226"/>
    <w:rsid w:val="00E0767C"/>
    <w:rsid w:val="00E10109"/>
    <w:rsid w:val="00E10455"/>
    <w:rsid w:val="00E1072F"/>
    <w:rsid w:val="00E10F89"/>
    <w:rsid w:val="00E11980"/>
    <w:rsid w:val="00E11D52"/>
    <w:rsid w:val="00E1334B"/>
    <w:rsid w:val="00E135BF"/>
    <w:rsid w:val="00E13B98"/>
    <w:rsid w:val="00E13C31"/>
    <w:rsid w:val="00E13C4E"/>
    <w:rsid w:val="00E142DD"/>
    <w:rsid w:val="00E146C2"/>
    <w:rsid w:val="00E1498D"/>
    <w:rsid w:val="00E14EE6"/>
    <w:rsid w:val="00E14FE2"/>
    <w:rsid w:val="00E152E1"/>
    <w:rsid w:val="00E155A6"/>
    <w:rsid w:val="00E15B19"/>
    <w:rsid w:val="00E16065"/>
    <w:rsid w:val="00E161A7"/>
    <w:rsid w:val="00E1667D"/>
    <w:rsid w:val="00E16749"/>
    <w:rsid w:val="00E16B7E"/>
    <w:rsid w:val="00E16DD2"/>
    <w:rsid w:val="00E1700B"/>
    <w:rsid w:val="00E17403"/>
    <w:rsid w:val="00E174CD"/>
    <w:rsid w:val="00E176F3"/>
    <w:rsid w:val="00E17E22"/>
    <w:rsid w:val="00E17E5F"/>
    <w:rsid w:val="00E202F8"/>
    <w:rsid w:val="00E21074"/>
    <w:rsid w:val="00E21251"/>
    <w:rsid w:val="00E21732"/>
    <w:rsid w:val="00E2191F"/>
    <w:rsid w:val="00E21CB0"/>
    <w:rsid w:val="00E21DDB"/>
    <w:rsid w:val="00E21F8F"/>
    <w:rsid w:val="00E22CBE"/>
    <w:rsid w:val="00E24331"/>
    <w:rsid w:val="00E2454F"/>
    <w:rsid w:val="00E249C9"/>
    <w:rsid w:val="00E24A72"/>
    <w:rsid w:val="00E25032"/>
    <w:rsid w:val="00E253B7"/>
    <w:rsid w:val="00E26C69"/>
    <w:rsid w:val="00E275A9"/>
    <w:rsid w:val="00E27C0A"/>
    <w:rsid w:val="00E30413"/>
    <w:rsid w:val="00E3149C"/>
    <w:rsid w:val="00E316F3"/>
    <w:rsid w:val="00E3199B"/>
    <w:rsid w:val="00E32564"/>
    <w:rsid w:val="00E325D2"/>
    <w:rsid w:val="00E32D81"/>
    <w:rsid w:val="00E330C2"/>
    <w:rsid w:val="00E33433"/>
    <w:rsid w:val="00E347E4"/>
    <w:rsid w:val="00E357EC"/>
    <w:rsid w:val="00E35A2F"/>
    <w:rsid w:val="00E361C4"/>
    <w:rsid w:val="00E36802"/>
    <w:rsid w:val="00E369DF"/>
    <w:rsid w:val="00E36F23"/>
    <w:rsid w:val="00E37350"/>
    <w:rsid w:val="00E3750B"/>
    <w:rsid w:val="00E37564"/>
    <w:rsid w:val="00E40F21"/>
    <w:rsid w:val="00E4150E"/>
    <w:rsid w:val="00E41637"/>
    <w:rsid w:val="00E41A97"/>
    <w:rsid w:val="00E425C3"/>
    <w:rsid w:val="00E42795"/>
    <w:rsid w:val="00E42895"/>
    <w:rsid w:val="00E43216"/>
    <w:rsid w:val="00E43766"/>
    <w:rsid w:val="00E437FA"/>
    <w:rsid w:val="00E43903"/>
    <w:rsid w:val="00E43EF2"/>
    <w:rsid w:val="00E44D1C"/>
    <w:rsid w:val="00E44DD0"/>
    <w:rsid w:val="00E45C6F"/>
    <w:rsid w:val="00E460D5"/>
    <w:rsid w:val="00E461CC"/>
    <w:rsid w:val="00E464DD"/>
    <w:rsid w:val="00E464EC"/>
    <w:rsid w:val="00E46F01"/>
    <w:rsid w:val="00E472AD"/>
    <w:rsid w:val="00E506E7"/>
    <w:rsid w:val="00E50CB8"/>
    <w:rsid w:val="00E51385"/>
    <w:rsid w:val="00E5161A"/>
    <w:rsid w:val="00E516C9"/>
    <w:rsid w:val="00E51F79"/>
    <w:rsid w:val="00E53A44"/>
    <w:rsid w:val="00E5509B"/>
    <w:rsid w:val="00E554E4"/>
    <w:rsid w:val="00E55833"/>
    <w:rsid w:val="00E55D25"/>
    <w:rsid w:val="00E55DEC"/>
    <w:rsid w:val="00E55E4C"/>
    <w:rsid w:val="00E56432"/>
    <w:rsid w:val="00E57516"/>
    <w:rsid w:val="00E5796B"/>
    <w:rsid w:val="00E60037"/>
    <w:rsid w:val="00E60AB9"/>
    <w:rsid w:val="00E61BE3"/>
    <w:rsid w:val="00E62045"/>
    <w:rsid w:val="00E622FC"/>
    <w:rsid w:val="00E6239C"/>
    <w:rsid w:val="00E62D8A"/>
    <w:rsid w:val="00E63354"/>
    <w:rsid w:val="00E6356D"/>
    <w:rsid w:val="00E64769"/>
    <w:rsid w:val="00E64C34"/>
    <w:rsid w:val="00E64DA1"/>
    <w:rsid w:val="00E64DF0"/>
    <w:rsid w:val="00E65254"/>
    <w:rsid w:val="00E65363"/>
    <w:rsid w:val="00E653B2"/>
    <w:rsid w:val="00E654AA"/>
    <w:rsid w:val="00E656AE"/>
    <w:rsid w:val="00E6613E"/>
    <w:rsid w:val="00E66812"/>
    <w:rsid w:val="00E66E26"/>
    <w:rsid w:val="00E6712E"/>
    <w:rsid w:val="00E674FF"/>
    <w:rsid w:val="00E67FB4"/>
    <w:rsid w:val="00E70D8B"/>
    <w:rsid w:val="00E71385"/>
    <w:rsid w:val="00E72F47"/>
    <w:rsid w:val="00E73144"/>
    <w:rsid w:val="00E738E5"/>
    <w:rsid w:val="00E73E6B"/>
    <w:rsid w:val="00E7401C"/>
    <w:rsid w:val="00E74680"/>
    <w:rsid w:val="00E74A86"/>
    <w:rsid w:val="00E74C35"/>
    <w:rsid w:val="00E74C80"/>
    <w:rsid w:val="00E74D12"/>
    <w:rsid w:val="00E74D81"/>
    <w:rsid w:val="00E771D5"/>
    <w:rsid w:val="00E77886"/>
    <w:rsid w:val="00E7796D"/>
    <w:rsid w:val="00E80E5C"/>
    <w:rsid w:val="00E821B6"/>
    <w:rsid w:val="00E822F6"/>
    <w:rsid w:val="00E8254C"/>
    <w:rsid w:val="00E82D50"/>
    <w:rsid w:val="00E82F34"/>
    <w:rsid w:val="00E836EB"/>
    <w:rsid w:val="00E839C7"/>
    <w:rsid w:val="00E83BA9"/>
    <w:rsid w:val="00E84110"/>
    <w:rsid w:val="00E84491"/>
    <w:rsid w:val="00E8456C"/>
    <w:rsid w:val="00E84ACD"/>
    <w:rsid w:val="00E84B0B"/>
    <w:rsid w:val="00E84DC9"/>
    <w:rsid w:val="00E8502B"/>
    <w:rsid w:val="00E851D4"/>
    <w:rsid w:val="00E8522D"/>
    <w:rsid w:val="00E855D4"/>
    <w:rsid w:val="00E8579C"/>
    <w:rsid w:val="00E85934"/>
    <w:rsid w:val="00E859C0"/>
    <w:rsid w:val="00E85CFB"/>
    <w:rsid w:val="00E85E2A"/>
    <w:rsid w:val="00E86139"/>
    <w:rsid w:val="00E86405"/>
    <w:rsid w:val="00E86C64"/>
    <w:rsid w:val="00E87D97"/>
    <w:rsid w:val="00E903EA"/>
    <w:rsid w:val="00E9088E"/>
    <w:rsid w:val="00E90D47"/>
    <w:rsid w:val="00E91E04"/>
    <w:rsid w:val="00E920B9"/>
    <w:rsid w:val="00E925FE"/>
    <w:rsid w:val="00E929BA"/>
    <w:rsid w:val="00E935C3"/>
    <w:rsid w:val="00E93F1C"/>
    <w:rsid w:val="00E94895"/>
    <w:rsid w:val="00E95170"/>
    <w:rsid w:val="00E954CF"/>
    <w:rsid w:val="00E957E1"/>
    <w:rsid w:val="00E97601"/>
    <w:rsid w:val="00E97718"/>
    <w:rsid w:val="00E97CDF"/>
    <w:rsid w:val="00E97EB4"/>
    <w:rsid w:val="00EA0043"/>
    <w:rsid w:val="00EA023B"/>
    <w:rsid w:val="00EA0305"/>
    <w:rsid w:val="00EA0E65"/>
    <w:rsid w:val="00EA101D"/>
    <w:rsid w:val="00EA1678"/>
    <w:rsid w:val="00EA1862"/>
    <w:rsid w:val="00EA236B"/>
    <w:rsid w:val="00EA31F4"/>
    <w:rsid w:val="00EA32F2"/>
    <w:rsid w:val="00EA34B6"/>
    <w:rsid w:val="00EA3697"/>
    <w:rsid w:val="00EA3756"/>
    <w:rsid w:val="00EA4059"/>
    <w:rsid w:val="00EA4F48"/>
    <w:rsid w:val="00EA4FF2"/>
    <w:rsid w:val="00EA54BB"/>
    <w:rsid w:val="00EA5D7C"/>
    <w:rsid w:val="00EA692A"/>
    <w:rsid w:val="00EA6CDB"/>
    <w:rsid w:val="00EA70D1"/>
    <w:rsid w:val="00EA7F7E"/>
    <w:rsid w:val="00EB038A"/>
    <w:rsid w:val="00EB1594"/>
    <w:rsid w:val="00EB16D6"/>
    <w:rsid w:val="00EB1727"/>
    <w:rsid w:val="00EB19AE"/>
    <w:rsid w:val="00EB1E51"/>
    <w:rsid w:val="00EB20D8"/>
    <w:rsid w:val="00EB274D"/>
    <w:rsid w:val="00EB2AC0"/>
    <w:rsid w:val="00EB32B9"/>
    <w:rsid w:val="00EB3681"/>
    <w:rsid w:val="00EB4142"/>
    <w:rsid w:val="00EB4252"/>
    <w:rsid w:val="00EB4CE6"/>
    <w:rsid w:val="00EB4FE9"/>
    <w:rsid w:val="00EB5459"/>
    <w:rsid w:val="00EB54BF"/>
    <w:rsid w:val="00EB561B"/>
    <w:rsid w:val="00EB5AB7"/>
    <w:rsid w:val="00EB5E5C"/>
    <w:rsid w:val="00EB6231"/>
    <w:rsid w:val="00EB6854"/>
    <w:rsid w:val="00EB6A56"/>
    <w:rsid w:val="00EB6C28"/>
    <w:rsid w:val="00EB7958"/>
    <w:rsid w:val="00EC0119"/>
    <w:rsid w:val="00EC04CC"/>
    <w:rsid w:val="00EC0561"/>
    <w:rsid w:val="00EC0713"/>
    <w:rsid w:val="00EC09B0"/>
    <w:rsid w:val="00EC0FF0"/>
    <w:rsid w:val="00EC1111"/>
    <w:rsid w:val="00EC165F"/>
    <w:rsid w:val="00EC1952"/>
    <w:rsid w:val="00EC1B9D"/>
    <w:rsid w:val="00EC1EDF"/>
    <w:rsid w:val="00EC25BA"/>
    <w:rsid w:val="00EC3305"/>
    <w:rsid w:val="00EC39EA"/>
    <w:rsid w:val="00EC3C43"/>
    <w:rsid w:val="00EC3C45"/>
    <w:rsid w:val="00EC3F22"/>
    <w:rsid w:val="00EC47DC"/>
    <w:rsid w:val="00EC481E"/>
    <w:rsid w:val="00EC558E"/>
    <w:rsid w:val="00EC560B"/>
    <w:rsid w:val="00EC582C"/>
    <w:rsid w:val="00EC59D6"/>
    <w:rsid w:val="00EC682D"/>
    <w:rsid w:val="00EC687F"/>
    <w:rsid w:val="00EC74F9"/>
    <w:rsid w:val="00EC77A4"/>
    <w:rsid w:val="00ED1132"/>
    <w:rsid w:val="00ED16AC"/>
    <w:rsid w:val="00ED1A0E"/>
    <w:rsid w:val="00ED1AB7"/>
    <w:rsid w:val="00ED1AEC"/>
    <w:rsid w:val="00ED289D"/>
    <w:rsid w:val="00ED32CE"/>
    <w:rsid w:val="00ED340A"/>
    <w:rsid w:val="00ED4872"/>
    <w:rsid w:val="00ED4CD1"/>
    <w:rsid w:val="00ED517D"/>
    <w:rsid w:val="00ED534C"/>
    <w:rsid w:val="00ED5A51"/>
    <w:rsid w:val="00ED5B29"/>
    <w:rsid w:val="00ED5FD0"/>
    <w:rsid w:val="00ED6693"/>
    <w:rsid w:val="00ED7031"/>
    <w:rsid w:val="00ED70C7"/>
    <w:rsid w:val="00ED7283"/>
    <w:rsid w:val="00ED7419"/>
    <w:rsid w:val="00EE00EB"/>
    <w:rsid w:val="00EE01BB"/>
    <w:rsid w:val="00EE0F51"/>
    <w:rsid w:val="00EE1162"/>
    <w:rsid w:val="00EE1437"/>
    <w:rsid w:val="00EE16B3"/>
    <w:rsid w:val="00EE25C3"/>
    <w:rsid w:val="00EE353C"/>
    <w:rsid w:val="00EE3CB4"/>
    <w:rsid w:val="00EE404F"/>
    <w:rsid w:val="00EE45AD"/>
    <w:rsid w:val="00EE4839"/>
    <w:rsid w:val="00EE48A6"/>
    <w:rsid w:val="00EE52CE"/>
    <w:rsid w:val="00EE5EDE"/>
    <w:rsid w:val="00EE65EC"/>
    <w:rsid w:val="00EE691F"/>
    <w:rsid w:val="00EE6DEA"/>
    <w:rsid w:val="00EE6F5D"/>
    <w:rsid w:val="00EE73EB"/>
    <w:rsid w:val="00EE7455"/>
    <w:rsid w:val="00EE75E5"/>
    <w:rsid w:val="00EE7C51"/>
    <w:rsid w:val="00EE7EB4"/>
    <w:rsid w:val="00EF012E"/>
    <w:rsid w:val="00EF0C99"/>
    <w:rsid w:val="00EF0E6C"/>
    <w:rsid w:val="00EF12B6"/>
    <w:rsid w:val="00EF17C0"/>
    <w:rsid w:val="00EF1840"/>
    <w:rsid w:val="00EF1DA3"/>
    <w:rsid w:val="00EF2005"/>
    <w:rsid w:val="00EF3204"/>
    <w:rsid w:val="00EF32F3"/>
    <w:rsid w:val="00EF335F"/>
    <w:rsid w:val="00EF33C1"/>
    <w:rsid w:val="00EF370E"/>
    <w:rsid w:val="00EF3775"/>
    <w:rsid w:val="00EF425A"/>
    <w:rsid w:val="00EF43C5"/>
    <w:rsid w:val="00EF4871"/>
    <w:rsid w:val="00EF51BB"/>
    <w:rsid w:val="00EF5A03"/>
    <w:rsid w:val="00EF5D39"/>
    <w:rsid w:val="00EF5E63"/>
    <w:rsid w:val="00EF6199"/>
    <w:rsid w:val="00EF6BE1"/>
    <w:rsid w:val="00EF6CF2"/>
    <w:rsid w:val="00EF7219"/>
    <w:rsid w:val="00EF7420"/>
    <w:rsid w:val="00F001F2"/>
    <w:rsid w:val="00F00C60"/>
    <w:rsid w:val="00F0107F"/>
    <w:rsid w:val="00F01213"/>
    <w:rsid w:val="00F01513"/>
    <w:rsid w:val="00F015E0"/>
    <w:rsid w:val="00F0181B"/>
    <w:rsid w:val="00F0198A"/>
    <w:rsid w:val="00F01C37"/>
    <w:rsid w:val="00F02D6C"/>
    <w:rsid w:val="00F02FF4"/>
    <w:rsid w:val="00F03591"/>
    <w:rsid w:val="00F035B2"/>
    <w:rsid w:val="00F03921"/>
    <w:rsid w:val="00F03B90"/>
    <w:rsid w:val="00F03DD3"/>
    <w:rsid w:val="00F03FB2"/>
    <w:rsid w:val="00F04233"/>
    <w:rsid w:val="00F04294"/>
    <w:rsid w:val="00F044ED"/>
    <w:rsid w:val="00F0469D"/>
    <w:rsid w:val="00F04E3E"/>
    <w:rsid w:val="00F05291"/>
    <w:rsid w:val="00F054E4"/>
    <w:rsid w:val="00F056DE"/>
    <w:rsid w:val="00F056ED"/>
    <w:rsid w:val="00F05A54"/>
    <w:rsid w:val="00F05B78"/>
    <w:rsid w:val="00F05D9D"/>
    <w:rsid w:val="00F05F71"/>
    <w:rsid w:val="00F061EA"/>
    <w:rsid w:val="00F06B86"/>
    <w:rsid w:val="00F06EB7"/>
    <w:rsid w:val="00F071B3"/>
    <w:rsid w:val="00F071C2"/>
    <w:rsid w:val="00F07287"/>
    <w:rsid w:val="00F07E6E"/>
    <w:rsid w:val="00F10448"/>
    <w:rsid w:val="00F1079B"/>
    <w:rsid w:val="00F107DD"/>
    <w:rsid w:val="00F110AE"/>
    <w:rsid w:val="00F112A2"/>
    <w:rsid w:val="00F118AA"/>
    <w:rsid w:val="00F1190D"/>
    <w:rsid w:val="00F1199B"/>
    <w:rsid w:val="00F12487"/>
    <w:rsid w:val="00F1278E"/>
    <w:rsid w:val="00F12A3C"/>
    <w:rsid w:val="00F1313C"/>
    <w:rsid w:val="00F139C1"/>
    <w:rsid w:val="00F1415B"/>
    <w:rsid w:val="00F14334"/>
    <w:rsid w:val="00F14564"/>
    <w:rsid w:val="00F14A31"/>
    <w:rsid w:val="00F15B38"/>
    <w:rsid w:val="00F15C59"/>
    <w:rsid w:val="00F15DED"/>
    <w:rsid w:val="00F16110"/>
    <w:rsid w:val="00F16AF7"/>
    <w:rsid w:val="00F17491"/>
    <w:rsid w:val="00F17832"/>
    <w:rsid w:val="00F205FE"/>
    <w:rsid w:val="00F20F10"/>
    <w:rsid w:val="00F210A0"/>
    <w:rsid w:val="00F210CF"/>
    <w:rsid w:val="00F21472"/>
    <w:rsid w:val="00F224B5"/>
    <w:rsid w:val="00F2281F"/>
    <w:rsid w:val="00F2329E"/>
    <w:rsid w:val="00F2383E"/>
    <w:rsid w:val="00F23B3B"/>
    <w:rsid w:val="00F23B66"/>
    <w:rsid w:val="00F249FE"/>
    <w:rsid w:val="00F24C76"/>
    <w:rsid w:val="00F2533A"/>
    <w:rsid w:val="00F25369"/>
    <w:rsid w:val="00F25492"/>
    <w:rsid w:val="00F25793"/>
    <w:rsid w:val="00F260CB"/>
    <w:rsid w:val="00F261B0"/>
    <w:rsid w:val="00F266F2"/>
    <w:rsid w:val="00F26832"/>
    <w:rsid w:val="00F26993"/>
    <w:rsid w:val="00F26E18"/>
    <w:rsid w:val="00F270D0"/>
    <w:rsid w:val="00F272F8"/>
    <w:rsid w:val="00F27469"/>
    <w:rsid w:val="00F27509"/>
    <w:rsid w:val="00F275E3"/>
    <w:rsid w:val="00F27832"/>
    <w:rsid w:val="00F27DB2"/>
    <w:rsid w:val="00F27F75"/>
    <w:rsid w:val="00F301A5"/>
    <w:rsid w:val="00F30EC8"/>
    <w:rsid w:val="00F314D6"/>
    <w:rsid w:val="00F31916"/>
    <w:rsid w:val="00F319D0"/>
    <w:rsid w:val="00F320B9"/>
    <w:rsid w:val="00F32724"/>
    <w:rsid w:val="00F327D8"/>
    <w:rsid w:val="00F32B63"/>
    <w:rsid w:val="00F32C68"/>
    <w:rsid w:val="00F334A1"/>
    <w:rsid w:val="00F33516"/>
    <w:rsid w:val="00F3433F"/>
    <w:rsid w:val="00F343F6"/>
    <w:rsid w:val="00F347F7"/>
    <w:rsid w:val="00F34B97"/>
    <w:rsid w:val="00F34C1A"/>
    <w:rsid w:val="00F356CE"/>
    <w:rsid w:val="00F359CD"/>
    <w:rsid w:val="00F35C36"/>
    <w:rsid w:val="00F35CDD"/>
    <w:rsid w:val="00F35D86"/>
    <w:rsid w:val="00F36037"/>
    <w:rsid w:val="00F362CD"/>
    <w:rsid w:val="00F3679F"/>
    <w:rsid w:val="00F36D8F"/>
    <w:rsid w:val="00F37ACF"/>
    <w:rsid w:val="00F37F19"/>
    <w:rsid w:val="00F37F98"/>
    <w:rsid w:val="00F406CE"/>
    <w:rsid w:val="00F40C29"/>
    <w:rsid w:val="00F41886"/>
    <w:rsid w:val="00F428A5"/>
    <w:rsid w:val="00F42E4D"/>
    <w:rsid w:val="00F42F11"/>
    <w:rsid w:val="00F444D0"/>
    <w:rsid w:val="00F447FF"/>
    <w:rsid w:val="00F450BB"/>
    <w:rsid w:val="00F45108"/>
    <w:rsid w:val="00F4523F"/>
    <w:rsid w:val="00F4624D"/>
    <w:rsid w:val="00F47160"/>
    <w:rsid w:val="00F473A2"/>
    <w:rsid w:val="00F47EC9"/>
    <w:rsid w:val="00F47F41"/>
    <w:rsid w:val="00F504E6"/>
    <w:rsid w:val="00F50E08"/>
    <w:rsid w:val="00F51829"/>
    <w:rsid w:val="00F51EB1"/>
    <w:rsid w:val="00F5219D"/>
    <w:rsid w:val="00F52FE7"/>
    <w:rsid w:val="00F537AC"/>
    <w:rsid w:val="00F540E5"/>
    <w:rsid w:val="00F54374"/>
    <w:rsid w:val="00F54928"/>
    <w:rsid w:val="00F54E03"/>
    <w:rsid w:val="00F554A5"/>
    <w:rsid w:val="00F55933"/>
    <w:rsid w:val="00F56A2F"/>
    <w:rsid w:val="00F56B2D"/>
    <w:rsid w:val="00F56EFA"/>
    <w:rsid w:val="00F570ED"/>
    <w:rsid w:val="00F5716B"/>
    <w:rsid w:val="00F57BD0"/>
    <w:rsid w:val="00F60198"/>
    <w:rsid w:val="00F60AB0"/>
    <w:rsid w:val="00F60BA6"/>
    <w:rsid w:val="00F61174"/>
    <w:rsid w:val="00F615FD"/>
    <w:rsid w:val="00F6195B"/>
    <w:rsid w:val="00F619DC"/>
    <w:rsid w:val="00F61DCD"/>
    <w:rsid w:val="00F61F7F"/>
    <w:rsid w:val="00F62485"/>
    <w:rsid w:val="00F62F80"/>
    <w:rsid w:val="00F6308A"/>
    <w:rsid w:val="00F6322A"/>
    <w:rsid w:val="00F63782"/>
    <w:rsid w:val="00F63C06"/>
    <w:rsid w:val="00F653FA"/>
    <w:rsid w:val="00F66394"/>
    <w:rsid w:val="00F673E1"/>
    <w:rsid w:val="00F67457"/>
    <w:rsid w:val="00F674C0"/>
    <w:rsid w:val="00F67FD2"/>
    <w:rsid w:val="00F700A9"/>
    <w:rsid w:val="00F70380"/>
    <w:rsid w:val="00F705FA"/>
    <w:rsid w:val="00F70B93"/>
    <w:rsid w:val="00F711E6"/>
    <w:rsid w:val="00F713C3"/>
    <w:rsid w:val="00F7179D"/>
    <w:rsid w:val="00F71975"/>
    <w:rsid w:val="00F71E1C"/>
    <w:rsid w:val="00F72181"/>
    <w:rsid w:val="00F72193"/>
    <w:rsid w:val="00F723B6"/>
    <w:rsid w:val="00F72458"/>
    <w:rsid w:val="00F72ECD"/>
    <w:rsid w:val="00F72F68"/>
    <w:rsid w:val="00F73524"/>
    <w:rsid w:val="00F73FF4"/>
    <w:rsid w:val="00F749FC"/>
    <w:rsid w:val="00F755CE"/>
    <w:rsid w:val="00F7657B"/>
    <w:rsid w:val="00F76B4F"/>
    <w:rsid w:val="00F76C11"/>
    <w:rsid w:val="00F76F38"/>
    <w:rsid w:val="00F774CF"/>
    <w:rsid w:val="00F7759D"/>
    <w:rsid w:val="00F80232"/>
    <w:rsid w:val="00F804AB"/>
    <w:rsid w:val="00F80746"/>
    <w:rsid w:val="00F8082D"/>
    <w:rsid w:val="00F8184E"/>
    <w:rsid w:val="00F8186A"/>
    <w:rsid w:val="00F81F6D"/>
    <w:rsid w:val="00F82881"/>
    <w:rsid w:val="00F82F2C"/>
    <w:rsid w:val="00F83570"/>
    <w:rsid w:val="00F837B5"/>
    <w:rsid w:val="00F83B6B"/>
    <w:rsid w:val="00F8407D"/>
    <w:rsid w:val="00F840E0"/>
    <w:rsid w:val="00F843E5"/>
    <w:rsid w:val="00F84836"/>
    <w:rsid w:val="00F84F9D"/>
    <w:rsid w:val="00F85132"/>
    <w:rsid w:val="00F85697"/>
    <w:rsid w:val="00F85A5E"/>
    <w:rsid w:val="00F85AC6"/>
    <w:rsid w:val="00F85D1B"/>
    <w:rsid w:val="00F86078"/>
    <w:rsid w:val="00F863C8"/>
    <w:rsid w:val="00F8708D"/>
    <w:rsid w:val="00F870AD"/>
    <w:rsid w:val="00F875A5"/>
    <w:rsid w:val="00F87E7B"/>
    <w:rsid w:val="00F903E0"/>
    <w:rsid w:val="00F9085F"/>
    <w:rsid w:val="00F90BB4"/>
    <w:rsid w:val="00F9125E"/>
    <w:rsid w:val="00F914FA"/>
    <w:rsid w:val="00F91C39"/>
    <w:rsid w:val="00F91DE5"/>
    <w:rsid w:val="00F9347B"/>
    <w:rsid w:val="00F94080"/>
    <w:rsid w:val="00F9447D"/>
    <w:rsid w:val="00F94597"/>
    <w:rsid w:val="00F946AD"/>
    <w:rsid w:val="00F947DA"/>
    <w:rsid w:val="00F94EB8"/>
    <w:rsid w:val="00F955AA"/>
    <w:rsid w:val="00F9688F"/>
    <w:rsid w:val="00F969CB"/>
    <w:rsid w:val="00F96DA1"/>
    <w:rsid w:val="00F978C5"/>
    <w:rsid w:val="00F97996"/>
    <w:rsid w:val="00F979DB"/>
    <w:rsid w:val="00F97E3F"/>
    <w:rsid w:val="00FA04D8"/>
    <w:rsid w:val="00FA05F3"/>
    <w:rsid w:val="00FA0C02"/>
    <w:rsid w:val="00FA1421"/>
    <w:rsid w:val="00FA23EC"/>
    <w:rsid w:val="00FA2724"/>
    <w:rsid w:val="00FA294D"/>
    <w:rsid w:val="00FA38B4"/>
    <w:rsid w:val="00FA3CB2"/>
    <w:rsid w:val="00FA3EE4"/>
    <w:rsid w:val="00FA3FA0"/>
    <w:rsid w:val="00FA40F8"/>
    <w:rsid w:val="00FA46C4"/>
    <w:rsid w:val="00FA46F6"/>
    <w:rsid w:val="00FA47B3"/>
    <w:rsid w:val="00FA48D4"/>
    <w:rsid w:val="00FA4CCB"/>
    <w:rsid w:val="00FA5DAB"/>
    <w:rsid w:val="00FA61B1"/>
    <w:rsid w:val="00FA6B18"/>
    <w:rsid w:val="00FA6B3B"/>
    <w:rsid w:val="00FA6E3C"/>
    <w:rsid w:val="00FA726B"/>
    <w:rsid w:val="00FA726E"/>
    <w:rsid w:val="00FA7F33"/>
    <w:rsid w:val="00FB07A7"/>
    <w:rsid w:val="00FB0C97"/>
    <w:rsid w:val="00FB0E82"/>
    <w:rsid w:val="00FB1098"/>
    <w:rsid w:val="00FB1E60"/>
    <w:rsid w:val="00FB38C9"/>
    <w:rsid w:val="00FB49B0"/>
    <w:rsid w:val="00FB4A95"/>
    <w:rsid w:val="00FB4F4D"/>
    <w:rsid w:val="00FB5649"/>
    <w:rsid w:val="00FB59CB"/>
    <w:rsid w:val="00FB5D78"/>
    <w:rsid w:val="00FB5D8E"/>
    <w:rsid w:val="00FB5E47"/>
    <w:rsid w:val="00FB5F55"/>
    <w:rsid w:val="00FB7497"/>
    <w:rsid w:val="00FB7C86"/>
    <w:rsid w:val="00FB7CB2"/>
    <w:rsid w:val="00FB7CFD"/>
    <w:rsid w:val="00FC02FF"/>
    <w:rsid w:val="00FC158C"/>
    <w:rsid w:val="00FC2BBF"/>
    <w:rsid w:val="00FC3580"/>
    <w:rsid w:val="00FC392B"/>
    <w:rsid w:val="00FC3F4E"/>
    <w:rsid w:val="00FC4243"/>
    <w:rsid w:val="00FC4404"/>
    <w:rsid w:val="00FC4E59"/>
    <w:rsid w:val="00FC5313"/>
    <w:rsid w:val="00FC5EE8"/>
    <w:rsid w:val="00FC6919"/>
    <w:rsid w:val="00FC6BB1"/>
    <w:rsid w:val="00FC6F08"/>
    <w:rsid w:val="00FC746E"/>
    <w:rsid w:val="00FC79BA"/>
    <w:rsid w:val="00FD073F"/>
    <w:rsid w:val="00FD078F"/>
    <w:rsid w:val="00FD0D30"/>
    <w:rsid w:val="00FD1A5F"/>
    <w:rsid w:val="00FD206D"/>
    <w:rsid w:val="00FD21BF"/>
    <w:rsid w:val="00FD2632"/>
    <w:rsid w:val="00FD26BD"/>
    <w:rsid w:val="00FD2C7A"/>
    <w:rsid w:val="00FD2ECA"/>
    <w:rsid w:val="00FD306C"/>
    <w:rsid w:val="00FD3F62"/>
    <w:rsid w:val="00FD44C6"/>
    <w:rsid w:val="00FD4BFA"/>
    <w:rsid w:val="00FD6128"/>
    <w:rsid w:val="00FD656D"/>
    <w:rsid w:val="00FD65FC"/>
    <w:rsid w:val="00FD7084"/>
    <w:rsid w:val="00FD741E"/>
    <w:rsid w:val="00FD7867"/>
    <w:rsid w:val="00FD7AE7"/>
    <w:rsid w:val="00FD7BA3"/>
    <w:rsid w:val="00FD7ECC"/>
    <w:rsid w:val="00FE0011"/>
    <w:rsid w:val="00FE0667"/>
    <w:rsid w:val="00FE0953"/>
    <w:rsid w:val="00FE10E8"/>
    <w:rsid w:val="00FE1826"/>
    <w:rsid w:val="00FE2A9A"/>
    <w:rsid w:val="00FE2DE0"/>
    <w:rsid w:val="00FE2E94"/>
    <w:rsid w:val="00FE3652"/>
    <w:rsid w:val="00FE390F"/>
    <w:rsid w:val="00FE391B"/>
    <w:rsid w:val="00FE3C28"/>
    <w:rsid w:val="00FE44FC"/>
    <w:rsid w:val="00FE4611"/>
    <w:rsid w:val="00FE4BD6"/>
    <w:rsid w:val="00FE4BDA"/>
    <w:rsid w:val="00FE53D2"/>
    <w:rsid w:val="00FE5C29"/>
    <w:rsid w:val="00FE5F11"/>
    <w:rsid w:val="00FE66EA"/>
    <w:rsid w:val="00FE6704"/>
    <w:rsid w:val="00FE6DB8"/>
    <w:rsid w:val="00FE7236"/>
    <w:rsid w:val="00FE7266"/>
    <w:rsid w:val="00FE7763"/>
    <w:rsid w:val="00FE7D05"/>
    <w:rsid w:val="00FF001A"/>
    <w:rsid w:val="00FF058C"/>
    <w:rsid w:val="00FF077F"/>
    <w:rsid w:val="00FF09CA"/>
    <w:rsid w:val="00FF0B17"/>
    <w:rsid w:val="00FF1050"/>
    <w:rsid w:val="00FF14F7"/>
    <w:rsid w:val="00FF17FB"/>
    <w:rsid w:val="00FF1835"/>
    <w:rsid w:val="00FF1CAB"/>
    <w:rsid w:val="00FF28FC"/>
    <w:rsid w:val="00FF37CB"/>
    <w:rsid w:val="00FF4323"/>
    <w:rsid w:val="00FF4B64"/>
    <w:rsid w:val="00FF5134"/>
    <w:rsid w:val="00FF514C"/>
    <w:rsid w:val="00FF519F"/>
    <w:rsid w:val="00FF5AC2"/>
    <w:rsid w:val="00FF5B09"/>
    <w:rsid w:val="00FF5B2C"/>
    <w:rsid w:val="00FF655B"/>
    <w:rsid w:val="00FF65D4"/>
    <w:rsid w:val="00FF6CFE"/>
    <w:rsid w:val="00FF7079"/>
    <w:rsid w:val="00FF7D0C"/>
    <w:rsid w:val="00FF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E0CA804-565E-42DF-A385-5CB9768EE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FB0C97"/>
    <w:pPr>
      <w:spacing w:after="160" w:line="259" w:lineRule="auto"/>
    </w:pPr>
    <w:rPr>
      <w:sz w:val="24"/>
      <w:szCs w:val="22"/>
      <w:lang w:eastAsia="en-US"/>
    </w:rPr>
  </w:style>
  <w:style w:type="paragraph" w:styleId="Virsraksts1">
    <w:name w:val="heading 1"/>
    <w:basedOn w:val="Parasts"/>
    <w:next w:val="Parasts"/>
    <w:link w:val="Virsraksts1Rakstz"/>
    <w:uiPriority w:val="99"/>
    <w:qFormat/>
    <w:rsid w:val="006C33D4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paragraph" w:styleId="Virsraksts2">
    <w:name w:val="heading 2"/>
    <w:basedOn w:val="Parasts"/>
    <w:next w:val="Parasts"/>
    <w:link w:val="Virsraksts2Rakstz"/>
    <w:qFormat/>
    <w:rsid w:val="006C33D4"/>
    <w:pPr>
      <w:keepNext/>
      <w:spacing w:after="0" w:line="360" w:lineRule="auto"/>
      <w:jc w:val="both"/>
      <w:outlineLvl w:val="1"/>
    </w:pPr>
    <w:rPr>
      <w:rFonts w:eastAsia="Times New Roman"/>
      <w:b/>
      <w:sz w:val="26"/>
      <w:szCs w:val="20"/>
      <w:lang w:eastAsia="lv-LV"/>
    </w:rPr>
  </w:style>
  <w:style w:type="paragraph" w:styleId="Virsraksts3">
    <w:name w:val="heading 3"/>
    <w:basedOn w:val="Parasts"/>
    <w:next w:val="Parasts"/>
    <w:link w:val="Virsraksts3Rakstz"/>
    <w:uiPriority w:val="9"/>
    <w:qFormat/>
    <w:rsid w:val="006C33D4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Virsraksts4">
    <w:name w:val="heading 4"/>
    <w:basedOn w:val="Parasts"/>
    <w:next w:val="Parasts"/>
    <w:link w:val="Virsraksts4Rakstz"/>
    <w:uiPriority w:val="9"/>
    <w:qFormat/>
    <w:rsid w:val="006C33D4"/>
    <w:pPr>
      <w:keepNext/>
      <w:spacing w:before="240" w:after="60" w:line="240" w:lineRule="auto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paragraph" w:styleId="Virsraksts5">
    <w:name w:val="heading 5"/>
    <w:basedOn w:val="Parasts"/>
    <w:next w:val="Parasts"/>
    <w:link w:val="Virsraksts5Rakstz"/>
    <w:qFormat/>
    <w:rsid w:val="006C33D4"/>
    <w:pPr>
      <w:spacing w:before="240" w:after="60" w:line="240" w:lineRule="auto"/>
      <w:outlineLvl w:val="4"/>
    </w:pPr>
    <w:rPr>
      <w:rFonts w:ascii="Calibri" w:eastAsia="Times New Roman" w:hAnsi="Calibri"/>
      <w:b/>
      <w:bCs/>
      <w:i/>
      <w:iCs/>
      <w:sz w:val="26"/>
      <w:szCs w:val="26"/>
      <w:lang w:val="x-none" w:eastAsia="x-none"/>
    </w:rPr>
  </w:style>
  <w:style w:type="paragraph" w:styleId="Virsraksts9">
    <w:name w:val="heading 9"/>
    <w:basedOn w:val="Parasts"/>
    <w:next w:val="Parasts"/>
    <w:link w:val="Virsraksts9Rakstz"/>
    <w:qFormat/>
    <w:rsid w:val="004E17DA"/>
    <w:pPr>
      <w:keepNext/>
      <w:widowControl w:val="0"/>
      <w:tabs>
        <w:tab w:val="num" w:pos="1584"/>
      </w:tabs>
      <w:suppressAutoHyphens/>
      <w:autoSpaceDE w:val="0"/>
      <w:spacing w:after="0" w:line="240" w:lineRule="auto"/>
      <w:ind w:left="1584" w:hanging="1584"/>
      <w:jc w:val="center"/>
      <w:outlineLvl w:val="8"/>
    </w:pPr>
    <w:rPr>
      <w:rFonts w:eastAsia="Times New Roman"/>
      <w:sz w:val="28"/>
      <w:szCs w:val="28"/>
      <w:lang w:eastAsia="ar-S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aliases w:val="Char5 Char, Char5 Char"/>
    <w:basedOn w:val="Parasts"/>
    <w:link w:val="KjeneRakstz"/>
    <w:uiPriority w:val="99"/>
    <w:unhideWhenUsed/>
    <w:rsid w:val="003F6A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aliases w:val="Char5 Char Rakstz., Char5 Char Rakstz."/>
    <w:basedOn w:val="Noklusjumarindkopasfonts"/>
    <w:link w:val="Kjene"/>
    <w:uiPriority w:val="99"/>
    <w:rsid w:val="003F6A35"/>
  </w:style>
  <w:style w:type="character" w:styleId="Lappusesnumurs">
    <w:name w:val="page number"/>
    <w:rsid w:val="003F6A35"/>
    <w:rPr>
      <w:sz w:val="20"/>
    </w:rPr>
  </w:style>
  <w:style w:type="paragraph" w:styleId="Sarakstarindkopa">
    <w:name w:val="List Paragraph"/>
    <w:aliases w:val="Saistīto dokumentu saraksts,2,Bullet list,Colorful List - Accent 12,H&amp;P List Paragraph,Normal bullet 2,Strip,List Paragraph1"/>
    <w:basedOn w:val="Parasts"/>
    <w:link w:val="SarakstarindkopaRakstz"/>
    <w:uiPriority w:val="34"/>
    <w:qFormat/>
    <w:rsid w:val="007807A8"/>
    <w:pPr>
      <w:ind w:left="720"/>
      <w:contextualSpacing/>
    </w:pPr>
  </w:style>
  <w:style w:type="paragraph" w:styleId="Balonteksts">
    <w:name w:val="Balloon Text"/>
    <w:basedOn w:val="Parasts"/>
    <w:link w:val="BalontekstsRakstz"/>
    <w:semiHidden/>
    <w:unhideWhenUsed/>
    <w:rsid w:val="006C33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semiHidden/>
    <w:rsid w:val="006C33D4"/>
    <w:rPr>
      <w:rFonts w:ascii="Segoe UI" w:hAnsi="Segoe UI" w:cs="Segoe UI"/>
      <w:sz w:val="18"/>
      <w:szCs w:val="18"/>
    </w:rPr>
  </w:style>
  <w:style w:type="character" w:customStyle="1" w:styleId="Virsraksts1Rakstz">
    <w:name w:val="Virsraksts 1 Rakstz."/>
    <w:link w:val="Virsraksts1"/>
    <w:uiPriority w:val="99"/>
    <w:rsid w:val="006C33D4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Virsraksts2Rakstz">
    <w:name w:val="Virsraksts 2 Rakstz."/>
    <w:link w:val="Virsraksts2"/>
    <w:rsid w:val="006C33D4"/>
    <w:rPr>
      <w:rFonts w:eastAsia="Times New Roman" w:cs="Times New Roman"/>
      <w:b/>
      <w:sz w:val="26"/>
      <w:szCs w:val="20"/>
      <w:lang w:eastAsia="lv-LV"/>
    </w:rPr>
  </w:style>
  <w:style w:type="character" w:customStyle="1" w:styleId="Virsraksts3Rakstz">
    <w:name w:val="Virsraksts 3 Rakstz."/>
    <w:link w:val="Virsraksts3"/>
    <w:uiPriority w:val="9"/>
    <w:rsid w:val="006C33D4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Virsraksts4Rakstz">
    <w:name w:val="Virsraksts 4 Rakstz."/>
    <w:link w:val="Virsraksts4"/>
    <w:uiPriority w:val="9"/>
    <w:rsid w:val="006C33D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Virsraksts5Rakstz">
    <w:name w:val="Virsraksts 5 Rakstz."/>
    <w:link w:val="Virsraksts5"/>
    <w:uiPriority w:val="9"/>
    <w:rsid w:val="006C33D4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numbering" w:customStyle="1" w:styleId="NoList1">
    <w:name w:val="No List1"/>
    <w:next w:val="Bezsaraksta"/>
    <w:uiPriority w:val="99"/>
    <w:semiHidden/>
    <w:unhideWhenUsed/>
    <w:rsid w:val="006C33D4"/>
  </w:style>
  <w:style w:type="table" w:styleId="Reatabula">
    <w:name w:val="Table Grid"/>
    <w:basedOn w:val="Parastatabula"/>
    <w:uiPriority w:val="59"/>
    <w:rsid w:val="006C33D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resteksts">
    <w:name w:val="footnote text"/>
    <w:basedOn w:val="Parasts"/>
    <w:link w:val="VrestekstsRakstz"/>
    <w:semiHidden/>
    <w:rsid w:val="006C33D4"/>
    <w:pPr>
      <w:spacing w:after="0" w:line="240" w:lineRule="auto"/>
    </w:pPr>
    <w:rPr>
      <w:rFonts w:eastAsia="Times New Roman"/>
      <w:sz w:val="20"/>
      <w:szCs w:val="20"/>
      <w:lang w:eastAsia="lv-LV"/>
    </w:rPr>
  </w:style>
  <w:style w:type="character" w:customStyle="1" w:styleId="VrestekstsRakstz">
    <w:name w:val="Vēres teksts Rakstz."/>
    <w:link w:val="Vresteksts"/>
    <w:semiHidden/>
    <w:rsid w:val="006C33D4"/>
    <w:rPr>
      <w:rFonts w:eastAsia="Times New Roman" w:cs="Times New Roman"/>
      <w:sz w:val="20"/>
      <w:szCs w:val="20"/>
      <w:lang w:eastAsia="lv-LV"/>
    </w:rPr>
  </w:style>
  <w:style w:type="character" w:styleId="Vresatsauce">
    <w:name w:val="footnote reference"/>
    <w:uiPriority w:val="99"/>
    <w:semiHidden/>
    <w:rsid w:val="006C33D4"/>
    <w:rPr>
      <w:vertAlign w:val="superscript"/>
    </w:rPr>
  </w:style>
  <w:style w:type="paragraph" w:styleId="Pamatteksts">
    <w:name w:val="Body Text"/>
    <w:basedOn w:val="Parasts"/>
    <w:link w:val="PamattekstsRakstz"/>
    <w:rsid w:val="006C33D4"/>
    <w:pPr>
      <w:spacing w:after="0" w:line="240" w:lineRule="auto"/>
      <w:jc w:val="center"/>
    </w:pPr>
    <w:rPr>
      <w:rFonts w:eastAsia="Times New Roman"/>
      <w:b/>
      <w:bCs/>
      <w:i/>
      <w:iCs/>
      <w:sz w:val="48"/>
      <w:szCs w:val="24"/>
    </w:rPr>
  </w:style>
  <w:style w:type="character" w:customStyle="1" w:styleId="PamattekstsRakstz">
    <w:name w:val="Pamatteksts Rakstz."/>
    <w:link w:val="Pamatteksts"/>
    <w:rsid w:val="006C33D4"/>
    <w:rPr>
      <w:rFonts w:eastAsia="Times New Roman" w:cs="Times New Roman"/>
      <w:b/>
      <w:bCs/>
      <w:i/>
      <w:iCs/>
      <w:sz w:val="48"/>
      <w:szCs w:val="24"/>
    </w:rPr>
  </w:style>
  <w:style w:type="paragraph" w:styleId="Pamattekstsaratkpi">
    <w:name w:val="Body Text Indent"/>
    <w:basedOn w:val="Parasts"/>
    <w:link w:val="PamattekstsaratkpiRakstz"/>
    <w:rsid w:val="006C33D4"/>
    <w:pPr>
      <w:spacing w:after="0" w:line="240" w:lineRule="auto"/>
      <w:ind w:left="360" w:hanging="360"/>
    </w:pPr>
    <w:rPr>
      <w:rFonts w:eastAsia="Times New Roman"/>
      <w:szCs w:val="24"/>
    </w:rPr>
  </w:style>
  <w:style w:type="character" w:customStyle="1" w:styleId="PamattekstsaratkpiRakstz">
    <w:name w:val="Pamatteksts ar atkāpi Rakstz."/>
    <w:link w:val="Pamattekstsaratkpi"/>
    <w:rsid w:val="006C33D4"/>
    <w:rPr>
      <w:rFonts w:eastAsia="Times New Roman" w:cs="Times New Roman"/>
      <w:szCs w:val="24"/>
    </w:rPr>
  </w:style>
  <w:style w:type="paragraph" w:styleId="Pamattekstaatkpe2">
    <w:name w:val="Body Text Indent 2"/>
    <w:basedOn w:val="Parasts"/>
    <w:link w:val="Pamattekstaatkpe2Rakstz"/>
    <w:rsid w:val="006C33D4"/>
    <w:pPr>
      <w:tabs>
        <w:tab w:val="left" w:pos="360"/>
      </w:tabs>
      <w:spacing w:after="0" w:line="240" w:lineRule="auto"/>
      <w:ind w:left="360" w:hanging="360"/>
      <w:jc w:val="both"/>
    </w:pPr>
    <w:rPr>
      <w:rFonts w:eastAsia="Times New Roman"/>
      <w:i/>
      <w:iCs/>
      <w:szCs w:val="24"/>
    </w:rPr>
  </w:style>
  <w:style w:type="character" w:customStyle="1" w:styleId="Pamattekstaatkpe2Rakstz">
    <w:name w:val="Pamatteksta atkāpe 2 Rakstz."/>
    <w:link w:val="Pamattekstaatkpe2"/>
    <w:rsid w:val="006C33D4"/>
    <w:rPr>
      <w:rFonts w:eastAsia="Times New Roman" w:cs="Times New Roman"/>
      <w:i/>
      <w:iCs/>
      <w:szCs w:val="24"/>
    </w:rPr>
  </w:style>
  <w:style w:type="paragraph" w:styleId="Saturs1">
    <w:name w:val="toc 1"/>
    <w:basedOn w:val="Parasts"/>
    <w:next w:val="Parasts"/>
    <w:autoRedefine/>
    <w:semiHidden/>
    <w:rsid w:val="006C33D4"/>
    <w:pPr>
      <w:tabs>
        <w:tab w:val="right" w:leader="dot" w:pos="9344"/>
      </w:tabs>
      <w:spacing w:after="0" w:line="240" w:lineRule="auto"/>
    </w:pPr>
    <w:rPr>
      <w:rFonts w:eastAsia="Times New Roman"/>
      <w:b/>
      <w:noProof/>
      <w:szCs w:val="24"/>
      <w:lang w:eastAsia="lv-LV"/>
    </w:rPr>
  </w:style>
  <w:style w:type="character" w:styleId="Hipersaite">
    <w:name w:val="Hyperlink"/>
    <w:rsid w:val="006C33D4"/>
    <w:rPr>
      <w:color w:val="0000FF"/>
      <w:u w:val="single"/>
    </w:rPr>
  </w:style>
  <w:style w:type="paragraph" w:styleId="Saturs2">
    <w:name w:val="toc 2"/>
    <w:basedOn w:val="Parasts"/>
    <w:next w:val="Parasts"/>
    <w:autoRedefine/>
    <w:semiHidden/>
    <w:rsid w:val="006C33D4"/>
    <w:pPr>
      <w:tabs>
        <w:tab w:val="right" w:leader="dot" w:pos="9344"/>
      </w:tabs>
      <w:spacing w:after="0" w:line="360" w:lineRule="auto"/>
      <w:ind w:left="567"/>
    </w:pPr>
    <w:rPr>
      <w:rFonts w:eastAsia="Times New Roman"/>
      <w:smallCaps/>
      <w:sz w:val="20"/>
      <w:szCs w:val="20"/>
      <w:lang w:eastAsia="lv-LV"/>
    </w:rPr>
  </w:style>
  <w:style w:type="paragraph" w:customStyle="1" w:styleId="naisf">
    <w:name w:val="naisf"/>
    <w:basedOn w:val="Parasts"/>
    <w:rsid w:val="006C33D4"/>
    <w:pPr>
      <w:spacing w:before="100" w:beforeAutospacing="1" w:after="100" w:afterAutospacing="1" w:line="360" w:lineRule="auto"/>
      <w:jc w:val="both"/>
    </w:pPr>
    <w:rPr>
      <w:rFonts w:eastAsia="Times New Roman"/>
      <w:szCs w:val="24"/>
      <w:lang w:val="en-GB" w:eastAsia="lv-LV"/>
    </w:rPr>
  </w:style>
  <w:style w:type="paragraph" w:styleId="Galvene">
    <w:name w:val="header"/>
    <w:basedOn w:val="Parasts"/>
    <w:link w:val="GalveneRakstz"/>
    <w:uiPriority w:val="99"/>
    <w:rsid w:val="006C33D4"/>
    <w:pPr>
      <w:tabs>
        <w:tab w:val="center" w:pos="4153"/>
        <w:tab w:val="right" w:pos="8306"/>
      </w:tabs>
      <w:spacing w:after="0" w:line="360" w:lineRule="auto"/>
      <w:jc w:val="center"/>
    </w:pPr>
    <w:rPr>
      <w:rFonts w:eastAsia="Times New Roman"/>
      <w:sz w:val="28"/>
      <w:szCs w:val="20"/>
      <w:lang w:val="x-none" w:eastAsia="x-none"/>
    </w:rPr>
  </w:style>
  <w:style w:type="character" w:customStyle="1" w:styleId="GalveneRakstz">
    <w:name w:val="Galvene Rakstz."/>
    <w:link w:val="Galvene"/>
    <w:uiPriority w:val="99"/>
    <w:rsid w:val="006C33D4"/>
    <w:rPr>
      <w:rFonts w:eastAsia="Times New Roman" w:cs="Times New Roman"/>
      <w:sz w:val="28"/>
      <w:szCs w:val="20"/>
      <w:lang w:val="x-none" w:eastAsia="x-none"/>
    </w:rPr>
  </w:style>
  <w:style w:type="character" w:styleId="Izmantotahipersaite">
    <w:name w:val="FollowedHyperlink"/>
    <w:uiPriority w:val="99"/>
    <w:rsid w:val="006C33D4"/>
    <w:rPr>
      <w:color w:val="800080"/>
      <w:u w:val="single"/>
    </w:rPr>
  </w:style>
  <w:style w:type="paragraph" w:customStyle="1" w:styleId="Komentratma2">
    <w:name w:val="Komentāra tēma2"/>
    <w:basedOn w:val="Komentrateksts"/>
    <w:next w:val="Komentrateksts"/>
    <w:semiHidden/>
    <w:rsid w:val="006C33D4"/>
    <w:pPr>
      <w:spacing w:line="360" w:lineRule="auto"/>
      <w:jc w:val="both"/>
    </w:pPr>
    <w:rPr>
      <w:b/>
      <w:bCs/>
      <w:sz w:val="24"/>
    </w:rPr>
  </w:style>
  <w:style w:type="paragraph" w:styleId="Komentrateksts">
    <w:name w:val="annotation text"/>
    <w:basedOn w:val="Parasts"/>
    <w:link w:val="KomentratekstsRakstz"/>
    <w:rsid w:val="006C33D4"/>
    <w:pPr>
      <w:spacing w:after="0" w:line="240" w:lineRule="auto"/>
    </w:pPr>
    <w:rPr>
      <w:rFonts w:eastAsia="Times New Roman"/>
      <w:sz w:val="20"/>
      <w:szCs w:val="20"/>
      <w:lang w:eastAsia="lv-LV"/>
    </w:rPr>
  </w:style>
  <w:style w:type="character" w:customStyle="1" w:styleId="KomentratekstsRakstz">
    <w:name w:val="Komentāra teksts Rakstz."/>
    <w:link w:val="Komentrateksts"/>
    <w:rsid w:val="006C33D4"/>
    <w:rPr>
      <w:rFonts w:eastAsia="Times New Roman" w:cs="Times New Roman"/>
      <w:sz w:val="20"/>
      <w:szCs w:val="20"/>
      <w:lang w:eastAsia="lv-LV"/>
    </w:rPr>
  </w:style>
  <w:style w:type="paragraph" w:styleId="Paraststmeklis">
    <w:name w:val="Normal (Web)"/>
    <w:basedOn w:val="Parasts"/>
    <w:uiPriority w:val="99"/>
    <w:rsid w:val="006C33D4"/>
    <w:pPr>
      <w:spacing w:before="100" w:after="0" w:line="240" w:lineRule="auto"/>
    </w:pPr>
    <w:rPr>
      <w:rFonts w:eastAsia="Times New Roman"/>
      <w:szCs w:val="24"/>
      <w:lang w:val="en-GB"/>
    </w:rPr>
  </w:style>
  <w:style w:type="paragraph" w:styleId="Pamatteksts2">
    <w:name w:val="Body Text 2"/>
    <w:basedOn w:val="Parasts"/>
    <w:link w:val="Pamatteksts2Rakstz"/>
    <w:uiPriority w:val="99"/>
    <w:unhideWhenUsed/>
    <w:rsid w:val="006C33D4"/>
    <w:pPr>
      <w:spacing w:after="120" w:line="480" w:lineRule="auto"/>
    </w:pPr>
    <w:rPr>
      <w:rFonts w:eastAsia="Times New Roman"/>
      <w:szCs w:val="24"/>
      <w:lang w:val="x-none" w:eastAsia="x-none"/>
    </w:rPr>
  </w:style>
  <w:style w:type="character" w:customStyle="1" w:styleId="Pamatteksts2Rakstz">
    <w:name w:val="Pamatteksts 2 Rakstz."/>
    <w:link w:val="Pamatteksts2"/>
    <w:uiPriority w:val="99"/>
    <w:rsid w:val="006C33D4"/>
    <w:rPr>
      <w:rFonts w:eastAsia="Times New Roman" w:cs="Times New Roman"/>
      <w:szCs w:val="24"/>
      <w:lang w:val="x-none" w:eastAsia="x-none"/>
    </w:rPr>
  </w:style>
  <w:style w:type="character" w:customStyle="1" w:styleId="maingradient">
    <w:name w:val="maingradient"/>
    <w:basedOn w:val="Noklusjumarindkopasfonts"/>
    <w:rsid w:val="006C33D4"/>
  </w:style>
  <w:style w:type="character" w:styleId="Komentraatsauce">
    <w:name w:val="annotation reference"/>
    <w:unhideWhenUsed/>
    <w:rsid w:val="006C33D4"/>
    <w:rPr>
      <w:sz w:val="16"/>
      <w:szCs w:val="16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C33D4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6C33D4"/>
    <w:rPr>
      <w:rFonts w:eastAsia="Times New Roman" w:cs="Times New Roman"/>
      <w:b/>
      <w:bCs/>
      <w:sz w:val="20"/>
      <w:szCs w:val="20"/>
      <w:lang w:eastAsia="lv-LV"/>
    </w:rPr>
  </w:style>
  <w:style w:type="paragraph" w:styleId="Saraksts">
    <w:name w:val="List"/>
    <w:basedOn w:val="Parasts"/>
    <w:rsid w:val="006C33D4"/>
    <w:pPr>
      <w:tabs>
        <w:tab w:val="num" w:pos="360"/>
      </w:tabs>
      <w:spacing w:before="120" w:after="0" w:line="240" w:lineRule="auto"/>
      <w:ind w:left="360" w:hanging="360"/>
      <w:jc w:val="both"/>
    </w:pPr>
    <w:rPr>
      <w:rFonts w:eastAsia="Times New Roman"/>
      <w:szCs w:val="20"/>
    </w:rPr>
  </w:style>
  <w:style w:type="paragraph" w:styleId="Pamattekstaatkpe3">
    <w:name w:val="Body Text Indent 3"/>
    <w:basedOn w:val="Parasts"/>
    <w:link w:val="Pamattekstaatkpe3Rakstz"/>
    <w:uiPriority w:val="99"/>
    <w:semiHidden/>
    <w:unhideWhenUsed/>
    <w:rsid w:val="006C33D4"/>
    <w:pPr>
      <w:spacing w:after="120" w:line="240" w:lineRule="auto"/>
      <w:ind w:left="283"/>
    </w:pPr>
    <w:rPr>
      <w:rFonts w:eastAsia="Times New Roman"/>
      <w:sz w:val="16"/>
      <w:szCs w:val="16"/>
      <w:lang w:val="x-none" w:eastAsia="x-none"/>
    </w:rPr>
  </w:style>
  <w:style w:type="character" w:customStyle="1" w:styleId="Pamattekstaatkpe3Rakstz">
    <w:name w:val="Pamatteksta atkāpe 3 Rakstz."/>
    <w:link w:val="Pamattekstaatkpe3"/>
    <w:uiPriority w:val="99"/>
    <w:semiHidden/>
    <w:rsid w:val="006C33D4"/>
    <w:rPr>
      <w:rFonts w:eastAsia="Times New Roman" w:cs="Times New Roman"/>
      <w:sz w:val="16"/>
      <w:szCs w:val="16"/>
      <w:lang w:val="x-none" w:eastAsia="x-none"/>
    </w:rPr>
  </w:style>
  <w:style w:type="paragraph" w:customStyle="1" w:styleId="Style11ptJustifiedAfter12pt">
    <w:name w:val="Style 11 pt Justified After:  12 pt"/>
    <w:basedOn w:val="Parasts"/>
    <w:uiPriority w:val="99"/>
    <w:rsid w:val="006C33D4"/>
    <w:pPr>
      <w:spacing w:after="120" w:line="240" w:lineRule="auto"/>
      <w:jc w:val="both"/>
    </w:pPr>
    <w:rPr>
      <w:rFonts w:eastAsia="Times New Roman"/>
      <w:sz w:val="22"/>
      <w:lang w:val="nl-NL" w:eastAsia="nl-NL"/>
    </w:rPr>
  </w:style>
  <w:style w:type="character" w:styleId="Izteiksmgs">
    <w:name w:val="Strong"/>
    <w:uiPriority w:val="22"/>
    <w:qFormat/>
    <w:rsid w:val="006C33D4"/>
    <w:rPr>
      <w:b/>
      <w:bCs/>
    </w:rPr>
  </w:style>
  <w:style w:type="paragraph" w:customStyle="1" w:styleId="Rindkopa">
    <w:name w:val="Rindkopa"/>
    <w:basedOn w:val="Parasts"/>
    <w:next w:val="Parasts"/>
    <w:rsid w:val="006C33D4"/>
    <w:pPr>
      <w:suppressAutoHyphens/>
      <w:spacing w:after="0" w:line="240" w:lineRule="auto"/>
      <w:ind w:left="851"/>
      <w:jc w:val="both"/>
    </w:pPr>
    <w:rPr>
      <w:rFonts w:ascii="Arial" w:eastAsia="Times New Roman" w:hAnsi="Arial"/>
      <w:sz w:val="20"/>
      <w:szCs w:val="24"/>
      <w:lang w:eastAsia="ar-SA"/>
    </w:rPr>
  </w:style>
  <w:style w:type="paragraph" w:styleId="Apakvirsraksts">
    <w:name w:val="Subtitle"/>
    <w:basedOn w:val="Parasts"/>
    <w:link w:val="ApakvirsrakstsRakstz"/>
    <w:qFormat/>
    <w:rsid w:val="006C33D4"/>
    <w:pPr>
      <w:spacing w:after="0" w:line="240" w:lineRule="auto"/>
      <w:jc w:val="center"/>
    </w:pPr>
    <w:rPr>
      <w:rFonts w:eastAsia="Times New Roman"/>
      <w:b/>
      <w:sz w:val="28"/>
      <w:szCs w:val="20"/>
      <w:lang w:val="fr-BE"/>
    </w:rPr>
  </w:style>
  <w:style w:type="character" w:customStyle="1" w:styleId="ApakvirsrakstsRakstz">
    <w:name w:val="Apakšvirsraksts Rakstz."/>
    <w:link w:val="Apakvirsraksts"/>
    <w:rsid w:val="006C33D4"/>
    <w:rPr>
      <w:rFonts w:eastAsia="Times New Roman" w:cs="Times New Roman"/>
      <w:b/>
      <w:sz w:val="28"/>
      <w:szCs w:val="20"/>
      <w:lang w:val="fr-BE"/>
    </w:rPr>
  </w:style>
  <w:style w:type="paragraph" w:customStyle="1" w:styleId="Default">
    <w:name w:val="Default"/>
    <w:rsid w:val="006C33D4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P-Virsraksti">
    <w:name w:val="P - Virsraksti"/>
    <w:basedOn w:val="Parasts"/>
    <w:qFormat/>
    <w:rsid w:val="006C33D4"/>
    <w:pPr>
      <w:widowControl w:val="0"/>
      <w:autoSpaceDE w:val="0"/>
      <w:autoSpaceDN w:val="0"/>
      <w:adjustRightInd w:val="0"/>
      <w:spacing w:before="60" w:after="60" w:line="240" w:lineRule="auto"/>
      <w:jc w:val="center"/>
    </w:pPr>
    <w:rPr>
      <w:rFonts w:eastAsia="Times New Roman"/>
      <w:b/>
      <w:sz w:val="22"/>
      <w:lang w:eastAsia="lv-LV"/>
    </w:rPr>
  </w:style>
  <w:style w:type="paragraph" w:customStyle="1" w:styleId="Punkts">
    <w:name w:val="Punkts"/>
    <w:basedOn w:val="Parasts"/>
    <w:next w:val="Apakpunkts"/>
    <w:rsid w:val="006C33D4"/>
    <w:pPr>
      <w:suppressAutoHyphens/>
      <w:spacing w:after="0" w:line="240" w:lineRule="auto"/>
    </w:pPr>
    <w:rPr>
      <w:rFonts w:ascii="Arial" w:eastAsia="Times New Roman" w:hAnsi="Arial"/>
      <w:b/>
      <w:sz w:val="20"/>
      <w:szCs w:val="24"/>
      <w:lang w:eastAsia="ar-SA"/>
    </w:rPr>
  </w:style>
  <w:style w:type="paragraph" w:customStyle="1" w:styleId="Apakpunkts">
    <w:name w:val="Apakšpunkts"/>
    <w:basedOn w:val="Parasts"/>
    <w:link w:val="ApakpunktsChar"/>
    <w:rsid w:val="006C33D4"/>
    <w:pPr>
      <w:suppressAutoHyphens/>
      <w:spacing w:after="0" w:line="240" w:lineRule="auto"/>
      <w:ind w:left="720" w:hanging="360"/>
    </w:pPr>
    <w:rPr>
      <w:rFonts w:ascii="Arial" w:eastAsia="Times New Roman" w:hAnsi="Arial"/>
      <w:b/>
      <w:sz w:val="20"/>
      <w:szCs w:val="24"/>
      <w:lang w:val="x-none" w:eastAsia="ar-SA"/>
    </w:rPr>
  </w:style>
  <w:style w:type="character" w:customStyle="1" w:styleId="ApakpunktsChar">
    <w:name w:val="Apakšpunkts Char"/>
    <w:link w:val="Apakpunkts"/>
    <w:rsid w:val="006C33D4"/>
    <w:rPr>
      <w:rFonts w:ascii="Arial" w:eastAsia="Times New Roman" w:hAnsi="Arial" w:cs="Times New Roman"/>
      <w:b/>
      <w:sz w:val="20"/>
      <w:szCs w:val="24"/>
      <w:lang w:val="x-none" w:eastAsia="ar-SA"/>
    </w:rPr>
  </w:style>
  <w:style w:type="paragraph" w:customStyle="1" w:styleId="tv2131">
    <w:name w:val="tv2131"/>
    <w:basedOn w:val="Parasts"/>
    <w:rsid w:val="006C33D4"/>
    <w:pPr>
      <w:spacing w:after="0" w:line="360" w:lineRule="auto"/>
      <w:ind w:firstLine="300"/>
    </w:pPr>
    <w:rPr>
      <w:rFonts w:eastAsia="Times New Roman"/>
      <w:color w:val="414142"/>
      <w:sz w:val="20"/>
      <w:szCs w:val="20"/>
      <w:lang w:eastAsia="lv-LV"/>
    </w:rPr>
  </w:style>
  <w:style w:type="character" w:styleId="Izclums">
    <w:name w:val="Emphasis"/>
    <w:uiPriority w:val="20"/>
    <w:qFormat/>
    <w:rsid w:val="006C33D4"/>
    <w:rPr>
      <w:b/>
      <w:bCs/>
      <w:i w:val="0"/>
      <w:iCs w:val="0"/>
    </w:rPr>
  </w:style>
  <w:style w:type="character" w:customStyle="1" w:styleId="st1">
    <w:name w:val="st1"/>
    <w:rsid w:val="006C33D4"/>
  </w:style>
  <w:style w:type="character" w:customStyle="1" w:styleId="hps">
    <w:name w:val="hps"/>
    <w:rsid w:val="006C33D4"/>
  </w:style>
  <w:style w:type="character" w:customStyle="1" w:styleId="Virsraksts9Rakstz">
    <w:name w:val="Virsraksts 9 Rakstz."/>
    <w:link w:val="Virsraksts9"/>
    <w:rsid w:val="004E17DA"/>
    <w:rPr>
      <w:rFonts w:eastAsia="Times New Roman" w:cs="Times New Roman"/>
      <w:sz w:val="28"/>
      <w:szCs w:val="28"/>
      <w:lang w:eastAsia="ar-SA"/>
    </w:rPr>
  </w:style>
  <w:style w:type="paragraph" w:styleId="Bezatstarpm">
    <w:name w:val="No Spacing"/>
    <w:uiPriority w:val="1"/>
    <w:qFormat/>
    <w:rsid w:val="00D40339"/>
    <w:rPr>
      <w:sz w:val="24"/>
      <w:szCs w:val="22"/>
      <w:lang w:eastAsia="en-US"/>
    </w:rPr>
  </w:style>
  <w:style w:type="numbering" w:customStyle="1" w:styleId="Style131">
    <w:name w:val="Style131"/>
    <w:rsid w:val="00E63354"/>
    <w:pPr>
      <w:numPr>
        <w:numId w:val="3"/>
      </w:numPr>
    </w:pPr>
  </w:style>
  <w:style w:type="numbering" w:customStyle="1" w:styleId="Style1311">
    <w:name w:val="Style1311"/>
    <w:rsid w:val="00E63354"/>
  </w:style>
  <w:style w:type="character" w:customStyle="1" w:styleId="colora">
    <w:name w:val="colora"/>
    <w:rsid w:val="000156C7"/>
  </w:style>
  <w:style w:type="paragraph" w:styleId="Pamatteksts3">
    <w:name w:val="Body Text 3"/>
    <w:basedOn w:val="Parasts"/>
    <w:link w:val="Pamatteksts3Rakstz"/>
    <w:uiPriority w:val="99"/>
    <w:semiHidden/>
    <w:unhideWhenUsed/>
    <w:rsid w:val="005B50B1"/>
    <w:pPr>
      <w:spacing w:after="120"/>
    </w:pPr>
    <w:rPr>
      <w:sz w:val="16"/>
      <w:szCs w:val="16"/>
    </w:rPr>
  </w:style>
  <w:style w:type="character" w:customStyle="1" w:styleId="Pamatteksts3Rakstz">
    <w:name w:val="Pamatteksts 3 Rakstz."/>
    <w:link w:val="Pamatteksts3"/>
    <w:uiPriority w:val="99"/>
    <w:semiHidden/>
    <w:rsid w:val="005B50B1"/>
    <w:rPr>
      <w:sz w:val="16"/>
      <w:szCs w:val="16"/>
      <w:lang w:eastAsia="en-US"/>
    </w:rPr>
  </w:style>
  <w:style w:type="character" w:customStyle="1" w:styleId="SarakstarindkopaRakstz">
    <w:name w:val="Saraksta rindkopa Rakstz."/>
    <w:aliases w:val="Saistīto dokumentu saraksts Rakstz.,2 Rakstz.,Bullet list Rakstz.,Colorful List - Accent 12 Rakstz.,H&amp;P List Paragraph Rakstz.,Normal bullet 2 Rakstz.,Strip Rakstz.,List Paragraph1 Rakstz."/>
    <w:link w:val="Sarakstarindkopa"/>
    <w:uiPriority w:val="34"/>
    <w:qFormat/>
    <w:rsid w:val="00500CD0"/>
    <w:rPr>
      <w:sz w:val="24"/>
      <w:szCs w:val="2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2B6EBD"/>
    <w:rPr>
      <w:color w:val="808080"/>
      <w:shd w:val="clear" w:color="auto" w:fill="E6E6E6"/>
    </w:rPr>
  </w:style>
  <w:style w:type="character" w:customStyle="1" w:styleId="prodshortdesc">
    <w:name w:val="prodshortdesc"/>
    <w:rsid w:val="00804000"/>
  </w:style>
  <w:style w:type="paragraph" w:customStyle="1" w:styleId="txt1">
    <w:name w:val="txt1"/>
    <w:rsid w:val="00D142E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napToGrid w:val="0"/>
      <w:jc w:val="both"/>
    </w:pPr>
    <w:rPr>
      <w:rFonts w:ascii="!Neo'w Arial" w:eastAsia="Times New Roman" w:hAnsi="!Neo'w Arial" w:cs="Arial Unicode MS"/>
      <w:color w:val="000000"/>
      <w:lang w:val="en-US" w:eastAsia="en-US" w:bidi="lo-L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5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1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7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1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670F4-7774-4B21-BFCC-C2BFDBC93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1241</Words>
  <Characters>708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Fjodorovs</dc:creator>
  <cp:keywords/>
  <cp:lastModifiedBy>Jana Horste</cp:lastModifiedBy>
  <cp:revision>7</cp:revision>
  <cp:lastPrinted>2018-10-25T11:08:00Z</cp:lastPrinted>
  <dcterms:created xsi:type="dcterms:W3CDTF">2021-05-25T06:39:00Z</dcterms:created>
  <dcterms:modified xsi:type="dcterms:W3CDTF">2021-06-02T06:19:00Z</dcterms:modified>
</cp:coreProperties>
</file>