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4E7A" w14:textId="77777777"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EF4646B" w:rsidR="00582A09" w:rsidRPr="0041508B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  <w:bookmarkStart w:id="0" w:name="_GoBack"/>
      <w:bookmarkEnd w:id="0"/>
    </w:p>
    <w:p w14:paraId="2EDCCD00" w14:textId="57C0EFF5" w:rsidR="00582A09" w:rsidRPr="0041508B" w:rsidRDefault="003E33D4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41508B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7E71D0">
        <w:rPr>
          <w:rFonts w:ascii="Times New Roman" w:eastAsia="Times New Roman" w:hAnsi="Times New Roman"/>
          <w:b/>
          <w:bCs/>
          <w:sz w:val="24"/>
          <w:szCs w:val="24"/>
        </w:rPr>
        <w:t>Siltumtrases posma projektēšana un izbūve Raiņa ielā 10a, Valdemārpilī, Talsu novadā”</w:t>
      </w:r>
    </w:p>
    <w:p w14:paraId="67B1481F" w14:textId="7129C38C" w:rsidR="00582A09" w:rsidRPr="0041508B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>TNP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z</w:t>
      </w:r>
      <w:proofErr w:type="spellEnd"/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1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>/</w:t>
      </w:r>
      <w:r w:rsidR="008B53E0">
        <w:rPr>
          <w:rFonts w:ascii="Times New Roman" w:eastAsia="Times New Roman" w:hAnsi="Times New Roman"/>
          <w:bCs/>
          <w:sz w:val="24"/>
          <w:szCs w:val="24"/>
        </w:rPr>
        <w:t>47</w:t>
      </w:r>
    </w:p>
    <w:p w14:paraId="1728C646" w14:textId="77777777" w:rsidR="00AA73EF" w:rsidRPr="0041508B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14:paraId="124B2C52" w14:textId="1C5D3B16" w:rsidR="00582A09" w:rsidRPr="0041508B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bCs/>
          <w:sz w:val="24"/>
          <w:szCs w:val="24"/>
        </w:rPr>
        <w:t>__________</w:t>
      </w:r>
      <w:r w:rsidR="00C85D74" w:rsidRPr="0041508B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41508B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41508B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41508B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41508B">
        <w:rPr>
          <w:rFonts w:ascii="Times New Roman" w:hAnsi="Times New Roman"/>
          <w:bCs/>
          <w:sz w:val="24"/>
          <w:szCs w:val="24"/>
        </w:rPr>
        <w:t>____.___</w:t>
      </w:r>
      <w:r w:rsidR="00C85D74" w:rsidRPr="0041508B">
        <w:rPr>
          <w:rFonts w:ascii="Times New Roman" w:hAnsi="Times New Roman"/>
          <w:bCs/>
          <w:sz w:val="24"/>
          <w:szCs w:val="24"/>
        </w:rPr>
        <w:t>_</w:t>
      </w:r>
      <w:r w:rsidR="00FA73C6" w:rsidRPr="0041508B">
        <w:rPr>
          <w:rFonts w:ascii="Times New Roman" w:hAnsi="Times New Roman"/>
          <w:bCs/>
          <w:sz w:val="24"/>
          <w:szCs w:val="24"/>
        </w:rPr>
        <w:t>.202</w:t>
      </w:r>
      <w:r w:rsidR="00020D12" w:rsidRPr="0041508B">
        <w:rPr>
          <w:rFonts w:ascii="Times New Roman" w:hAnsi="Times New Roman"/>
          <w:bCs/>
          <w:sz w:val="24"/>
          <w:szCs w:val="24"/>
        </w:rPr>
        <w:t>1</w:t>
      </w:r>
      <w:r w:rsidRPr="0041508B">
        <w:rPr>
          <w:rFonts w:ascii="Times New Roman" w:hAnsi="Times New Roman"/>
          <w:bCs/>
          <w:sz w:val="24"/>
          <w:szCs w:val="24"/>
        </w:rPr>
        <w:t xml:space="preserve">. </w:t>
      </w:r>
    </w:p>
    <w:p w14:paraId="68F004CD" w14:textId="716ADC89" w:rsidR="00582A09" w:rsidRPr="0041508B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cenu aptauj</w:t>
      </w:r>
      <w:r w:rsidR="002B0AC1" w:rsidRPr="0041508B">
        <w:rPr>
          <w:rFonts w:ascii="Times New Roman" w:hAnsi="Times New Roman"/>
          <w:sz w:val="24"/>
          <w:szCs w:val="24"/>
        </w:rPr>
        <w:t>as prasībām</w:t>
      </w:r>
      <w:r w:rsidRPr="0041508B">
        <w:rPr>
          <w:rFonts w:ascii="Times New Roman" w:hAnsi="Times New Roman"/>
          <w:sz w:val="24"/>
          <w:szCs w:val="24"/>
        </w:rPr>
        <w:t xml:space="preserve"> un ar šo pieteikuma i</w:t>
      </w:r>
      <w:r w:rsidR="009F20F4" w:rsidRPr="0041508B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C24E20" w:rsidRPr="0041508B">
        <w:rPr>
          <w:rFonts w:ascii="Times New Roman" w:hAnsi="Times New Roman"/>
          <w:sz w:val="24"/>
          <w:szCs w:val="24"/>
        </w:rPr>
        <w:t>“</w:t>
      </w:r>
      <w:r w:rsidR="007E71D0" w:rsidRPr="007E71D0">
        <w:rPr>
          <w:rFonts w:ascii="Times New Roman" w:eastAsia="Times New Roman" w:hAnsi="Times New Roman"/>
          <w:bCs/>
          <w:sz w:val="24"/>
          <w:szCs w:val="24"/>
        </w:rPr>
        <w:t>Siltumtrases posma projektēšana un izbūve Raiņa ielā 10a, Valdemārpilī, Talsu novadā”</w:t>
      </w:r>
    </w:p>
    <w:p w14:paraId="5AF52375" w14:textId="5B69838E" w:rsidR="00A722F8" w:rsidRPr="0041508B" w:rsidRDefault="0041508B" w:rsidP="004150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 xml:space="preserve">Piedāvājam </w:t>
      </w:r>
      <w:r>
        <w:rPr>
          <w:rFonts w:ascii="Times New Roman" w:hAnsi="Times New Roman"/>
          <w:sz w:val="24"/>
          <w:szCs w:val="24"/>
        </w:rPr>
        <w:t xml:space="preserve">izstrādāt tehnisko dokumentāciju </w:t>
      </w:r>
      <w:r w:rsidRPr="0041508B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41508B" w14:paraId="209C178C" w14:textId="77777777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E2A6E" w14:textId="77777777" w:rsidR="005E48A8" w:rsidRPr="0041508B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E792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ABA0B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E89F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41508B" w14:paraId="2B1FD3BD" w14:textId="77777777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16ADB74E" w:rsidR="005E48A8" w:rsidRPr="0041508B" w:rsidRDefault="007E71D0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“Siltumtrases posma projektēšana un izbūve Raiņa ielā 10a, Valdemārpilī, Talsu novadā”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36CF6A0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F0ABF31" w14:textId="77777777" w:rsidR="00582A09" w:rsidRPr="0041508B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41508B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41508B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41508B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582A09" w:rsidRPr="0041508B" w14:paraId="48650B40" w14:textId="77777777" w:rsidTr="008B53E0">
        <w:tc>
          <w:tcPr>
            <w:tcW w:w="4962" w:type="dxa"/>
            <w:hideMark/>
          </w:tcPr>
          <w:p w14:paraId="2E8B4505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8B53E0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8B53E0">
              <w:rPr>
                <w:rFonts w:ascii="Times New Roman" w:hAnsi="Times New Roman"/>
                <w:i/>
                <w:szCs w:val="24"/>
              </w:rPr>
              <w:t>(</w:t>
            </w:r>
            <w:r w:rsidRPr="008B53E0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14:paraId="1FC474C0" w14:textId="77777777" w:rsidR="00582A09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E39201" w14:textId="75B0EEC2" w:rsidR="008B53E0" w:rsidRPr="0041508B" w:rsidRDefault="008B53E0" w:rsidP="008B53E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41508B" w14:paraId="37277175" w14:textId="77777777" w:rsidTr="008B53E0">
        <w:tc>
          <w:tcPr>
            <w:tcW w:w="4962" w:type="dxa"/>
            <w:hideMark/>
          </w:tcPr>
          <w:p w14:paraId="676D7CC0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14:paraId="6E57BE2B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2AAE9D6B" w14:textId="77777777" w:rsidTr="008B53E0">
        <w:tc>
          <w:tcPr>
            <w:tcW w:w="4962" w:type="dxa"/>
            <w:hideMark/>
          </w:tcPr>
          <w:p w14:paraId="7F385677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14:paraId="2F59FF94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E2984F1" w14:textId="77777777" w:rsidTr="008B53E0">
        <w:tc>
          <w:tcPr>
            <w:tcW w:w="4962" w:type="dxa"/>
            <w:hideMark/>
          </w:tcPr>
          <w:p w14:paraId="07D9E4BF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</w:t>
            </w:r>
            <w:r w:rsidRPr="008B53E0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14:paraId="4D2922D1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49C28633" w14:textId="77777777" w:rsidTr="008B53E0">
        <w:trPr>
          <w:trHeight w:val="591"/>
        </w:trPr>
        <w:tc>
          <w:tcPr>
            <w:tcW w:w="4962" w:type="dxa"/>
            <w:hideMark/>
          </w:tcPr>
          <w:p w14:paraId="59DDE34C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</w:t>
            </w:r>
            <w:r w:rsidR="00BC2952" w:rsidRPr="008B53E0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8B53E0">
              <w:rPr>
                <w:rFonts w:ascii="Times New Roman" w:hAnsi="Times New Roman"/>
                <w:i/>
                <w:szCs w:val="24"/>
              </w:rPr>
              <w:t>Nr</w:t>
            </w:r>
            <w:r w:rsidRPr="008B53E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3065BAF8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5F8016B0" w14:textId="77777777" w:rsidTr="008B53E0">
        <w:tc>
          <w:tcPr>
            <w:tcW w:w="4962" w:type="dxa"/>
            <w:hideMark/>
          </w:tcPr>
          <w:p w14:paraId="46A31EA8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</w:tcPr>
          <w:p w14:paraId="7ADBDB7C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8580FEE" w14:textId="77777777" w:rsidTr="008B53E0">
        <w:tc>
          <w:tcPr>
            <w:tcW w:w="4962" w:type="dxa"/>
            <w:hideMark/>
          </w:tcPr>
          <w:p w14:paraId="4FF3347B" w14:textId="77777777" w:rsidR="00582A09" w:rsidRPr="008B53E0" w:rsidRDefault="00582A09" w:rsidP="008B53E0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14:paraId="403124A8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1508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112EAA"/>
    <w:rsid w:val="001C5036"/>
    <w:rsid w:val="00267302"/>
    <w:rsid w:val="002B0AC1"/>
    <w:rsid w:val="002E6AB9"/>
    <w:rsid w:val="00320BA1"/>
    <w:rsid w:val="00343C58"/>
    <w:rsid w:val="003733CB"/>
    <w:rsid w:val="00380B87"/>
    <w:rsid w:val="003A2AB2"/>
    <w:rsid w:val="003E33D4"/>
    <w:rsid w:val="0041508B"/>
    <w:rsid w:val="00477302"/>
    <w:rsid w:val="004A4899"/>
    <w:rsid w:val="005370F4"/>
    <w:rsid w:val="00551FD8"/>
    <w:rsid w:val="005710FC"/>
    <w:rsid w:val="005748E9"/>
    <w:rsid w:val="00582A09"/>
    <w:rsid w:val="005E48A8"/>
    <w:rsid w:val="006B6DC8"/>
    <w:rsid w:val="007869F4"/>
    <w:rsid w:val="00791B46"/>
    <w:rsid w:val="007A4D45"/>
    <w:rsid w:val="007E1A90"/>
    <w:rsid w:val="007E71D0"/>
    <w:rsid w:val="00830F67"/>
    <w:rsid w:val="00845491"/>
    <w:rsid w:val="0089411B"/>
    <w:rsid w:val="008B53E0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F4A13"/>
    <w:rsid w:val="00BC2952"/>
    <w:rsid w:val="00BE42F5"/>
    <w:rsid w:val="00C24E20"/>
    <w:rsid w:val="00C85D74"/>
    <w:rsid w:val="00C9436A"/>
    <w:rsid w:val="00D02A9F"/>
    <w:rsid w:val="00D305F8"/>
    <w:rsid w:val="00D855A3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Jana Horste</cp:lastModifiedBy>
  <cp:revision>5</cp:revision>
  <dcterms:created xsi:type="dcterms:W3CDTF">2021-07-20T11:26:00Z</dcterms:created>
  <dcterms:modified xsi:type="dcterms:W3CDTF">2021-07-22T08:12:00Z</dcterms:modified>
</cp:coreProperties>
</file>