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0E" w:rsidRPr="0057300E" w:rsidRDefault="0057300E" w:rsidP="0057300E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57300E">
        <w:rPr>
          <w:rFonts w:ascii="Times New Roman" w:hAnsi="Times New Roman"/>
        </w:rPr>
        <w:t>1.pielikums</w:t>
      </w:r>
    </w:p>
    <w:p w:rsidR="0057300E" w:rsidRDefault="0057300E" w:rsidP="0057300E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57300E">
        <w:rPr>
          <w:rFonts w:ascii="Times New Roman" w:hAnsi="Times New Roman"/>
        </w:rPr>
        <w:t>Cenu aptauja “</w:t>
      </w:r>
      <w:r w:rsidRPr="0057300E">
        <w:rPr>
          <w:rFonts w:ascii="Times New Roman" w:hAnsi="Times New Roman"/>
        </w:rPr>
        <w:t xml:space="preserve">Nolietojušos būvju demontāža </w:t>
      </w:r>
    </w:p>
    <w:p w:rsidR="00CF684E" w:rsidRDefault="0057300E" w:rsidP="0057300E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57300E">
        <w:rPr>
          <w:rFonts w:ascii="Times New Roman" w:hAnsi="Times New Roman"/>
        </w:rPr>
        <w:t>Talsu tirgus teritorijā</w:t>
      </w:r>
      <w:r w:rsidRPr="0057300E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, ID Nr. </w:t>
      </w:r>
      <w:proofErr w:type="spellStart"/>
      <w:r>
        <w:rPr>
          <w:rFonts w:ascii="Times New Roman" w:hAnsi="Times New Roman"/>
        </w:rPr>
        <w:t>TNPz</w:t>
      </w:r>
      <w:proofErr w:type="spellEnd"/>
      <w:r>
        <w:rPr>
          <w:rFonts w:ascii="Times New Roman" w:hAnsi="Times New Roman"/>
        </w:rPr>
        <w:t xml:space="preserve"> 2021/74</w:t>
      </w:r>
    </w:p>
    <w:p w:rsidR="00CF684E" w:rsidRDefault="00CF684E" w:rsidP="001C0E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:rsidR="008714D3" w:rsidRDefault="00582A09" w:rsidP="001C0E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</w:t>
      </w:r>
      <w:r w:rsidR="0057300E">
        <w:rPr>
          <w:rFonts w:ascii="Times New Roman" w:hAnsi="Times New Roman"/>
          <w:b/>
          <w:sz w:val="24"/>
          <w:szCs w:val="24"/>
        </w:rPr>
        <w:t>UN FINANŠU PIEDĀVĀJMA KOPSAVILKUMS</w:t>
      </w:r>
      <w:bookmarkStart w:id="0" w:name="_GoBack"/>
      <w:bookmarkEnd w:id="0"/>
      <w:r w:rsidR="0057300E">
        <w:rPr>
          <w:rFonts w:ascii="Times New Roman" w:hAnsi="Times New Roman"/>
          <w:b/>
          <w:sz w:val="24"/>
          <w:szCs w:val="24"/>
        </w:rPr>
        <w:t xml:space="preserve"> </w:t>
      </w:r>
      <w:r w:rsidRPr="002E6AB9">
        <w:rPr>
          <w:rFonts w:ascii="Times New Roman" w:hAnsi="Times New Roman"/>
          <w:b/>
          <w:sz w:val="24"/>
          <w:szCs w:val="24"/>
        </w:rPr>
        <w:t xml:space="preserve">CENU APTAUJAI </w:t>
      </w:r>
    </w:p>
    <w:p w:rsidR="00267945" w:rsidRPr="00267945" w:rsidRDefault="00267945" w:rsidP="001C0E7D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267945">
        <w:rPr>
          <w:rFonts w:ascii="Times New Roman" w:hAnsi="Times New Roman"/>
          <w:b/>
          <w:sz w:val="24"/>
          <w:szCs w:val="24"/>
        </w:rPr>
        <w:t>“</w:t>
      </w:r>
      <w:r w:rsidR="00AD009A" w:rsidRPr="00AD009A">
        <w:rPr>
          <w:rFonts w:ascii="Times New Roman" w:hAnsi="Times New Roman"/>
          <w:b/>
          <w:sz w:val="24"/>
          <w:szCs w:val="24"/>
        </w:rPr>
        <w:t>Nolietojušos būvju de</w:t>
      </w:r>
      <w:r w:rsidR="00AD009A">
        <w:rPr>
          <w:rFonts w:ascii="Times New Roman" w:hAnsi="Times New Roman"/>
          <w:b/>
          <w:sz w:val="24"/>
          <w:szCs w:val="24"/>
        </w:rPr>
        <w:t>montāža Talsu tirgus teritorijā</w:t>
      </w:r>
      <w:r w:rsidRPr="00267945">
        <w:rPr>
          <w:rFonts w:ascii="Times New Roman" w:hAnsi="Times New Roman"/>
          <w:b/>
          <w:sz w:val="24"/>
          <w:szCs w:val="24"/>
        </w:rPr>
        <w:t>”</w:t>
      </w:r>
    </w:p>
    <w:p w:rsidR="00582A09" w:rsidRPr="001C0E7D" w:rsidRDefault="00267945" w:rsidP="001C0E7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1C0E7D">
        <w:t xml:space="preserve"> </w:t>
      </w:r>
      <w:r w:rsidR="00582A09" w:rsidRPr="0057300E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582A09" w:rsidRPr="0057300E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582A09" w:rsidRPr="0057300E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 w:rsidR="008714D3" w:rsidRPr="0057300E">
        <w:rPr>
          <w:rFonts w:ascii="Times New Roman" w:eastAsia="Times New Roman" w:hAnsi="Times New Roman"/>
          <w:bCs/>
          <w:sz w:val="24"/>
          <w:szCs w:val="24"/>
        </w:rPr>
        <w:t>2</w:t>
      </w:r>
      <w:r w:rsidR="003C28D1" w:rsidRPr="0057300E">
        <w:rPr>
          <w:rFonts w:ascii="Times New Roman" w:eastAsia="Times New Roman" w:hAnsi="Times New Roman"/>
          <w:bCs/>
          <w:sz w:val="24"/>
          <w:szCs w:val="24"/>
        </w:rPr>
        <w:t>1</w:t>
      </w:r>
      <w:r w:rsidR="008714D3" w:rsidRPr="0057300E">
        <w:rPr>
          <w:rFonts w:ascii="Times New Roman" w:eastAsia="Times New Roman" w:hAnsi="Times New Roman"/>
          <w:bCs/>
          <w:sz w:val="24"/>
          <w:szCs w:val="24"/>
        </w:rPr>
        <w:t>/</w:t>
      </w:r>
      <w:r w:rsidR="0057300E" w:rsidRPr="0057300E">
        <w:rPr>
          <w:rFonts w:ascii="Times New Roman" w:eastAsia="Times New Roman" w:hAnsi="Times New Roman"/>
          <w:bCs/>
          <w:sz w:val="24"/>
          <w:szCs w:val="24"/>
        </w:rPr>
        <w:t>74</w:t>
      </w:r>
    </w:p>
    <w:p w:rsidR="001C0E7D" w:rsidRPr="002E6AB9" w:rsidRDefault="001C0E7D" w:rsidP="001C0E7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Default="00582A09" w:rsidP="001C0E7D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.20</w:t>
      </w:r>
      <w:r w:rsidR="00CC0F32">
        <w:rPr>
          <w:rFonts w:ascii="Times New Roman" w:hAnsi="Times New Roman"/>
          <w:bCs/>
          <w:sz w:val="24"/>
          <w:szCs w:val="24"/>
        </w:rPr>
        <w:t>21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1C0E7D" w:rsidRPr="002E6AB9" w:rsidRDefault="001C0E7D" w:rsidP="001C0E7D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:rsidR="00E20AE3" w:rsidRPr="001C0E7D" w:rsidRDefault="00582A09" w:rsidP="00AD009A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C0E7D">
        <w:rPr>
          <w:rFonts w:ascii="Times New Roman" w:hAnsi="Times New Roman"/>
          <w:sz w:val="24"/>
          <w:szCs w:val="24"/>
        </w:rPr>
        <w:t xml:space="preserve">Esam iepazinušies ar cenu aptaujas darbu apjomiem un ar šo </w:t>
      </w:r>
      <w:r w:rsidR="00AD009A">
        <w:rPr>
          <w:rFonts w:ascii="Times New Roman" w:hAnsi="Times New Roman"/>
          <w:sz w:val="24"/>
          <w:szCs w:val="24"/>
        </w:rPr>
        <w:t xml:space="preserve">pieteikuma iesniegšanu vēlamies </w:t>
      </w:r>
      <w:r w:rsidRPr="001C0E7D">
        <w:rPr>
          <w:rFonts w:ascii="Times New Roman" w:hAnsi="Times New Roman"/>
          <w:sz w:val="24"/>
          <w:szCs w:val="24"/>
        </w:rPr>
        <w:t>piedalīties</w:t>
      </w:r>
      <w:r w:rsidR="008714D3" w:rsidRPr="001C0E7D">
        <w:rPr>
          <w:rFonts w:ascii="Times New Roman" w:hAnsi="Times New Roman"/>
          <w:sz w:val="24"/>
          <w:szCs w:val="24"/>
        </w:rPr>
        <w:t xml:space="preserve"> </w:t>
      </w:r>
      <w:r w:rsidRPr="001C0E7D">
        <w:rPr>
          <w:rFonts w:ascii="Times New Roman" w:hAnsi="Times New Roman"/>
          <w:sz w:val="24"/>
          <w:szCs w:val="24"/>
        </w:rPr>
        <w:t xml:space="preserve"> </w:t>
      </w:r>
      <w:r w:rsidR="00AD009A">
        <w:rPr>
          <w:rFonts w:ascii="Times New Roman" w:hAnsi="Times New Roman"/>
          <w:sz w:val="24"/>
          <w:szCs w:val="24"/>
        </w:rPr>
        <w:t>cenu aptaujā</w:t>
      </w:r>
      <w:r w:rsidR="002E6AB9" w:rsidRPr="001C0E7D">
        <w:rPr>
          <w:rFonts w:ascii="Times New Roman" w:hAnsi="Times New Roman"/>
          <w:sz w:val="24"/>
          <w:szCs w:val="24"/>
        </w:rPr>
        <w:t xml:space="preserve"> </w:t>
      </w:r>
      <w:r w:rsidR="00AD009A">
        <w:rPr>
          <w:rFonts w:ascii="Times New Roman" w:hAnsi="Times New Roman"/>
          <w:b/>
          <w:sz w:val="24"/>
          <w:szCs w:val="24"/>
        </w:rPr>
        <w:t>“</w:t>
      </w:r>
      <w:r w:rsidR="00AD009A" w:rsidRPr="00AD009A">
        <w:rPr>
          <w:rFonts w:ascii="Times New Roman" w:hAnsi="Times New Roman"/>
          <w:b/>
          <w:sz w:val="24"/>
          <w:szCs w:val="24"/>
        </w:rPr>
        <w:t>Nolietojušos būvju demontāža Talsu tirgus teritorijā</w:t>
      </w:r>
      <w:r w:rsidR="00AD009A">
        <w:rPr>
          <w:rFonts w:ascii="Times New Roman" w:hAnsi="Times New Roman"/>
          <w:b/>
          <w:sz w:val="24"/>
          <w:szCs w:val="24"/>
        </w:rPr>
        <w:t>”.</w:t>
      </w:r>
    </w:p>
    <w:p w:rsidR="00E20AE3" w:rsidRPr="00E20AE3" w:rsidRDefault="00CC0F32" w:rsidP="001C0E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20AE3">
        <w:rPr>
          <w:rFonts w:ascii="Times New Roman" w:eastAsia="Times New Roman" w:hAnsi="Times New Roman"/>
          <w:b/>
          <w:bCs/>
          <w:sz w:val="24"/>
          <w:szCs w:val="24"/>
        </w:rPr>
        <w:t>Apliecinām</w:t>
      </w:r>
      <w:r w:rsidR="00E20AE3" w:rsidRPr="00E20AE3">
        <w:rPr>
          <w:rFonts w:ascii="Times New Roman" w:eastAsia="Times New Roman" w:hAnsi="Times New Roman"/>
          <w:b/>
          <w:bCs/>
          <w:sz w:val="24"/>
          <w:szCs w:val="24"/>
        </w:rPr>
        <w:t>, ka Pretendentam ir pieredze līdzīgu pakalpojumu veikšanā: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4389"/>
        <w:gridCol w:w="3069"/>
      </w:tblGrid>
      <w:tr w:rsidR="00E20AE3" w:rsidRPr="00E20AE3" w:rsidTr="00FD3439">
        <w:tc>
          <w:tcPr>
            <w:tcW w:w="2181" w:type="dxa"/>
            <w:vAlign w:val="center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Norādīt atbilstību augstāk minētajām prasībām darbu apjoms /darbu izpildes termiņš/ līguma summa</w:t>
            </w:r>
          </w:p>
        </w:tc>
        <w:tc>
          <w:tcPr>
            <w:tcW w:w="3069" w:type="dxa"/>
            <w:vAlign w:val="center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Pasūtītājs, kontaktpersona, tālrunis</w:t>
            </w: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38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7945" w:rsidRDefault="00E20AE3" w:rsidP="001C0E7D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</w:rPr>
      </w:pPr>
      <w:r w:rsidRPr="00E20AE3">
        <w:rPr>
          <w:rFonts w:ascii="Times New Roman" w:hAnsi="Times New Roman"/>
          <w:i/>
          <w:sz w:val="24"/>
          <w:szCs w:val="24"/>
        </w:rPr>
        <w:t>Aizpild</w:t>
      </w:r>
      <w:r w:rsidR="00AD009A">
        <w:rPr>
          <w:rFonts w:ascii="Times New Roman" w:hAnsi="Times New Roman"/>
          <w:i/>
          <w:sz w:val="24"/>
          <w:szCs w:val="24"/>
        </w:rPr>
        <w:t>a pamatojoties uz instrukcijas 3</w:t>
      </w:r>
      <w:r w:rsidRPr="00E20AE3">
        <w:rPr>
          <w:rFonts w:ascii="Times New Roman" w:hAnsi="Times New Roman"/>
          <w:i/>
          <w:sz w:val="24"/>
          <w:szCs w:val="24"/>
        </w:rPr>
        <w:t xml:space="preserve">.3 </w:t>
      </w:r>
      <w:r w:rsidR="00AD567C">
        <w:rPr>
          <w:rFonts w:ascii="Times New Roman" w:hAnsi="Times New Roman"/>
          <w:i/>
          <w:sz w:val="24"/>
          <w:szCs w:val="24"/>
        </w:rPr>
        <w:t>punktu</w:t>
      </w:r>
      <w:r w:rsidR="001C0E7D">
        <w:rPr>
          <w:rFonts w:ascii="Times New Roman" w:hAnsi="Times New Roman"/>
          <w:i/>
          <w:sz w:val="24"/>
          <w:szCs w:val="24"/>
        </w:rPr>
        <w:t>;</w:t>
      </w:r>
    </w:p>
    <w:p w:rsidR="001C0E7D" w:rsidRDefault="001C0E7D" w:rsidP="001C0E7D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</w:rPr>
      </w:pPr>
    </w:p>
    <w:p w:rsidR="00E20AE3" w:rsidRPr="001C0E7D" w:rsidRDefault="00582A09" w:rsidP="001C0E7D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1C0E7D">
        <w:rPr>
          <w:rFonts w:ascii="Times New Roman" w:hAnsi="Times New Roman"/>
          <w:sz w:val="24"/>
          <w:szCs w:val="24"/>
        </w:rPr>
        <w:t>Piedāvājam veikt darbus saskaņā ar cenu aptaujas dokumentos noteiktajām prasībām</w:t>
      </w:r>
    </w:p>
    <w:p w:rsidR="00A722F8" w:rsidRPr="00E20AE3" w:rsidRDefault="00582A09" w:rsidP="001C0E7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E20AE3">
        <w:rPr>
          <w:rFonts w:ascii="Times New Roman" w:hAnsi="Times New Roman"/>
          <w:b/>
          <w:sz w:val="24"/>
          <w:szCs w:val="24"/>
          <w:u w:val="single"/>
        </w:rPr>
        <w:t xml:space="preserve"> par piedāvājuma cenu: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685"/>
      </w:tblGrid>
      <w:tr w:rsidR="00582A09" w:rsidRPr="002E6AB9" w:rsidTr="00573E49">
        <w:trPr>
          <w:trHeight w:val="21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267945" w:rsidP="001C0E7D">
            <w:pPr>
              <w:tabs>
                <w:tab w:val="center" w:pos="3150"/>
                <w:tab w:val="left" w:pos="5340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582A09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82A09" w:rsidRPr="002E6AB9" w:rsidTr="00573E4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3C28D1" w:rsidP="001C0E7D">
            <w:pPr>
              <w:spacing w:after="0" w:line="240" w:lineRule="auto"/>
              <w:ind w:firstLine="28"/>
              <w:rPr>
                <w:rFonts w:ascii="Times New Roman" w:hAnsi="Times New Roman"/>
                <w:bCs/>
                <w:sz w:val="24"/>
                <w:szCs w:val="24"/>
              </w:rPr>
            </w:pPr>
            <w:r w:rsidRPr="00267945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573E49" w:rsidRPr="00573E49">
              <w:rPr>
                <w:rFonts w:ascii="Times New Roman" w:hAnsi="Times New Roman"/>
                <w:b/>
                <w:sz w:val="24"/>
                <w:szCs w:val="24"/>
              </w:rPr>
              <w:t>Nolietojušos būvju demontāža Talsu tirgus teritorijā</w:t>
            </w:r>
            <w:r w:rsidRPr="00267945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A09" w:rsidRPr="002E6AB9" w:rsidTr="00573E4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573E4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573E4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85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67945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2E6AB9" w:rsidRDefault="00582A09" w:rsidP="001C0E7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1C0E7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CC0F32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Pēc v</w:t>
      </w:r>
      <w:r w:rsidR="00582A09" w:rsidRPr="002E6AB9">
        <w:rPr>
          <w:rFonts w:ascii="Times New Roman" w:hAnsi="Times New Roman"/>
          <w:sz w:val="24"/>
          <w:szCs w:val="24"/>
        </w:rPr>
        <w:t xml:space="preserve">eiktajiem darbiem tiek </w:t>
      </w:r>
      <w:r>
        <w:rPr>
          <w:rFonts w:ascii="Times New Roman" w:hAnsi="Times New Roman"/>
          <w:sz w:val="24"/>
          <w:szCs w:val="24"/>
        </w:rPr>
        <w:t>sagatavots</w:t>
      </w:r>
      <w:r w:rsidR="00582A09" w:rsidRPr="002E6AB9">
        <w:rPr>
          <w:rFonts w:ascii="Times New Roman" w:hAnsi="Times New Roman"/>
          <w:sz w:val="24"/>
          <w:szCs w:val="24"/>
        </w:rPr>
        <w:t xml:space="preserve">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</w:t>
      </w:r>
      <w:r>
        <w:rPr>
          <w:rFonts w:ascii="Times New Roman" w:hAnsi="Times New Roman"/>
          <w:sz w:val="24"/>
          <w:szCs w:val="24"/>
        </w:rPr>
        <w:t>s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817"/>
        <w:gridCol w:w="4111"/>
      </w:tblGrid>
      <w:tr w:rsidR="00582A09" w:rsidRPr="002E6AB9" w:rsidTr="00267945">
        <w:tc>
          <w:tcPr>
            <w:tcW w:w="581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1C0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477D4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43304191"/>
    <w:multiLevelType w:val="hybridMultilevel"/>
    <w:tmpl w:val="C6BA89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016A9"/>
    <w:multiLevelType w:val="hybridMultilevel"/>
    <w:tmpl w:val="4240F25E"/>
    <w:lvl w:ilvl="0" w:tplc="56B005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1C0E7D"/>
    <w:rsid w:val="002348BB"/>
    <w:rsid w:val="00267302"/>
    <w:rsid w:val="00267945"/>
    <w:rsid w:val="002E6AB9"/>
    <w:rsid w:val="00320BA1"/>
    <w:rsid w:val="003733CB"/>
    <w:rsid w:val="00380B87"/>
    <w:rsid w:val="003C28D1"/>
    <w:rsid w:val="0043266A"/>
    <w:rsid w:val="004F4399"/>
    <w:rsid w:val="00560398"/>
    <w:rsid w:val="0057300E"/>
    <w:rsid w:val="00573E49"/>
    <w:rsid w:val="00582A09"/>
    <w:rsid w:val="00582D57"/>
    <w:rsid w:val="006B6DC8"/>
    <w:rsid w:val="007A4D45"/>
    <w:rsid w:val="007C25FE"/>
    <w:rsid w:val="00830F67"/>
    <w:rsid w:val="008452ED"/>
    <w:rsid w:val="008714D3"/>
    <w:rsid w:val="0089411B"/>
    <w:rsid w:val="009D5D38"/>
    <w:rsid w:val="00A477D4"/>
    <w:rsid w:val="00A722F8"/>
    <w:rsid w:val="00AB3E9F"/>
    <w:rsid w:val="00AD009A"/>
    <w:rsid w:val="00AD567C"/>
    <w:rsid w:val="00B73BAE"/>
    <w:rsid w:val="00BC2952"/>
    <w:rsid w:val="00BE42F5"/>
    <w:rsid w:val="00C85D74"/>
    <w:rsid w:val="00CC0F32"/>
    <w:rsid w:val="00CF684E"/>
    <w:rsid w:val="00E20AE3"/>
    <w:rsid w:val="00E62BF5"/>
    <w:rsid w:val="00E91858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BCD3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4</cp:revision>
  <cp:lastPrinted>2020-05-12T12:48:00Z</cp:lastPrinted>
  <dcterms:created xsi:type="dcterms:W3CDTF">2021-09-08T07:34:00Z</dcterms:created>
  <dcterms:modified xsi:type="dcterms:W3CDTF">2021-09-09T10:32:00Z</dcterms:modified>
</cp:coreProperties>
</file>