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13" w:rsidRPr="0057300E" w:rsidRDefault="006D0C13" w:rsidP="006D0C13">
      <w:pPr>
        <w:spacing w:after="0" w:line="240" w:lineRule="auto"/>
        <w:ind w:left="720"/>
        <w:contextualSpacing/>
        <w:rPr>
          <w:rFonts w:ascii="Times New Roman" w:hAnsi="Times New Roman"/>
        </w:rPr>
      </w:pPr>
      <w:bookmarkStart w:id="0" w:name="_GoBack"/>
      <w:r w:rsidRPr="0057300E">
        <w:rPr>
          <w:rFonts w:ascii="Times New Roman" w:hAnsi="Times New Roman"/>
        </w:rPr>
        <w:t>1.pielikums</w:t>
      </w:r>
    </w:p>
    <w:p w:rsidR="006D0C13" w:rsidRDefault="006D0C13" w:rsidP="006D0C13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57300E">
        <w:rPr>
          <w:rFonts w:ascii="Times New Roman" w:hAnsi="Times New Roman"/>
        </w:rPr>
        <w:t xml:space="preserve">Cenu aptauja </w:t>
      </w:r>
      <w:r w:rsidRPr="006D0C13">
        <w:rPr>
          <w:rFonts w:ascii="Times New Roman" w:hAnsi="Times New Roman"/>
        </w:rPr>
        <w:t xml:space="preserve">“Talsu Galvenās bibliotēkas teritorijas aprīkošana ar papildus </w:t>
      </w:r>
    </w:p>
    <w:p w:rsidR="006D0C13" w:rsidRPr="006D0C13" w:rsidRDefault="006D0C13" w:rsidP="006D0C13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6D0C13">
        <w:rPr>
          <w:rFonts w:ascii="Times New Roman" w:hAnsi="Times New Roman"/>
        </w:rPr>
        <w:t>labiekārtojuma elementiem”</w:t>
      </w:r>
      <w:r>
        <w:rPr>
          <w:rFonts w:ascii="Times New Roman" w:hAnsi="Times New Roman"/>
        </w:rPr>
        <w:t xml:space="preserve">, ID Nr. </w:t>
      </w:r>
      <w:proofErr w:type="spellStart"/>
      <w:r>
        <w:rPr>
          <w:rFonts w:ascii="Times New Roman" w:hAnsi="Times New Roman"/>
        </w:rPr>
        <w:t>TNPz</w:t>
      </w:r>
      <w:proofErr w:type="spellEnd"/>
      <w:r>
        <w:rPr>
          <w:rFonts w:ascii="Times New Roman" w:hAnsi="Times New Roman"/>
        </w:rPr>
        <w:t xml:space="preserve"> 2021/7</w:t>
      </w:r>
      <w:r>
        <w:rPr>
          <w:rFonts w:ascii="Times New Roman" w:hAnsi="Times New Roman"/>
        </w:rPr>
        <w:t>5</w:t>
      </w:r>
    </w:p>
    <w:p w:rsidR="00CF684E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CF684E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8714D3" w:rsidRPr="006D0C13" w:rsidRDefault="00582A09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6D0C13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:rsidR="00267945" w:rsidRPr="006D0C13" w:rsidRDefault="00267945" w:rsidP="001C0E7D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6D0C13">
        <w:rPr>
          <w:rFonts w:ascii="Times New Roman" w:hAnsi="Times New Roman"/>
          <w:b/>
          <w:sz w:val="24"/>
          <w:szCs w:val="24"/>
        </w:rPr>
        <w:t>“</w:t>
      </w:r>
      <w:r w:rsidR="009C0D21" w:rsidRPr="006D0C13">
        <w:rPr>
          <w:rFonts w:ascii="Times New Roman" w:hAnsi="Times New Roman"/>
          <w:b/>
          <w:sz w:val="24"/>
          <w:szCs w:val="24"/>
        </w:rPr>
        <w:t>Talsu Galvenās bibliotēkas teritorijas aprīkošana ar papildus labiekārtojuma elementiem</w:t>
      </w:r>
      <w:r w:rsidRPr="006D0C13">
        <w:rPr>
          <w:rFonts w:ascii="Times New Roman" w:hAnsi="Times New Roman"/>
          <w:b/>
          <w:sz w:val="24"/>
          <w:szCs w:val="24"/>
        </w:rPr>
        <w:t>”</w:t>
      </w:r>
    </w:p>
    <w:p w:rsidR="00582A09" w:rsidRPr="001C0E7D" w:rsidRDefault="00267945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D0C13">
        <w:t xml:space="preserve"> </w:t>
      </w:r>
      <w:r w:rsidR="00582A09" w:rsidRPr="006D0C13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82A09" w:rsidRPr="006D0C13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6D0C13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8714D3" w:rsidRPr="006D0C13">
        <w:rPr>
          <w:rFonts w:ascii="Times New Roman" w:eastAsia="Times New Roman" w:hAnsi="Times New Roman"/>
          <w:bCs/>
          <w:sz w:val="24"/>
          <w:szCs w:val="24"/>
        </w:rPr>
        <w:t>2</w:t>
      </w:r>
      <w:r w:rsidR="003C28D1" w:rsidRPr="006D0C13">
        <w:rPr>
          <w:rFonts w:ascii="Times New Roman" w:eastAsia="Times New Roman" w:hAnsi="Times New Roman"/>
          <w:bCs/>
          <w:sz w:val="24"/>
          <w:szCs w:val="24"/>
        </w:rPr>
        <w:t>1</w:t>
      </w:r>
      <w:r w:rsidR="008714D3" w:rsidRPr="006D0C13">
        <w:rPr>
          <w:rFonts w:ascii="Times New Roman" w:eastAsia="Times New Roman" w:hAnsi="Times New Roman"/>
          <w:bCs/>
          <w:sz w:val="24"/>
          <w:szCs w:val="24"/>
        </w:rPr>
        <w:t>/</w:t>
      </w:r>
      <w:r w:rsidR="006D0C13" w:rsidRPr="006D0C13">
        <w:rPr>
          <w:rFonts w:ascii="Times New Roman" w:eastAsia="Times New Roman" w:hAnsi="Times New Roman"/>
          <w:bCs/>
          <w:sz w:val="24"/>
          <w:szCs w:val="24"/>
        </w:rPr>
        <w:t>75</w:t>
      </w:r>
    </w:p>
    <w:p w:rsidR="001C0E7D" w:rsidRPr="002E6AB9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CC0F32">
        <w:rPr>
          <w:rFonts w:ascii="Times New Roman" w:hAnsi="Times New Roman"/>
          <w:bCs/>
          <w:sz w:val="24"/>
          <w:szCs w:val="24"/>
        </w:rPr>
        <w:t>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1C0E7D" w:rsidRPr="002E6AB9" w:rsidRDefault="001C0E7D" w:rsidP="001C0E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E20AE3" w:rsidRPr="001C0E7D" w:rsidRDefault="00582A09" w:rsidP="009C0D21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 xml:space="preserve">Esam iepazinušies ar cenu aptaujas darbu apjomiem un ar šo </w:t>
      </w:r>
      <w:r w:rsidR="00AD009A">
        <w:rPr>
          <w:rFonts w:ascii="Times New Roman" w:hAnsi="Times New Roman"/>
          <w:sz w:val="24"/>
          <w:szCs w:val="24"/>
        </w:rPr>
        <w:t xml:space="preserve">pieteikuma iesniegšanu vēlamies </w:t>
      </w:r>
      <w:r w:rsidRPr="001C0E7D">
        <w:rPr>
          <w:rFonts w:ascii="Times New Roman" w:hAnsi="Times New Roman"/>
          <w:sz w:val="24"/>
          <w:szCs w:val="24"/>
        </w:rPr>
        <w:t>piedalīties</w:t>
      </w:r>
      <w:r w:rsidR="008714D3" w:rsidRPr="001C0E7D">
        <w:rPr>
          <w:rFonts w:ascii="Times New Roman" w:hAnsi="Times New Roman"/>
          <w:sz w:val="24"/>
          <w:szCs w:val="24"/>
        </w:rPr>
        <w:t xml:space="preserve"> </w:t>
      </w:r>
      <w:r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sz w:val="24"/>
          <w:szCs w:val="24"/>
        </w:rPr>
        <w:t>cenu aptaujā</w:t>
      </w:r>
      <w:r w:rsidR="002E6AB9"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b/>
          <w:sz w:val="24"/>
          <w:szCs w:val="24"/>
        </w:rPr>
        <w:t>“</w:t>
      </w:r>
      <w:r w:rsidR="009C0D21" w:rsidRPr="009C0D21">
        <w:rPr>
          <w:rFonts w:ascii="Times New Roman" w:hAnsi="Times New Roman"/>
          <w:b/>
          <w:sz w:val="24"/>
          <w:szCs w:val="24"/>
        </w:rPr>
        <w:t>Talsu Galvenās bibliotēkas teritorijas aprīkošana ar papildus labiekārtojuma elementiem</w:t>
      </w:r>
      <w:r w:rsidR="00AD009A">
        <w:rPr>
          <w:rFonts w:ascii="Times New Roman" w:hAnsi="Times New Roman"/>
          <w:b/>
          <w:sz w:val="24"/>
          <w:szCs w:val="24"/>
        </w:rPr>
        <w:t>”.</w:t>
      </w:r>
    </w:p>
    <w:p w:rsidR="00E20AE3" w:rsidRPr="00E20AE3" w:rsidRDefault="009C0D21" w:rsidP="001C0E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C0F32" w:rsidRPr="00E20AE3">
        <w:rPr>
          <w:rFonts w:ascii="Times New Roman" w:eastAsia="Times New Roman" w:hAnsi="Times New Roman"/>
          <w:b/>
          <w:bCs/>
          <w:sz w:val="24"/>
          <w:szCs w:val="24"/>
        </w:rPr>
        <w:t>Apliecinām</w:t>
      </w:r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>, ka Pretendentam ir pieredze līdzīgu pakalpojumu veikšanā: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389"/>
        <w:gridCol w:w="3069"/>
      </w:tblGrid>
      <w:tr w:rsidR="00E20AE3" w:rsidRPr="00E20AE3" w:rsidTr="00FD3439">
        <w:tc>
          <w:tcPr>
            <w:tcW w:w="2181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Norādīt atbilstību augstāk minētajām prasībām darbu apjoms /darbu izpildes termiņš/ līguma summa</w:t>
            </w:r>
          </w:p>
        </w:tc>
        <w:tc>
          <w:tcPr>
            <w:tcW w:w="306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945" w:rsidRDefault="009C0D21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E20AE3" w:rsidRPr="00E20AE3">
        <w:rPr>
          <w:rFonts w:ascii="Times New Roman" w:hAnsi="Times New Roman"/>
          <w:i/>
          <w:sz w:val="24"/>
          <w:szCs w:val="24"/>
        </w:rPr>
        <w:t>Aizpild</w:t>
      </w:r>
      <w:r w:rsidR="00AD009A">
        <w:rPr>
          <w:rFonts w:ascii="Times New Roman" w:hAnsi="Times New Roman"/>
          <w:i/>
          <w:sz w:val="24"/>
          <w:szCs w:val="24"/>
        </w:rPr>
        <w:t>a pamatojoties uz instrukcijas 3</w:t>
      </w:r>
      <w:r w:rsidR="00E20AE3" w:rsidRPr="00E20AE3">
        <w:rPr>
          <w:rFonts w:ascii="Times New Roman" w:hAnsi="Times New Roman"/>
          <w:i/>
          <w:sz w:val="24"/>
          <w:szCs w:val="24"/>
        </w:rPr>
        <w:t xml:space="preserve">.3 </w:t>
      </w:r>
      <w:r w:rsidR="00AD567C">
        <w:rPr>
          <w:rFonts w:ascii="Times New Roman" w:hAnsi="Times New Roman"/>
          <w:i/>
          <w:sz w:val="24"/>
          <w:szCs w:val="24"/>
        </w:rPr>
        <w:t>punktu</w:t>
      </w:r>
      <w:r w:rsidR="001C0E7D">
        <w:rPr>
          <w:rFonts w:ascii="Times New Roman" w:hAnsi="Times New Roman"/>
          <w:i/>
          <w:sz w:val="24"/>
          <w:szCs w:val="24"/>
        </w:rPr>
        <w:t>;</w:t>
      </w:r>
    </w:p>
    <w:p w:rsidR="001C0E7D" w:rsidRDefault="001C0E7D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:rsidR="00E20AE3" w:rsidRPr="001C0E7D" w:rsidRDefault="00582A09" w:rsidP="001C0E7D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</w:p>
    <w:p w:rsidR="00A722F8" w:rsidRPr="00E20AE3" w:rsidRDefault="00582A09" w:rsidP="001C0E7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hAnsi="Times New Roman"/>
          <w:b/>
          <w:sz w:val="24"/>
          <w:szCs w:val="24"/>
          <w:u w:val="single"/>
        </w:rPr>
        <w:t xml:space="preserve"> par piedāvājuma cenu: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685"/>
      </w:tblGrid>
      <w:tr w:rsidR="00582A09" w:rsidRPr="002E6AB9" w:rsidTr="00573E49">
        <w:trPr>
          <w:trHeight w:val="2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1C0E7D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3C28D1" w:rsidP="001C0E7D">
            <w:pPr>
              <w:spacing w:after="0" w:line="240" w:lineRule="auto"/>
              <w:ind w:firstLine="28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9C0D21" w:rsidRPr="009C0D21">
              <w:rPr>
                <w:rFonts w:ascii="Times New Roman" w:hAnsi="Times New Roman"/>
                <w:b/>
                <w:sz w:val="24"/>
                <w:szCs w:val="24"/>
              </w:rPr>
              <w:t>Talsu Galvenās bibliotēkas teritorijas aprīkošana ar papildus labiekārtojuma elementiem</w:t>
            </w: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1C0E7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1C0E7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CC0F32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v</w:t>
      </w:r>
      <w:r w:rsidR="00582A09" w:rsidRPr="002E6AB9">
        <w:rPr>
          <w:rFonts w:ascii="Times New Roman" w:hAnsi="Times New Roman"/>
          <w:sz w:val="24"/>
          <w:szCs w:val="24"/>
        </w:rPr>
        <w:t xml:space="preserve">eiktajiem darbiem tiek </w:t>
      </w:r>
      <w:r>
        <w:rPr>
          <w:rFonts w:ascii="Times New Roman" w:hAnsi="Times New Roman"/>
          <w:sz w:val="24"/>
          <w:szCs w:val="24"/>
        </w:rPr>
        <w:t>sagatavots</w:t>
      </w:r>
      <w:r w:rsidR="00582A09" w:rsidRPr="002E6AB9">
        <w:rPr>
          <w:rFonts w:ascii="Times New Roman" w:hAnsi="Times New Roman"/>
          <w:sz w:val="24"/>
          <w:szCs w:val="24"/>
        </w:rPr>
        <w:t xml:space="preserve">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</w:t>
      </w:r>
      <w:r>
        <w:rPr>
          <w:rFonts w:ascii="Times New Roman" w:hAnsi="Times New Roman"/>
          <w:sz w:val="24"/>
          <w:szCs w:val="24"/>
        </w:rPr>
        <w:t>s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4111"/>
      </w:tblGrid>
      <w:tr w:rsidR="00582A09" w:rsidRPr="002E6AB9" w:rsidTr="00267945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1C0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End w:id="0"/>
    </w:p>
    <w:sectPr w:rsidR="00320BA1" w:rsidRPr="002E6AB9" w:rsidSect="006D0C13">
      <w:pgSz w:w="12240" w:h="15840"/>
      <w:pgMar w:top="567" w:right="758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C0E7D"/>
    <w:rsid w:val="002348BB"/>
    <w:rsid w:val="00267302"/>
    <w:rsid w:val="00267945"/>
    <w:rsid w:val="002E6AB9"/>
    <w:rsid w:val="00320BA1"/>
    <w:rsid w:val="003733CB"/>
    <w:rsid w:val="00380B87"/>
    <w:rsid w:val="003C28D1"/>
    <w:rsid w:val="0043266A"/>
    <w:rsid w:val="004F4399"/>
    <w:rsid w:val="00560398"/>
    <w:rsid w:val="00573E49"/>
    <w:rsid w:val="00582A09"/>
    <w:rsid w:val="00582D57"/>
    <w:rsid w:val="006B6DC8"/>
    <w:rsid w:val="006D0C13"/>
    <w:rsid w:val="007A4D45"/>
    <w:rsid w:val="007C25FE"/>
    <w:rsid w:val="00830F67"/>
    <w:rsid w:val="008452ED"/>
    <w:rsid w:val="008714D3"/>
    <w:rsid w:val="0089411B"/>
    <w:rsid w:val="009C0D21"/>
    <w:rsid w:val="009D5D38"/>
    <w:rsid w:val="00A477D4"/>
    <w:rsid w:val="00A722F8"/>
    <w:rsid w:val="00AB3E9F"/>
    <w:rsid w:val="00AD009A"/>
    <w:rsid w:val="00AD567C"/>
    <w:rsid w:val="00B73BAE"/>
    <w:rsid w:val="00BC2952"/>
    <w:rsid w:val="00BE42F5"/>
    <w:rsid w:val="00C85D74"/>
    <w:rsid w:val="00CC0F32"/>
    <w:rsid w:val="00CF684E"/>
    <w:rsid w:val="00E20AE3"/>
    <w:rsid w:val="00E62BF5"/>
    <w:rsid w:val="00E91858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F276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5</cp:revision>
  <cp:lastPrinted>2020-05-12T12:48:00Z</cp:lastPrinted>
  <dcterms:created xsi:type="dcterms:W3CDTF">2021-09-08T07:34:00Z</dcterms:created>
  <dcterms:modified xsi:type="dcterms:W3CDTF">2021-09-09T11:11:00Z</dcterms:modified>
</cp:coreProperties>
</file>