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B4E7A" w14:textId="77777777"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14:paraId="78A9265C" w14:textId="77777777" w:rsidR="00727848" w:rsidRPr="00727848" w:rsidRDefault="00727848" w:rsidP="00727848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  <w:r w:rsidRPr="00727848">
        <w:rPr>
          <w:rFonts w:ascii="Times New Roman" w:hAnsi="Times New Roman"/>
          <w:sz w:val="24"/>
          <w:szCs w:val="24"/>
        </w:rPr>
        <w:t xml:space="preserve">Cenu aptauja “Telpu atjaunošanas darbi Stendes pamatskolā, </w:t>
      </w:r>
    </w:p>
    <w:p w14:paraId="37EE70AB" w14:textId="0C319322" w:rsidR="00AA73EF" w:rsidRDefault="00727848" w:rsidP="00727848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  <w:r w:rsidRPr="00727848">
        <w:rPr>
          <w:rFonts w:ascii="Times New Roman" w:hAnsi="Times New Roman"/>
          <w:sz w:val="24"/>
          <w:szCs w:val="24"/>
        </w:rPr>
        <w:t xml:space="preserve">Brīvības ielā 15, Stendē”, ID Nr. </w:t>
      </w:r>
      <w:proofErr w:type="spellStart"/>
      <w:r w:rsidRPr="00727848">
        <w:rPr>
          <w:rFonts w:ascii="Times New Roman" w:hAnsi="Times New Roman"/>
          <w:sz w:val="24"/>
          <w:szCs w:val="24"/>
        </w:rPr>
        <w:t>TNPz</w:t>
      </w:r>
      <w:proofErr w:type="spellEnd"/>
      <w:r w:rsidRPr="00727848">
        <w:rPr>
          <w:rFonts w:ascii="Times New Roman" w:hAnsi="Times New Roman"/>
          <w:sz w:val="24"/>
          <w:szCs w:val="24"/>
        </w:rPr>
        <w:t xml:space="preserve"> 2021/78</w:t>
      </w:r>
    </w:p>
    <w:p w14:paraId="64E62EA1" w14:textId="77777777" w:rsidR="00727848" w:rsidRPr="00727848" w:rsidRDefault="00727848" w:rsidP="00727848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1651B80" w14:textId="7EF4646B" w:rsidR="00582A09" w:rsidRPr="0041508B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41508B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2EDCCD00" w14:textId="53F8D1CD" w:rsidR="00582A09" w:rsidRPr="0041508B" w:rsidRDefault="003E33D4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1508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24E20" w:rsidRPr="0041508B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AF12EB" w:rsidRPr="00AF12EB">
        <w:rPr>
          <w:rFonts w:ascii="Times New Roman" w:eastAsia="Times New Roman" w:hAnsi="Times New Roman"/>
          <w:b/>
          <w:bCs/>
          <w:sz w:val="24"/>
          <w:szCs w:val="24"/>
        </w:rPr>
        <w:t xml:space="preserve">Telpu </w:t>
      </w:r>
      <w:r w:rsidR="00B530F1">
        <w:rPr>
          <w:rFonts w:ascii="Times New Roman" w:eastAsia="Times New Roman" w:hAnsi="Times New Roman"/>
          <w:b/>
          <w:bCs/>
          <w:sz w:val="24"/>
          <w:szCs w:val="24"/>
        </w:rPr>
        <w:t>atjaunošanas</w:t>
      </w:r>
      <w:r w:rsidR="00AF12EB" w:rsidRPr="00AF12EB">
        <w:rPr>
          <w:rFonts w:ascii="Times New Roman" w:eastAsia="Times New Roman" w:hAnsi="Times New Roman"/>
          <w:b/>
          <w:bCs/>
          <w:sz w:val="24"/>
          <w:szCs w:val="24"/>
        </w:rPr>
        <w:t xml:space="preserve"> darbi Stendes pamatskolā, Brīvības ielā 15, Stendē</w:t>
      </w:r>
      <w:r w:rsidR="007E71D0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67B1481F" w14:textId="25F51B74" w:rsidR="00582A09" w:rsidRPr="0041508B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1508B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>TNP</w:t>
      </w:r>
      <w:r w:rsidR="00020D12" w:rsidRPr="0041508B">
        <w:rPr>
          <w:rFonts w:ascii="Times New Roman" w:eastAsia="Times New Roman" w:hAnsi="Times New Roman"/>
          <w:bCs/>
          <w:sz w:val="24"/>
          <w:szCs w:val="24"/>
        </w:rPr>
        <w:t>z</w:t>
      </w:r>
      <w:proofErr w:type="spellEnd"/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020D12" w:rsidRPr="0041508B">
        <w:rPr>
          <w:rFonts w:ascii="Times New Roman" w:eastAsia="Times New Roman" w:hAnsi="Times New Roman"/>
          <w:bCs/>
          <w:sz w:val="24"/>
          <w:szCs w:val="24"/>
        </w:rPr>
        <w:t>1</w:t>
      </w:r>
      <w:r w:rsidR="00C24E20" w:rsidRPr="0041508B">
        <w:rPr>
          <w:rFonts w:ascii="Times New Roman" w:eastAsia="Times New Roman" w:hAnsi="Times New Roman"/>
          <w:bCs/>
          <w:sz w:val="24"/>
          <w:szCs w:val="24"/>
        </w:rPr>
        <w:t>/</w:t>
      </w:r>
      <w:r w:rsidR="00727848">
        <w:rPr>
          <w:rFonts w:ascii="Times New Roman" w:eastAsia="Times New Roman" w:hAnsi="Times New Roman"/>
          <w:bCs/>
          <w:sz w:val="24"/>
          <w:szCs w:val="24"/>
        </w:rPr>
        <w:t>78</w:t>
      </w:r>
    </w:p>
    <w:p w14:paraId="1728C646" w14:textId="77777777" w:rsidR="00AA73EF" w:rsidRPr="0041508B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  <w:highlight w:val="yellow"/>
        </w:rPr>
      </w:pPr>
    </w:p>
    <w:p w14:paraId="124B2C52" w14:textId="1C5D3B16" w:rsidR="00582A09" w:rsidRPr="0041508B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bCs/>
          <w:sz w:val="24"/>
          <w:szCs w:val="24"/>
        </w:rPr>
        <w:t>__________</w:t>
      </w:r>
      <w:r w:rsidR="00C85D74" w:rsidRPr="0041508B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41508B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41508B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 w:rsidRPr="0041508B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41508B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 w:rsidRPr="0041508B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41508B">
        <w:rPr>
          <w:rFonts w:ascii="Times New Roman" w:hAnsi="Times New Roman"/>
          <w:bCs/>
          <w:sz w:val="24"/>
          <w:szCs w:val="24"/>
        </w:rPr>
        <w:t>____.___</w:t>
      </w:r>
      <w:r w:rsidR="00C85D74" w:rsidRPr="0041508B">
        <w:rPr>
          <w:rFonts w:ascii="Times New Roman" w:hAnsi="Times New Roman"/>
          <w:bCs/>
          <w:sz w:val="24"/>
          <w:szCs w:val="24"/>
        </w:rPr>
        <w:t>_</w:t>
      </w:r>
      <w:r w:rsidR="00FA73C6" w:rsidRPr="0041508B">
        <w:rPr>
          <w:rFonts w:ascii="Times New Roman" w:hAnsi="Times New Roman"/>
          <w:bCs/>
          <w:sz w:val="24"/>
          <w:szCs w:val="24"/>
        </w:rPr>
        <w:t>.202</w:t>
      </w:r>
      <w:r w:rsidR="00020D12" w:rsidRPr="0041508B">
        <w:rPr>
          <w:rFonts w:ascii="Times New Roman" w:hAnsi="Times New Roman"/>
          <w:bCs/>
          <w:sz w:val="24"/>
          <w:szCs w:val="24"/>
        </w:rPr>
        <w:t>1</w:t>
      </w:r>
      <w:r w:rsidRPr="0041508B">
        <w:rPr>
          <w:rFonts w:ascii="Times New Roman" w:hAnsi="Times New Roman"/>
          <w:bCs/>
          <w:sz w:val="24"/>
          <w:szCs w:val="24"/>
        </w:rPr>
        <w:t xml:space="preserve">. </w:t>
      </w:r>
    </w:p>
    <w:p w14:paraId="68F004CD" w14:textId="175B2531" w:rsidR="00582A09" w:rsidRPr="0041508B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Esam iepazinušies ar cenu aptauj</w:t>
      </w:r>
      <w:r w:rsidR="002B0AC1" w:rsidRPr="0041508B">
        <w:rPr>
          <w:rFonts w:ascii="Times New Roman" w:hAnsi="Times New Roman"/>
          <w:sz w:val="24"/>
          <w:szCs w:val="24"/>
        </w:rPr>
        <w:t>as prasībām</w:t>
      </w:r>
      <w:r w:rsidRPr="0041508B">
        <w:rPr>
          <w:rFonts w:ascii="Times New Roman" w:hAnsi="Times New Roman"/>
          <w:sz w:val="24"/>
          <w:szCs w:val="24"/>
        </w:rPr>
        <w:t xml:space="preserve"> un ar šo pieteikuma i</w:t>
      </w:r>
      <w:r w:rsidR="009F20F4" w:rsidRPr="0041508B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C24E20" w:rsidRPr="0041508B">
        <w:rPr>
          <w:rFonts w:ascii="Times New Roman" w:hAnsi="Times New Roman"/>
          <w:sz w:val="24"/>
          <w:szCs w:val="24"/>
        </w:rPr>
        <w:t>“</w:t>
      </w:r>
      <w:r w:rsidR="00B530F1" w:rsidRPr="00B530F1">
        <w:rPr>
          <w:rFonts w:ascii="Times New Roman" w:eastAsia="Times New Roman" w:hAnsi="Times New Roman"/>
          <w:bCs/>
          <w:sz w:val="24"/>
          <w:szCs w:val="24"/>
        </w:rPr>
        <w:t>Telpu atjaunošanas darbi Stendes pamatskolā, Brīvības ielā 15, Stendē</w:t>
      </w:r>
      <w:r w:rsidR="007E71D0" w:rsidRPr="007E71D0">
        <w:rPr>
          <w:rFonts w:ascii="Times New Roman" w:eastAsia="Times New Roman" w:hAnsi="Times New Roman"/>
          <w:bCs/>
          <w:sz w:val="24"/>
          <w:szCs w:val="24"/>
        </w:rPr>
        <w:t>”</w:t>
      </w:r>
      <w:r w:rsidR="009F5855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AF52375" w14:textId="2C7B7264" w:rsidR="00A722F8" w:rsidRPr="0041508B" w:rsidRDefault="0041508B" w:rsidP="004150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 xml:space="preserve">Piedāvājam </w:t>
      </w:r>
      <w:r w:rsidR="009F5855">
        <w:rPr>
          <w:rFonts w:ascii="Times New Roman" w:hAnsi="Times New Roman"/>
          <w:sz w:val="24"/>
          <w:szCs w:val="24"/>
        </w:rPr>
        <w:t xml:space="preserve">veikt telpu </w:t>
      </w:r>
      <w:r w:rsidR="00B530F1">
        <w:rPr>
          <w:rFonts w:ascii="Times New Roman" w:hAnsi="Times New Roman"/>
          <w:sz w:val="24"/>
          <w:szCs w:val="24"/>
        </w:rPr>
        <w:t>atjaunošanas</w:t>
      </w:r>
      <w:r w:rsidR="009F5855">
        <w:rPr>
          <w:rFonts w:ascii="Times New Roman" w:hAnsi="Times New Roman"/>
          <w:sz w:val="24"/>
          <w:szCs w:val="24"/>
        </w:rPr>
        <w:t xml:space="preserve"> darbus </w:t>
      </w:r>
      <w:r w:rsidR="00AF12EB" w:rsidRPr="00AF12EB">
        <w:rPr>
          <w:rFonts w:ascii="Times New Roman" w:hAnsi="Times New Roman"/>
          <w:sz w:val="24"/>
          <w:szCs w:val="24"/>
        </w:rPr>
        <w:t>Stendes pamatskolā, Brīvības ielā 15, Stendē</w:t>
      </w:r>
      <w:r w:rsidR="00AF12EB">
        <w:rPr>
          <w:rFonts w:ascii="Times New Roman" w:hAnsi="Times New Roman"/>
          <w:sz w:val="24"/>
          <w:szCs w:val="24"/>
        </w:rPr>
        <w:t>,</w:t>
      </w:r>
      <w:r w:rsidR="00AF12EB" w:rsidRPr="00AF12EB">
        <w:rPr>
          <w:rFonts w:ascii="Times New Roman" w:hAnsi="Times New Roman"/>
          <w:sz w:val="24"/>
          <w:szCs w:val="24"/>
        </w:rPr>
        <w:t xml:space="preserve"> </w:t>
      </w:r>
      <w:r w:rsidRPr="0041508B">
        <w:rPr>
          <w:rFonts w:ascii="Times New Roman" w:hAnsi="Times New Roman"/>
          <w:sz w:val="24"/>
          <w:szCs w:val="24"/>
        </w:rPr>
        <w:t>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5E48A8" w:rsidRPr="0041508B" w14:paraId="209C178C" w14:textId="77777777" w:rsidTr="004A48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5E2A6E" w14:textId="77777777" w:rsidR="005E48A8" w:rsidRPr="0041508B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E7927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ABA0B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FE89F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08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41508B" w14:paraId="2B1FD3BD" w14:textId="77777777" w:rsidTr="004A4899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1793" w14:textId="31AEF36F" w:rsidR="005E48A8" w:rsidRPr="0041508B" w:rsidRDefault="007E71D0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="00B530F1" w:rsidRPr="00B530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Telpu atjaunošanas darbi Stendes pamatskolā, Brīvības ielā 15, Stendē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36CF6A0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5E48A8" w:rsidRPr="0041508B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7F0ABF31" w14:textId="77777777" w:rsidR="00582A09" w:rsidRPr="0041508B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3700415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B595606" w14:textId="77777777" w:rsidR="00582A09" w:rsidRPr="0041508B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41508B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41508B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41508B">
        <w:rPr>
          <w:rFonts w:ascii="Times New Roman" w:hAnsi="Times New Roman"/>
          <w:sz w:val="24"/>
          <w:szCs w:val="24"/>
        </w:rPr>
        <w:t>.</w:t>
      </w:r>
    </w:p>
    <w:p w14:paraId="2FE63BA7" w14:textId="77777777" w:rsidR="00582A09" w:rsidRPr="0041508B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1508B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36"/>
      </w:tblGrid>
      <w:tr w:rsidR="00582A09" w:rsidRPr="0041508B" w14:paraId="48650B40" w14:textId="77777777" w:rsidTr="008B53E0">
        <w:tc>
          <w:tcPr>
            <w:tcW w:w="4962" w:type="dxa"/>
            <w:hideMark/>
          </w:tcPr>
          <w:p w14:paraId="2E8B4505" w14:textId="77777777" w:rsidR="00582A09" w:rsidRPr="008B53E0" w:rsidRDefault="00582A09" w:rsidP="008B53E0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8B53E0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8B53E0">
              <w:rPr>
                <w:rFonts w:ascii="Times New Roman" w:hAnsi="Times New Roman"/>
                <w:i/>
                <w:szCs w:val="24"/>
              </w:rPr>
              <w:t>(</w:t>
            </w:r>
            <w:r w:rsidRPr="008B53E0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536" w:type="dxa"/>
          </w:tcPr>
          <w:p w14:paraId="1FC474C0" w14:textId="77777777" w:rsidR="00582A09" w:rsidRDefault="00582A09" w:rsidP="008B53E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FE39201" w14:textId="75B0EEC2" w:rsidR="008B53E0" w:rsidRPr="0041508B" w:rsidRDefault="008B53E0" w:rsidP="008B53E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41508B" w14:paraId="37277175" w14:textId="77777777" w:rsidTr="008B53E0">
        <w:tc>
          <w:tcPr>
            <w:tcW w:w="4962" w:type="dxa"/>
            <w:hideMark/>
          </w:tcPr>
          <w:p w14:paraId="676D7CC0" w14:textId="77777777" w:rsidR="00582A09" w:rsidRPr="008B53E0" w:rsidRDefault="00582A09" w:rsidP="008B53E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B53E0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536" w:type="dxa"/>
          </w:tcPr>
          <w:p w14:paraId="6E57BE2B" w14:textId="77777777" w:rsidR="00582A09" w:rsidRPr="0041508B" w:rsidRDefault="00582A09" w:rsidP="008B53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2AAE9D6B" w14:textId="77777777" w:rsidTr="008B53E0">
        <w:tc>
          <w:tcPr>
            <w:tcW w:w="4962" w:type="dxa"/>
            <w:hideMark/>
          </w:tcPr>
          <w:p w14:paraId="7F385677" w14:textId="77777777" w:rsidR="00582A09" w:rsidRPr="008B53E0" w:rsidRDefault="00582A09" w:rsidP="008B53E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B53E0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536" w:type="dxa"/>
          </w:tcPr>
          <w:p w14:paraId="2F59FF94" w14:textId="77777777" w:rsidR="00582A09" w:rsidRPr="0041508B" w:rsidRDefault="00582A09" w:rsidP="008B53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3E2984F1" w14:textId="77777777" w:rsidTr="008B53E0">
        <w:tc>
          <w:tcPr>
            <w:tcW w:w="4962" w:type="dxa"/>
            <w:hideMark/>
          </w:tcPr>
          <w:p w14:paraId="07D9E4BF" w14:textId="77777777" w:rsidR="00582A09" w:rsidRPr="008B53E0" w:rsidRDefault="00582A09" w:rsidP="008B53E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B53E0">
              <w:rPr>
                <w:rFonts w:ascii="Times New Roman" w:hAnsi="Times New Roman"/>
                <w:i/>
                <w:szCs w:val="24"/>
              </w:rPr>
              <w:t>P</w:t>
            </w:r>
            <w:r w:rsidRPr="008B53E0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536" w:type="dxa"/>
          </w:tcPr>
          <w:p w14:paraId="4D2922D1" w14:textId="77777777" w:rsidR="00582A09" w:rsidRPr="0041508B" w:rsidRDefault="00582A09" w:rsidP="008B53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49C28633" w14:textId="77777777" w:rsidTr="008B53E0">
        <w:trPr>
          <w:trHeight w:val="591"/>
        </w:trPr>
        <w:tc>
          <w:tcPr>
            <w:tcW w:w="4962" w:type="dxa"/>
            <w:hideMark/>
          </w:tcPr>
          <w:p w14:paraId="59DDE34C" w14:textId="77777777" w:rsidR="00582A09" w:rsidRPr="008B53E0" w:rsidRDefault="00582A09" w:rsidP="008B53E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B53E0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</w:t>
            </w:r>
            <w:r w:rsidR="00BC2952" w:rsidRPr="008B53E0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8B53E0">
              <w:rPr>
                <w:rFonts w:ascii="Times New Roman" w:hAnsi="Times New Roman"/>
                <w:i/>
                <w:szCs w:val="24"/>
              </w:rPr>
              <w:t>Nr</w:t>
            </w:r>
            <w:r w:rsidRPr="008B53E0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14:paraId="3065BAF8" w14:textId="77777777" w:rsidR="00582A09" w:rsidRPr="0041508B" w:rsidRDefault="00582A09" w:rsidP="008B53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5F8016B0" w14:textId="77777777" w:rsidTr="008B53E0">
        <w:tc>
          <w:tcPr>
            <w:tcW w:w="4962" w:type="dxa"/>
            <w:hideMark/>
          </w:tcPr>
          <w:p w14:paraId="46A31EA8" w14:textId="77777777" w:rsidR="00582A09" w:rsidRPr="008B53E0" w:rsidRDefault="00582A09" w:rsidP="008B53E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B53E0">
              <w:rPr>
                <w:rFonts w:ascii="Times New Roman" w:hAnsi="Times New Roman"/>
                <w:i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</w:tcPr>
          <w:p w14:paraId="7ADBDB7C" w14:textId="77777777" w:rsidR="00582A09" w:rsidRPr="0041508B" w:rsidRDefault="00582A09" w:rsidP="008B53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41508B" w14:paraId="38580FEE" w14:textId="77777777" w:rsidTr="008B53E0">
        <w:tc>
          <w:tcPr>
            <w:tcW w:w="4962" w:type="dxa"/>
            <w:hideMark/>
          </w:tcPr>
          <w:p w14:paraId="4FF3347B" w14:textId="77777777" w:rsidR="00582A09" w:rsidRPr="008B53E0" w:rsidRDefault="00582A09" w:rsidP="008B53E0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B53E0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</w:tcPr>
          <w:p w14:paraId="403124A8" w14:textId="77777777" w:rsidR="00582A09" w:rsidRPr="0041508B" w:rsidRDefault="00582A09" w:rsidP="008B53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1508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0D12"/>
    <w:rsid w:val="000272AF"/>
    <w:rsid w:val="00112EAA"/>
    <w:rsid w:val="001C5036"/>
    <w:rsid w:val="00267302"/>
    <w:rsid w:val="002B0AC1"/>
    <w:rsid w:val="002E6AB9"/>
    <w:rsid w:val="00320BA1"/>
    <w:rsid w:val="00343C58"/>
    <w:rsid w:val="003733CB"/>
    <w:rsid w:val="00380B87"/>
    <w:rsid w:val="003A2AB2"/>
    <w:rsid w:val="003E33D4"/>
    <w:rsid w:val="0041508B"/>
    <w:rsid w:val="00477302"/>
    <w:rsid w:val="004A4899"/>
    <w:rsid w:val="005370F4"/>
    <w:rsid w:val="00551FD8"/>
    <w:rsid w:val="005710FC"/>
    <w:rsid w:val="005748E9"/>
    <w:rsid w:val="00582A09"/>
    <w:rsid w:val="005E48A8"/>
    <w:rsid w:val="006B6DC8"/>
    <w:rsid w:val="00727848"/>
    <w:rsid w:val="007869F4"/>
    <w:rsid w:val="00791B46"/>
    <w:rsid w:val="007A4D45"/>
    <w:rsid w:val="007E1A90"/>
    <w:rsid w:val="007E71D0"/>
    <w:rsid w:val="00830F67"/>
    <w:rsid w:val="00845491"/>
    <w:rsid w:val="0089411B"/>
    <w:rsid w:val="008B53E0"/>
    <w:rsid w:val="009D5D38"/>
    <w:rsid w:val="009F20F4"/>
    <w:rsid w:val="009F5855"/>
    <w:rsid w:val="00A46AD2"/>
    <w:rsid w:val="00A477D4"/>
    <w:rsid w:val="00A51347"/>
    <w:rsid w:val="00A64F41"/>
    <w:rsid w:val="00A722F8"/>
    <w:rsid w:val="00AA73EF"/>
    <w:rsid w:val="00AB1988"/>
    <w:rsid w:val="00AF12EB"/>
    <w:rsid w:val="00AF4A13"/>
    <w:rsid w:val="00B530F1"/>
    <w:rsid w:val="00BC2952"/>
    <w:rsid w:val="00BE42F5"/>
    <w:rsid w:val="00C24E20"/>
    <w:rsid w:val="00C85D74"/>
    <w:rsid w:val="00C9436A"/>
    <w:rsid w:val="00D02A9F"/>
    <w:rsid w:val="00D305F8"/>
    <w:rsid w:val="00D855A3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C59"/>
  <w15:docId w15:val="{D05ADBBB-B24F-4A74-A607-5C5978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Justīne Jackeviča</cp:lastModifiedBy>
  <cp:revision>9</cp:revision>
  <dcterms:created xsi:type="dcterms:W3CDTF">2021-07-20T11:26:00Z</dcterms:created>
  <dcterms:modified xsi:type="dcterms:W3CDTF">2021-09-14T05:56:00Z</dcterms:modified>
</cp:coreProperties>
</file>