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9C074" w14:textId="77777777" w:rsidR="00013E3E" w:rsidRPr="0030762F" w:rsidRDefault="00013E3E" w:rsidP="00013E3E">
      <w:pPr>
        <w:spacing w:after="0" w:line="240" w:lineRule="auto"/>
        <w:rPr>
          <w:rFonts w:ascii="Times New Roman" w:eastAsia="Times New Roman" w:hAnsi="Times New Roman"/>
          <w:lang w:eastAsia="lv-LV"/>
        </w:rPr>
      </w:pPr>
      <w:r w:rsidRPr="0030762F">
        <w:rPr>
          <w:rFonts w:ascii="Times New Roman" w:eastAsia="Times New Roman" w:hAnsi="Times New Roman"/>
          <w:lang w:eastAsia="lv-LV"/>
        </w:rPr>
        <w:t xml:space="preserve">      1.pielikums</w:t>
      </w:r>
    </w:p>
    <w:p w14:paraId="5F28ED84" w14:textId="4CE5578E" w:rsidR="000A3CCE" w:rsidRPr="0030762F" w:rsidRDefault="00013E3E" w:rsidP="000A3CCE">
      <w:pPr>
        <w:spacing w:after="0" w:line="240" w:lineRule="auto"/>
        <w:rPr>
          <w:rFonts w:ascii="Times New Roman" w:eastAsia="Times New Roman" w:hAnsi="Times New Roman"/>
          <w:bCs/>
          <w:lang w:eastAsia="lv-LV"/>
        </w:rPr>
      </w:pPr>
      <w:r w:rsidRPr="0030762F">
        <w:rPr>
          <w:rFonts w:ascii="Times New Roman" w:eastAsia="Times New Roman" w:hAnsi="Times New Roman"/>
          <w:lang w:eastAsia="lv-LV"/>
        </w:rPr>
        <w:tab/>
      </w:r>
      <w:r w:rsidRPr="0030762F">
        <w:rPr>
          <w:rFonts w:ascii="Times New Roman" w:eastAsia="Times New Roman" w:hAnsi="Times New Roman"/>
          <w:bCs/>
          <w:lang w:eastAsia="lv-LV"/>
        </w:rPr>
        <w:t>Cenu aptaujai  “</w:t>
      </w:r>
      <w:r w:rsidR="00A02DF3" w:rsidRPr="0030762F">
        <w:rPr>
          <w:rFonts w:ascii="Times New Roman" w:eastAsia="Times New Roman" w:hAnsi="Times New Roman"/>
          <w:bCs/>
          <w:lang w:eastAsia="lv-LV"/>
        </w:rPr>
        <w:t>Celtniecības moduļa</w:t>
      </w:r>
      <w:r w:rsidR="000A3CCE" w:rsidRPr="0030762F">
        <w:rPr>
          <w:rFonts w:ascii="Times New Roman" w:eastAsia="Times New Roman" w:hAnsi="Times New Roman"/>
          <w:bCs/>
          <w:lang w:eastAsia="lv-LV"/>
        </w:rPr>
        <w:t xml:space="preserve"> izgatavošana</w:t>
      </w:r>
    </w:p>
    <w:p w14:paraId="402CD6D1" w14:textId="73CEE5D9" w:rsidR="00207A17" w:rsidRPr="0030762F" w:rsidRDefault="000A3CCE" w:rsidP="000A3CCE">
      <w:pPr>
        <w:spacing w:after="0" w:line="240" w:lineRule="auto"/>
        <w:rPr>
          <w:rFonts w:ascii="Times New Roman" w:eastAsia="Times New Roman" w:hAnsi="Times New Roman"/>
          <w:lang w:eastAsia="lv-LV"/>
        </w:rPr>
      </w:pPr>
      <w:r w:rsidRPr="0030762F">
        <w:rPr>
          <w:rFonts w:ascii="Times New Roman" w:eastAsia="Times New Roman" w:hAnsi="Times New Roman"/>
          <w:bCs/>
          <w:lang w:eastAsia="lv-LV"/>
        </w:rPr>
        <w:t xml:space="preserve"> un piegāde Talsu </w:t>
      </w:r>
      <w:r w:rsidR="00A02DF3" w:rsidRPr="0030762F">
        <w:rPr>
          <w:rFonts w:ascii="Times New Roman" w:eastAsia="Times New Roman" w:hAnsi="Times New Roman"/>
          <w:bCs/>
          <w:lang w:eastAsia="lv-LV"/>
        </w:rPr>
        <w:t>pamatskolai”</w:t>
      </w:r>
      <w:r w:rsidRPr="0030762F">
        <w:rPr>
          <w:rFonts w:ascii="Times New Roman" w:eastAsia="Times New Roman" w:hAnsi="Times New Roman"/>
          <w:bCs/>
          <w:lang w:eastAsia="lv-LV"/>
        </w:rPr>
        <w:t xml:space="preserve"> </w:t>
      </w:r>
      <w:r w:rsidRPr="0030762F">
        <w:rPr>
          <w:rFonts w:ascii="Times New Roman" w:eastAsia="Times New Roman" w:hAnsi="Times New Roman"/>
          <w:lang w:eastAsia="lv-LV"/>
        </w:rPr>
        <w:t xml:space="preserve">ID. Nr. </w:t>
      </w:r>
      <w:proofErr w:type="spellStart"/>
      <w:r w:rsidRPr="0030762F">
        <w:rPr>
          <w:rFonts w:ascii="Times New Roman" w:eastAsia="Times New Roman" w:hAnsi="Times New Roman"/>
          <w:lang w:eastAsia="lv-LV"/>
        </w:rPr>
        <w:t>TNPz</w:t>
      </w:r>
      <w:proofErr w:type="spellEnd"/>
      <w:r w:rsidRPr="0030762F">
        <w:rPr>
          <w:rFonts w:ascii="Times New Roman" w:eastAsia="Times New Roman" w:hAnsi="Times New Roman"/>
          <w:lang w:eastAsia="lv-LV"/>
        </w:rPr>
        <w:t xml:space="preserve"> 2021/</w:t>
      </w:r>
      <w:r w:rsidR="0030762F" w:rsidRPr="0030762F">
        <w:rPr>
          <w:rFonts w:ascii="Times New Roman" w:eastAsia="Times New Roman" w:hAnsi="Times New Roman"/>
          <w:lang w:eastAsia="lv-LV"/>
        </w:rPr>
        <w:t>79</w:t>
      </w:r>
    </w:p>
    <w:p w14:paraId="1339DF0E" w14:textId="77777777" w:rsidR="00013E3E" w:rsidRPr="009378EB" w:rsidRDefault="00013E3E" w:rsidP="00013E3E">
      <w:pPr>
        <w:spacing w:after="0"/>
        <w:rPr>
          <w:rFonts w:ascii="Times New Roman" w:hAnsi="Times New Roman"/>
          <w:sz w:val="20"/>
          <w:szCs w:val="20"/>
        </w:rPr>
      </w:pPr>
    </w:p>
    <w:p w14:paraId="2E2EC85F" w14:textId="77777777" w:rsidR="00582A09" w:rsidRPr="002E6AB9" w:rsidRDefault="00582A09" w:rsidP="00536FAA">
      <w:pPr>
        <w:spacing w:before="120"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3F5E1195" w14:textId="77777777" w:rsidR="0030762F" w:rsidRDefault="0030762F" w:rsidP="00013E3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9DB1F6E" w14:textId="0FF625F4" w:rsidR="00013E3E" w:rsidRDefault="0030762F" w:rsidP="003076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D20BF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Celtniecības moduļa izgatavošana un piegāde Talsu pamatskolai”</w:t>
      </w:r>
    </w:p>
    <w:p w14:paraId="6651B5F2" w14:textId="5FA0093D" w:rsidR="005E3D89" w:rsidRPr="0030762F" w:rsidRDefault="00582A09" w:rsidP="00013E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0762F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0A3CCE" w:rsidRPr="0030762F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0A3CCE" w:rsidRPr="0030762F">
        <w:rPr>
          <w:rFonts w:ascii="Times New Roman" w:eastAsia="Times New Roman" w:hAnsi="Times New Roman"/>
          <w:bCs/>
          <w:sz w:val="24"/>
          <w:szCs w:val="24"/>
        </w:rPr>
        <w:t xml:space="preserve"> 2021</w:t>
      </w:r>
      <w:r w:rsidR="005419FF" w:rsidRPr="0030762F">
        <w:rPr>
          <w:rFonts w:ascii="Times New Roman" w:eastAsia="Times New Roman" w:hAnsi="Times New Roman"/>
          <w:bCs/>
          <w:sz w:val="24"/>
          <w:szCs w:val="24"/>
        </w:rPr>
        <w:t>/</w:t>
      </w:r>
      <w:r w:rsidR="0030762F" w:rsidRPr="0030762F">
        <w:rPr>
          <w:rFonts w:ascii="Times New Roman" w:eastAsia="Times New Roman" w:hAnsi="Times New Roman"/>
          <w:bCs/>
          <w:sz w:val="24"/>
          <w:szCs w:val="24"/>
        </w:rPr>
        <w:t>79</w:t>
      </w:r>
    </w:p>
    <w:p w14:paraId="67BDEFD6" w14:textId="5F85EA8E" w:rsidR="00582A09" w:rsidRDefault="005E3D89" w:rsidP="00536FAA">
      <w:pPr>
        <w:spacing w:before="120"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_____________________(vieta)</w:t>
      </w:r>
      <w:r w:rsidR="006D2DF7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5D7F84">
        <w:rPr>
          <w:rFonts w:ascii="Times New Roman" w:hAnsi="Times New Roman"/>
          <w:bCs/>
          <w:sz w:val="24"/>
          <w:szCs w:val="24"/>
        </w:rPr>
        <w:t xml:space="preserve">              </w:t>
      </w:r>
      <w:r w:rsidR="00013E3E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30762F">
        <w:rPr>
          <w:rFonts w:ascii="Times New Roman" w:hAnsi="Times New Roman"/>
          <w:bCs/>
          <w:sz w:val="24"/>
          <w:szCs w:val="24"/>
        </w:rPr>
        <w:t xml:space="preserve">          </w:t>
      </w:r>
      <w:bookmarkStart w:id="0" w:name="_GoBack"/>
      <w:bookmarkEnd w:id="0"/>
      <w:r w:rsidR="00013E3E">
        <w:rPr>
          <w:rFonts w:ascii="Times New Roman" w:hAnsi="Times New Roman"/>
          <w:bCs/>
          <w:sz w:val="24"/>
          <w:szCs w:val="24"/>
        </w:rPr>
        <w:t xml:space="preserve">  </w:t>
      </w:r>
      <w:r w:rsidR="00582A09"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0A3CCE">
        <w:rPr>
          <w:rFonts w:ascii="Times New Roman" w:hAnsi="Times New Roman"/>
          <w:bCs/>
          <w:sz w:val="24"/>
          <w:szCs w:val="24"/>
        </w:rPr>
        <w:t>.2021.</w:t>
      </w:r>
      <w:r w:rsidR="00582A09" w:rsidRPr="002E6AB9">
        <w:rPr>
          <w:rFonts w:ascii="Times New Roman" w:hAnsi="Times New Roman"/>
          <w:bCs/>
          <w:sz w:val="24"/>
          <w:szCs w:val="24"/>
        </w:rPr>
        <w:t xml:space="preserve"> </w:t>
      </w:r>
    </w:p>
    <w:p w14:paraId="237FE97A" w14:textId="77777777" w:rsidR="0030762F" w:rsidRPr="002E6AB9" w:rsidRDefault="0030762F" w:rsidP="00536FAA">
      <w:pPr>
        <w:spacing w:before="120"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881E120" w14:textId="61734D71" w:rsidR="000179E0" w:rsidRDefault="00582A09" w:rsidP="000179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0179E0">
        <w:rPr>
          <w:rFonts w:ascii="Times New Roman" w:hAnsi="Times New Roman"/>
          <w:sz w:val="24"/>
          <w:szCs w:val="24"/>
        </w:rPr>
        <w:t>iepirkumā</w:t>
      </w:r>
      <w:r w:rsidR="00013E3E" w:rsidRPr="00013E3E">
        <w:rPr>
          <w:rFonts w:ascii="Times New Roman" w:hAnsi="Times New Roman"/>
          <w:sz w:val="24"/>
          <w:szCs w:val="24"/>
        </w:rPr>
        <w:t xml:space="preserve"> </w:t>
      </w:r>
      <w:r w:rsidR="00013E3E" w:rsidRPr="00013E3E">
        <w:rPr>
          <w:rFonts w:ascii="Times New Roman" w:hAnsi="Times New Roman"/>
          <w:b/>
          <w:sz w:val="24"/>
          <w:szCs w:val="24"/>
        </w:rPr>
        <w:t>“</w:t>
      </w:r>
      <w:r w:rsidR="000179E0" w:rsidRPr="000179E0">
        <w:rPr>
          <w:rFonts w:ascii="Times New Roman" w:hAnsi="Times New Roman"/>
          <w:b/>
          <w:sz w:val="24"/>
          <w:szCs w:val="24"/>
        </w:rPr>
        <w:t>CELTNIECĪBAS MODUĻA IZGATAVOŠANA UN  PIEGĀDE TALSU PAMATSKOLAI ”</w:t>
      </w:r>
      <w:r w:rsidR="000179E0" w:rsidRPr="000179E0">
        <w:rPr>
          <w:rFonts w:ascii="Times New Roman" w:hAnsi="Times New Roman"/>
          <w:bCs/>
          <w:sz w:val="24"/>
          <w:szCs w:val="24"/>
        </w:rPr>
        <w:t>.</w:t>
      </w:r>
    </w:p>
    <w:p w14:paraId="25123E7B" w14:textId="2E27D0CC" w:rsidR="00582A09" w:rsidRPr="002E6AB9" w:rsidRDefault="00582A09" w:rsidP="000179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252"/>
      </w:tblGrid>
      <w:tr w:rsidR="00582A09" w:rsidRPr="002E6AB9" w14:paraId="2940EA3E" w14:textId="77777777" w:rsidTr="0030762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3CBAD" w14:textId="1EE24679" w:rsidR="00582A09" w:rsidRPr="002E6AB9" w:rsidRDefault="0030762F" w:rsidP="00307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D98143" w14:textId="77777777" w:rsidR="00582A09" w:rsidRPr="002E6AB9" w:rsidRDefault="00582A09" w:rsidP="0030762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30762F" w:rsidRPr="002E6AB9" w14:paraId="32A0D763" w14:textId="77777777" w:rsidTr="00FD4821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986" w14:textId="0ABA11A1" w:rsidR="0030762F" w:rsidRPr="002E6AB9" w:rsidRDefault="0030762F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Celtniecības moduļa izgatavošana un piegāde Talsu pamatskolai</w:t>
            </w:r>
          </w:p>
        </w:tc>
      </w:tr>
      <w:tr w:rsidR="00013EA6" w:rsidRPr="002E6AB9" w14:paraId="19E90A82" w14:textId="77777777" w:rsidTr="0030762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C96" w14:textId="33F66939" w:rsidR="00013EA6" w:rsidRPr="0030762F" w:rsidRDefault="0030762F" w:rsidP="003076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762F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 w:rsidR="00013EA6" w:rsidRPr="003076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13EA6" w:rsidRPr="0030762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EUR</w:t>
            </w:r>
            <w:r w:rsidR="00013EA6" w:rsidRPr="003076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bez PVN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BF3" w14:textId="77777777" w:rsidR="00013EA6" w:rsidRPr="002E6AB9" w:rsidRDefault="00013EA6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EA6" w:rsidRPr="002E6AB9" w14:paraId="15D2DD4A" w14:textId="77777777" w:rsidTr="0030762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DDAB" w14:textId="00458F8A" w:rsidR="00013EA6" w:rsidRPr="0030762F" w:rsidRDefault="00013EA6" w:rsidP="003076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762F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4B1" w14:textId="77777777" w:rsidR="00013EA6" w:rsidRPr="002E6AB9" w:rsidRDefault="00013EA6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EA6" w:rsidRPr="002E6AB9" w14:paraId="0DC89277" w14:textId="77777777" w:rsidTr="0030762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2232" w14:textId="2C847A3A" w:rsidR="00013EA6" w:rsidRPr="0030762F" w:rsidRDefault="00013EA6" w:rsidP="00307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62F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87D" w14:textId="77777777" w:rsidR="00013EA6" w:rsidRPr="002E6AB9" w:rsidRDefault="00013EA6" w:rsidP="00013E3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B1A8EBC" w14:textId="77777777" w:rsidR="00582A09" w:rsidRPr="00536FAA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Ar šī pieteikuma iesniegšanu:</w:t>
      </w:r>
    </w:p>
    <w:p w14:paraId="14E266CA" w14:textId="77777777"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apņemamies ievērot visas cenu aptaujas prasības;</w:t>
      </w:r>
    </w:p>
    <w:p w14:paraId="4C8E1877" w14:textId="77777777"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atzīstam sava pieteikuma un piedāvājuma spēkā esamību līdz cenu aptaujas līguma noslēgšanas brīdim;</w:t>
      </w:r>
    </w:p>
    <w:p w14:paraId="024D7935" w14:textId="77777777" w:rsidR="00582A09" w:rsidRPr="00536FAA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garantējam visu sniegto ziņu patiesumu un precizitāti.</w:t>
      </w:r>
    </w:p>
    <w:p w14:paraId="712F8FE9" w14:textId="77777777" w:rsidR="00582A09" w:rsidRPr="00536FAA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Apliecinām, ka:</w:t>
      </w:r>
    </w:p>
    <w:p w14:paraId="48B0DD8D" w14:textId="77777777"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nav sniedzis nepatiesu informāciju sa</w:t>
      </w:r>
      <w:r w:rsidR="00BC2952" w:rsidRPr="00536FAA">
        <w:rPr>
          <w:rFonts w:ascii="Times New Roman" w:hAnsi="Times New Roman"/>
        </w:rPr>
        <w:t>vas kvalifikācijas novērtēšanai.</w:t>
      </w:r>
    </w:p>
    <w:p w14:paraId="44303706" w14:textId="77777777"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536FAA">
        <w:rPr>
          <w:rFonts w:ascii="Times New Roman" w:hAnsi="Times New Roman"/>
        </w:rPr>
        <w:t>.</w:t>
      </w:r>
    </w:p>
    <w:p w14:paraId="08BBC1FE" w14:textId="77777777"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36FAA">
        <w:rPr>
          <w:rFonts w:ascii="Times New Roman" w:hAnsi="Times New Roman"/>
        </w:rPr>
        <w:t xml:space="preserve">Veiktajiem darbiem un izmantotajiem materiāliem tiek nodrošināta garantija </w:t>
      </w:r>
      <w:r w:rsidR="0028094E" w:rsidRPr="00536FAA">
        <w:rPr>
          <w:rFonts w:ascii="Times New Roman" w:hAnsi="Times New Roman"/>
        </w:rPr>
        <w:t>24</w:t>
      </w:r>
      <w:r w:rsidRPr="00536FAA">
        <w:rPr>
          <w:rFonts w:ascii="Times New Roman" w:hAnsi="Times New Roman"/>
        </w:rPr>
        <w:t xml:space="preserve"> (</w:t>
      </w:r>
      <w:r w:rsidR="0028094E" w:rsidRPr="00536FAA">
        <w:rPr>
          <w:rFonts w:ascii="Times New Roman" w:hAnsi="Times New Roman"/>
        </w:rPr>
        <w:t>divdesmit četri</w:t>
      </w:r>
      <w:r w:rsidRPr="00536FAA">
        <w:rPr>
          <w:rFonts w:ascii="Times New Roman" w:hAnsi="Times New Roman"/>
        </w:rPr>
        <w:t xml:space="preserve">) </w:t>
      </w:r>
      <w:r w:rsidR="0028094E" w:rsidRPr="00536FAA">
        <w:rPr>
          <w:rFonts w:ascii="Times New Roman" w:hAnsi="Times New Roman"/>
        </w:rPr>
        <w:t xml:space="preserve">mēneši </w:t>
      </w:r>
      <w:r w:rsidRPr="00536FAA">
        <w:rPr>
          <w:rFonts w:ascii="Times New Roman" w:hAnsi="Times New Roman"/>
        </w:rPr>
        <w:t>no pieņemšanas – nodo</w:t>
      </w:r>
      <w:r w:rsidR="00BC2952" w:rsidRPr="00536FAA">
        <w:rPr>
          <w:rFonts w:ascii="Times New Roman" w:hAnsi="Times New Roman"/>
        </w:rPr>
        <w:t>šanas akta parakstīšanas dienas.</w:t>
      </w:r>
    </w:p>
    <w:p w14:paraId="260DD476" w14:textId="77777777" w:rsidR="00582A09" w:rsidRPr="00536FAA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36FAA">
        <w:rPr>
          <w:rFonts w:ascii="Times New Roman" w:hAnsi="Times New Roman"/>
        </w:rPr>
        <w:t xml:space="preserve">Esam iepazinušies ar </w:t>
      </w:r>
      <w:r w:rsidR="0072563B" w:rsidRPr="00536FAA">
        <w:rPr>
          <w:rFonts w:ascii="Times New Roman" w:hAnsi="Times New Roman"/>
        </w:rPr>
        <w:t>instrukciju</w:t>
      </w:r>
      <w:r w:rsidRPr="00536FAA">
        <w:rPr>
          <w:rFonts w:ascii="Times New Roman" w:hAnsi="Times New Roman"/>
        </w:rPr>
        <w:t>, tā pielikumiem, kā arī pilnībā uzņemamies atbildību par iesniegto piedāvājumu.</w:t>
      </w:r>
    </w:p>
    <w:tbl>
      <w:tblPr>
        <w:tblW w:w="9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536"/>
      </w:tblGrid>
      <w:tr w:rsidR="00582A09" w:rsidRPr="002E6AB9" w14:paraId="178B31DF" w14:textId="77777777" w:rsidTr="0030762F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EF2CF" w14:textId="56F6C9CB" w:rsidR="00582A09" w:rsidRPr="002E6AB9" w:rsidRDefault="0030762F" w:rsidP="003076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93FD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62F" w:rsidRPr="002E6AB9" w14:paraId="71064F1E" w14:textId="77777777" w:rsidTr="0030762F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5921C" w14:textId="475B5881" w:rsidR="0030762F" w:rsidRPr="002E6AB9" w:rsidRDefault="0030762F" w:rsidP="0030762F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FC4F" w14:textId="77777777" w:rsidR="0030762F" w:rsidRPr="002E6AB9" w:rsidRDefault="003076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60EC1CB6" w14:textId="77777777" w:rsidTr="0030762F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4FAC6" w14:textId="77777777" w:rsidR="00582A09" w:rsidRPr="002E6AB9" w:rsidRDefault="00582A09" w:rsidP="003076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51B4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664D14A4" w14:textId="77777777" w:rsidTr="0030762F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66668" w14:textId="77777777" w:rsidR="00582A09" w:rsidRPr="002E6AB9" w:rsidRDefault="00582A09" w:rsidP="003076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7A06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155074CC" w14:textId="77777777" w:rsidTr="0030762F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DB6F6" w14:textId="77777777" w:rsidR="00582A09" w:rsidRPr="002E6AB9" w:rsidRDefault="00582A09" w:rsidP="003076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DDF9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746D2023" w14:textId="77777777" w:rsidTr="0030762F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D79B2" w14:textId="77777777" w:rsidR="00582A09" w:rsidRPr="002E6AB9" w:rsidRDefault="00582A09" w:rsidP="003076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755D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279EDA1" w14:textId="77777777" w:rsidTr="0030762F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6D721" w14:textId="77777777" w:rsidR="00582A09" w:rsidRPr="002E6AB9" w:rsidRDefault="00582A09" w:rsidP="0030762F">
            <w:pPr>
              <w:tabs>
                <w:tab w:val="left" w:pos="0"/>
                <w:tab w:val="left" w:pos="36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BC90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9E0325" w14:textId="77777777" w:rsidR="00320BA1" w:rsidRPr="002E6AB9" w:rsidRDefault="00A32037" w:rsidP="00A32037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82A09"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30762F">
      <w:pgSz w:w="12240" w:h="15840"/>
      <w:pgMar w:top="567" w:right="758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3E3E"/>
    <w:rsid w:val="00013EA6"/>
    <w:rsid w:val="000179E0"/>
    <w:rsid w:val="000A3CCE"/>
    <w:rsid w:val="00207A17"/>
    <w:rsid w:val="00267302"/>
    <w:rsid w:val="0028094E"/>
    <w:rsid w:val="002E6AB9"/>
    <w:rsid w:val="0030762F"/>
    <w:rsid w:val="00320BA1"/>
    <w:rsid w:val="003733CB"/>
    <w:rsid w:val="00380B87"/>
    <w:rsid w:val="003D2D2D"/>
    <w:rsid w:val="00536FAA"/>
    <w:rsid w:val="005419FF"/>
    <w:rsid w:val="00582A09"/>
    <w:rsid w:val="00595119"/>
    <w:rsid w:val="005D7F84"/>
    <w:rsid w:val="005E3D89"/>
    <w:rsid w:val="006B6DC8"/>
    <w:rsid w:val="006D2DF7"/>
    <w:rsid w:val="0072563B"/>
    <w:rsid w:val="007920DB"/>
    <w:rsid w:val="007A4D45"/>
    <w:rsid w:val="00830F67"/>
    <w:rsid w:val="0089411B"/>
    <w:rsid w:val="009378EB"/>
    <w:rsid w:val="009D5D38"/>
    <w:rsid w:val="00A02DF3"/>
    <w:rsid w:val="00A32037"/>
    <w:rsid w:val="00A477D4"/>
    <w:rsid w:val="00A722F8"/>
    <w:rsid w:val="00AA1723"/>
    <w:rsid w:val="00AB6CC7"/>
    <w:rsid w:val="00B95546"/>
    <w:rsid w:val="00BC2952"/>
    <w:rsid w:val="00BE42F5"/>
    <w:rsid w:val="00C248C7"/>
    <w:rsid w:val="00C85D74"/>
    <w:rsid w:val="00CD5366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6571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1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E3E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3</cp:revision>
  <cp:lastPrinted>2019-11-06T13:47:00Z</cp:lastPrinted>
  <dcterms:created xsi:type="dcterms:W3CDTF">2021-09-09T08:48:00Z</dcterms:created>
  <dcterms:modified xsi:type="dcterms:W3CDTF">2021-09-16T10:53:00Z</dcterms:modified>
</cp:coreProperties>
</file>