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651" w:rsidRPr="000C2651" w:rsidRDefault="000C2651" w:rsidP="000C2651">
      <w:pPr>
        <w:spacing w:after="0" w:line="240" w:lineRule="auto"/>
        <w:ind w:left="539" w:hanging="539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0C2651">
        <w:rPr>
          <w:rFonts w:ascii="Times New Roman" w:hAnsi="Times New Roman"/>
          <w:sz w:val="20"/>
          <w:szCs w:val="20"/>
        </w:rPr>
        <w:t>Cenu aptauja "</w:t>
      </w:r>
      <w:r w:rsidR="00EA0115" w:rsidRPr="00EA0115">
        <w:t xml:space="preserve"> </w:t>
      </w:r>
      <w:r w:rsidR="00EA0115" w:rsidRPr="00EA0115">
        <w:rPr>
          <w:rFonts w:ascii="Times New Roman" w:hAnsi="Times New Roman"/>
          <w:sz w:val="20"/>
          <w:szCs w:val="20"/>
        </w:rPr>
        <w:t xml:space="preserve">Nojumes jaunbūve Lībagu sākumskolai </w:t>
      </w:r>
      <w:r w:rsidR="00EA0115">
        <w:rPr>
          <w:rFonts w:ascii="Times New Roman" w:hAnsi="Times New Roman"/>
          <w:sz w:val="20"/>
          <w:szCs w:val="20"/>
        </w:rPr>
        <w:t>"</w:t>
      </w:r>
    </w:p>
    <w:p w:rsidR="00CF684E" w:rsidRPr="000C2651" w:rsidRDefault="00EA0115" w:rsidP="000C2651">
      <w:pPr>
        <w:spacing w:after="0" w:line="240" w:lineRule="auto"/>
        <w:ind w:left="539" w:hanging="539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identifikācijas Nr. TNPz 2021/87</w:t>
      </w:r>
    </w:p>
    <w:p w:rsidR="00CF684E" w:rsidRDefault="00CF684E" w:rsidP="001C0E7D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:rsidR="008714D3" w:rsidRDefault="00582A09" w:rsidP="00AC7754">
      <w:pPr>
        <w:tabs>
          <w:tab w:val="left" w:pos="993"/>
          <w:tab w:val="center" w:pos="4844"/>
        </w:tabs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>PIETEIKUMS CENU APTAUJAI</w:t>
      </w:r>
    </w:p>
    <w:p w:rsidR="00267945" w:rsidRPr="00267945" w:rsidRDefault="00267945" w:rsidP="001C0E7D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r w:rsidRPr="00267945">
        <w:rPr>
          <w:rFonts w:ascii="Times New Roman" w:hAnsi="Times New Roman"/>
          <w:b/>
          <w:sz w:val="24"/>
          <w:szCs w:val="24"/>
        </w:rPr>
        <w:t>“</w:t>
      </w:r>
      <w:r w:rsidR="00EA0115" w:rsidRPr="00EA0115">
        <w:rPr>
          <w:rFonts w:ascii="Times New Roman" w:hAnsi="Times New Roman"/>
          <w:b/>
          <w:sz w:val="24"/>
          <w:szCs w:val="24"/>
        </w:rPr>
        <w:t>Nojumes jaunbūve Lībagu sākumskolai</w:t>
      </w:r>
      <w:r w:rsidRPr="00267945">
        <w:rPr>
          <w:rFonts w:ascii="Times New Roman" w:hAnsi="Times New Roman"/>
          <w:b/>
          <w:sz w:val="24"/>
          <w:szCs w:val="24"/>
        </w:rPr>
        <w:t>”</w:t>
      </w:r>
    </w:p>
    <w:p w:rsidR="00582A09" w:rsidRPr="001C0E7D" w:rsidRDefault="00267945" w:rsidP="001C0E7D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1C0E7D">
        <w:t xml:space="preserve"> </w:t>
      </w:r>
      <w:r w:rsidR="00582A09" w:rsidRPr="000C2651">
        <w:rPr>
          <w:rFonts w:ascii="Times New Roman" w:eastAsia="Times New Roman" w:hAnsi="Times New Roman"/>
          <w:bCs/>
          <w:sz w:val="24"/>
          <w:szCs w:val="24"/>
        </w:rPr>
        <w:t>identifikācijas Nr. TNPz 20</w:t>
      </w:r>
      <w:r w:rsidR="008714D3" w:rsidRPr="000C2651">
        <w:rPr>
          <w:rFonts w:ascii="Times New Roman" w:eastAsia="Times New Roman" w:hAnsi="Times New Roman"/>
          <w:bCs/>
          <w:sz w:val="24"/>
          <w:szCs w:val="24"/>
        </w:rPr>
        <w:t>2</w:t>
      </w:r>
      <w:r w:rsidR="003C28D1" w:rsidRPr="000C2651">
        <w:rPr>
          <w:rFonts w:ascii="Times New Roman" w:eastAsia="Times New Roman" w:hAnsi="Times New Roman"/>
          <w:bCs/>
          <w:sz w:val="24"/>
          <w:szCs w:val="24"/>
        </w:rPr>
        <w:t>1</w:t>
      </w:r>
      <w:r w:rsidR="008714D3" w:rsidRPr="000C2651">
        <w:rPr>
          <w:rFonts w:ascii="Times New Roman" w:eastAsia="Times New Roman" w:hAnsi="Times New Roman"/>
          <w:bCs/>
          <w:sz w:val="24"/>
          <w:szCs w:val="24"/>
        </w:rPr>
        <w:t>/</w:t>
      </w:r>
      <w:r w:rsidR="00EA0115">
        <w:rPr>
          <w:rFonts w:ascii="Times New Roman" w:eastAsia="Times New Roman" w:hAnsi="Times New Roman"/>
          <w:bCs/>
          <w:sz w:val="24"/>
          <w:szCs w:val="24"/>
        </w:rPr>
        <w:t>87</w:t>
      </w:r>
    </w:p>
    <w:p w:rsidR="001C0E7D" w:rsidRPr="002E6AB9" w:rsidRDefault="001C0E7D" w:rsidP="001C0E7D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582A09" w:rsidRDefault="00582A09" w:rsidP="001C0E7D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974F5D">
        <w:rPr>
          <w:rFonts w:ascii="Times New Roman" w:hAnsi="Times New Roman"/>
          <w:bCs/>
          <w:sz w:val="24"/>
          <w:szCs w:val="24"/>
        </w:rPr>
        <w:t xml:space="preserve"> 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Pr="002E6AB9">
        <w:rPr>
          <w:rFonts w:ascii="Times New Roman" w:hAnsi="Times New Roman"/>
          <w:bCs/>
          <w:sz w:val="24"/>
          <w:szCs w:val="24"/>
        </w:rPr>
        <w:t>.20</w:t>
      </w:r>
      <w:r w:rsidR="00CC0F32">
        <w:rPr>
          <w:rFonts w:ascii="Times New Roman" w:hAnsi="Times New Roman"/>
          <w:bCs/>
          <w:sz w:val="24"/>
          <w:szCs w:val="24"/>
        </w:rPr>
        <w:t>21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1C0E7D" w:rsidRPr="002E6AB9" w:rsidRDefault="001C0E7D" w:rsidP="001C0E7D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:rsidR="00E20AE3" w:rsidRPr="001C0E7D" w:rsidRDefault="00582A09" w:rsidP="00EA0115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C0E7D">
        <w:rPr>
          <w:rFonts w:ascii="Times New Roman" w:hAnsi="Times New Roman"/>
          <w:sz w:val="24"/>
          <w:szCs w:val="24"/>
        </w:rPr>
        <w:t xml:space="preserve">Esam iepazinušies ar cenu aptaujas darbu apjomiem un ar šo </w:t>
      </w:r>
      <w:r w:rsidR="00AD009A">
        <w:rPr>
          <w:rFonts w:ascii="Times New Roman" w:hAnsi="Times New Roman"/>
          <w:sz w:val="24"/>
          <w:szCs w:val="24"/>
        </w:rPr>
        <w:t xml:space="preserve">pieteikuma iesniegšanu vēlamies </w:t>
      </w:r>
      <w:r w:rsidRPr="001C0E7D">
        <w:rPr>
          <w:rFonts w:ascii="Times New Roman" w:hAnsi="Times New Roman"/>
          <w:sz w:val="24"/>
          <w:szCs w:val="24"/>
        </w:rPr>
        <w:t>piedalīties</w:t>
      </w:r>
      <w:r w:rsidR="008714D3" w:rsidRPr="001C0E7D">
        <w:rPr>
          <w:rFonts w:ascii="Times New Roman" w:hAnsi="Times New Roman"/>
          <w:sz w:val="24"/>
          <w:szCs w:val="24"/>
        </w:rPr>
        <w:t xml:space="preserve"> </w:t>
      </w:r>
      <w:r w:rsidRPr="001C0E7D">
        <w:rPr>
          <w:rFonts w:ascii="Times New Roman" w:hAnsi="Times New Roman"/>
          <w:sz w:val="24"/>
          <w:szCs w:val="24"/>
        </w:rPr>
        <w:t xml:space="preserve"> </w:t>
      </w:r>
      <w:r w:rsidR="00AD009A">
        <w:rPr>
          <w:rFonts w:ascii="Times New Roman" w:hAnsi="Times New Roman"/>
          <w:sz w:val="24"/>
          <w:szCs w:val="24"/>
        </w:rPr>
        <w:t>cenu aptaujā</w:t>
      </w:r>
      <w:r w:rsidR="002E6AB9" w:rsidRPr="001C0E7D">
        <w:rPr>
          <w:rFonts w:ascii="Times New Roman" w:hAnsi="Times New Roman"/>
          <w:sz w:val="24"/>
          <w:szCs w:val="24"/>
        </w:rPr>
        <w:t xml:space="preserve"> </w:t>
      </w:r>
      <w:r w:rsidR="00AD009A">
        <w:rPr>
          <w:rFonts w:ascii="Times New Roman" w:hAnsi="Times New Roman"/>
          <w:b/>
          <w:sz w:val="24"/>
          <w:szCs w:val="24"/>
        </w:rPr>
        <w:t>“</w:t>
      </w:r>
      <w:r w:rsidR="00EA0115" w:rsidRPr="00EA0115">
        <w:rPr>
          <w:rFonts w:ascii="Times New Roman" w:hAnsi="Times New Roman"/>
          <w:b/>
          <w:sz w:val="24"/>
          <w:szCs w:val="24"/>
        </w:rPr>
        <w:t>Nojumes jaunbūve Lībagu sākumskolai</w:t>
      </w:r>
      <w:r w:rsidR="00AD009A">
        <w:rPr>
          <w:rFonts w:ascii="Times New Roman" w:hAnsi="Times New Roman"/>
          <w:b/>
          <w:sz w:val="24"/>
          <w:szCs w:val="24"/>
        </w:rPr>
        <w:t>”.</w:t>
      </w:r>
    </w:p>
    <w:p w:rsidR="00E20AE3" w:rsidRPr="00E20AE3" w:rsidRDefault="00CC0F32" w:rsidP="00AC77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20AE3">
        <w:rPr>
          <w:rFonts w:ascii="Times New Roman" w:eastAsia="Times New Roman" w:hAnsi="Times New Roman"/>
          <w:b/>
          <w:bCs/>
          <w:sz w:val="24"/>
          <w:szCs w:val="24"/>
        </w:rPr>
        <w:t>Apliecinām</w:t>
      </w:r>
      <w:r w:rsidR="00E20AE3" w:rsidRPr="00E20AE3">
        <w:rPr>
          <w:rFonts w:ascii="Times New Roman" w:eastAsia="Times New Roman" w:hAnsi="Times New Roman"/>
          <w:b/>
          <w:bCs/>
          <w:sz w:val="24"/>
          <w:szCs w:val="24"/>
        </w:rPr>
        <w:t xml:space="preserve">, ka Pretendentam ir pieredze līdzīgu </w:t>
      </w:r>
      <w:r w:rsidR="00EA0115">
        <w:rPr>
          <w:rFonts w:ascii="Times New Roman" w:eastAsia="Times New Roman" w:hAnsi="Times New Roman"/>
          <w:b/>
          <w:bCs/>
          <w:sz w:val="24"/>
          <w:szCs w:val="24"/>
        </w:rPr>
        <w:t>būvdarbu</w:t>
      </w:r>
      <w:r w:rsidR="00E20AE3" w:rsidRPr="00E20AE3">
        <w:rPr>
          <w:rFonts w:ascii="Times New Roman" w:eastAsia="Times New Roman" w:hAnsi="Times New Roman"/>
          <w:b/>
          <w:bCs/>
          <w:sz w:val="24"/>
          <w:szCs w:val="24"/>
        </w:rPr>
        <w:t xml:space="preserve"> veikšanā: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4389"/>
        <w:gridCol w:w="3069"/>
      </w:tblGrid>
      <w:tr w:rsidR="00E20AE3" w:rsidRPr="00E20AE3" w:rsidTr="00FD3439">
        <w:tc>
          <w:tcPr>
            <w:tcW w:w="2181" w:type="dxa"/>
            <w:vAlign w:val="center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 xml:space="preserve">Objekta nosaukums, līguma Nr. </w:t>
            </w:r>
          </w:p>
        </w:tc>
        <w:tc>
          <w:tcPr>
            <w:tcW w:w="4389" w:type="dxa"/>
            <w:vAlign w:val="center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>Norādīt atbilstību augstāk minētajām prasībām darbu apjoms /darbu izpildes termiņš/ līguma summa</w:t>
            </w:r>
          </w:p>
        </w:tc>
        <w:tc>
          <w:tcPr>
            <w:tcW w:w="3069" w:type="dxa"/>
            <w:vAlign w:val="center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>Pasūtītājs, kontaktpersona, tālrunis</w:t>
            </w:r>
          </w:p>
        </w:tc>
      </w:tr>
      <w:tr w:rsidR="00E20AE3" w:rsidRPr="00E20AE3" w:rsidTr="00FD3439">
        <w:tc>
          <w:tcPr>
            <w:tcW w:w="2181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AE3" w:rsidRPr="00E20AE3" w:rsidTr="00FD3439">
        <w:tc>
          <w:tcPr>
            <w:tcW w:w="2181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0E7D" w:rsidRDefault="001C0E7D" w:rsidP="001C0E7D">
      <w:pPr>
        <w:spacing w:after="0" w:line="240" w:lineRule="auto"/>
        <w:jc w:val="left"/>
        <w:rPr>
          <w:rFonts w:ascii="Times New Roman" w:hAnsi="Times New Roman"/>
          <w:i/>
          <w:sz w:val="24"/>
          <w:szCs w:val="24"/>
        </w:rPr>
      </w:pPr>
    </w:p>
    <w:p w:rsidR="00E20AE3" w:rsidRPr="001C0E7D" w:rsidRDefault="00582A09" w:rsidP="001C0E7D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left"/>
        <w:rPr>
          <w:rFonts w:ascii="Times New Roman" w:hAnsi="Times New Roman"/>
          <w:sz w:val="24"/>
          <w:szCs w:val="24"/>
        </w:rPr>
      </w:pPr>
      <w:r w:rsidRPr="001C0E7D">
        <w:rPr>
          <w:rFonts w:ascii="Times New Roman" w:hAnsi="Times New Roman"/>
          <w:sz w:val="24"/>
          <w:szCs w:val="24"/>
        </w:rPr>
        <w:t>Piedāvājam veikt darbus saskaņā ar cenu aptaujas dokumentos noteiktajām prasībām</w:t>
      </w:r>
    </w:p>
    <w:p w:rsidR="00A722F8" w:rsidRPr="00E20AE3" w:rsidRDefault="00582A09" w:rsidP="001C0E7D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  <w:u w:val="single"/>
        </w:rPr>
      </w:pPr>
      <w:r w:rsidRPr="00E20AE3">
        <w:rPr>
          <w:rFonts w:ascii="Times New Roman" w:hAnsi="Times New Roman"/>
          <w:b/>
          <w:sz w:val="24"/>
          <w:szCs w:val="24"/>
          <w:u w:val="single"/>
        </w:rPr>
        <w:t xml:space="preserve"> par piedāvājuma cenu: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3685"/>
      </w:tblGrid>
      <w:tr w:rsidR="00582A09" w:rsidRPr="002E6AB9" w:rsidTr="00EA0115">
        <w:trPr>
          <w:trHeight w:val="21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267945" w:rsidP="001C0E7D">
            <w:pPr>
              <w:tabs>
                <w:tab w:val="center" w:pos="3150"/>
                <w:tab w:val="left" w:pos="5340"/>
              </w:tabs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="00582A09"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 w:rsidP="001C0E7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582A09" w:rsidRPr="002E6AB9" w:rsidTr="00EA011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E91858" w:rsidRDefault="003C28D1" w:rsidP="00A24962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7945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="00EA0115" w:rsidRPr="00EA0115">
              <w:rPr>
                <w:rFonts w:ascii="Times New Roman" w:hAnsi="Times New Roman"/>
                <w:b/>
                <w:sz w:val="24"/>
                <w:szCs w:val="24"/>
              </w:rPr>
              <w:t>Nojumes jaunbūve Lībagu sākumskolai</w:t>
            </w:r>
            <w:r w:rsidRPr="00267945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E91858" w:rsidRDefault="00582A09" w:rsidP="001C0E7D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2A09" w:rsidRPr="002E6AB9" w:rsidTr="00EA011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E91858" w:rsidRDefault="00582A09" w:rsidP="001C0E7D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858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 w:rsidP="001C0E7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EA011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E91858" w:rsidRDefault="00582A09" w:rsidP="001C0E7D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858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 w:rsidP="001C0E7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EA011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E91858" w:rsidRDefault="00582A09" w:rsidP="001C0E7D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1858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67945" w:rsidRDefault="00582A09" w:rsidP="001C0E7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82A09" w:rsidRPr="002E6AB9" w:rsidRDefault="00582A09" w:rsidP="001C0E7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582A09" w:rsidRPr="002E6AB9" w:rsidRDefault="00582A09" w:rsidP="001C0E7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582A09" w:rsidRPr="002E6AB9" w:rsidRDefault="00582A09" w:rsidP="001C0E7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582A09" w:rsidRPr="002E6AB9" w:rsidRDefault="00582A09" w:rsidP="001C0E7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582A09" w:rsidRPr="002E6AB9" w:rsidRDefault="00582A09" w:rsidP="001C0E7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582A09" w:rsidRPr="002E6AB9" w:rsidRDefault="00582A09" w:rsidP="001C0E7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:rsidR="00582A09" w:rsidRPr="002E6AB9" w:rsidRDefault="00582A09" w:rsidP="001C0E7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CC0F32" w:rsidP="001C0E7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Pēc v</w:t>
      </w:r>
      <w:r w:rsidR="00582A09" w:rsidRPr="002E6AB9">
        <w:rPr>
          <w:rFonts w:ascii="Times New Roman" w:hAnsi="Times New Roman"/>
          <w:sz w:val="24"/>
          <w:szCs w:val="24"/>
        </w:rPr>
        <w:t xml:space="preserve">eiktajiem darbiem tiek </w:t>
      </w:r>
      <w:r>
        <w:rPr>
          <w:rFonts w:ascii="Times New Roman" w:hAnsi="Times New Roman"/>
          <w:sz w:val="24"/>
          <w:szCs w:val="24"/>
        </w:rPr>
        <w:t>sagatavots</w:t>
      </w:r>
      <w:r w:rsidR="00582A09" w:rsidRPr="002E6AB9">
        <w:rPr>
          <w:rFonts w:ascii="Times New Roman" w:hAnsi="Times New Roman"/>
          <w:sz w:val="24"/>
          <w:szCs w:val="24"/>
        </w:rPr>
        <w:t xml:space="preserve"> pieņemšanas – nodo</w:t>
      </w:r>
      <w:r w:rsidR="00BC2952" w:rsidRPr="002E6AB9">
        <w:rPr>
          <w:rFonts w:ascii="Times New Roman" w:hAnsi="Times New Roman"/>
          <w:sz w:val="24"/>
          <w:szCs w:val="24"/>
        </w:rPr>
        <w:t>šanas akt</w:t>
      </w:r>
      <w:r>
        <w:rPr>
          <w:rFonts w:ascii="Times New Roman" w:hAnsi="Times New Roman"/>
          <w:sz w:val="24"/>
          <w:szCs w:val="24"/>
        </w:rPr>
        <w:t>s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1C0E7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978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17"/>
        <w:gridCol w:w="3969"/>
      </w:tblGrid>
      <w:tr w:rsidR="00582A09" w:rsidRPr="002E6AB9" w:rsidTr="000C2651">
        <w:tc>
          <w:tcPr>
            <w:tcW w:w="581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:rsidTr="000C2651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0C2651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0C2651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0C2651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0C2651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0C2651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582A09" w:rsidP="001C0E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AC7754">
      <w:pgSz w:w="12240" w:h="15840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43304191"/>
    <w:multiLevelType w:val="hybridMultilevel"/>
    <w:tmpl w:val="C6BA89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016A9"/>
    <w:multiLevelType w:val="hybridMultilevel"/>
    <w:tmpl w:val="4240F25E"/>
    <w:lvl w:ilvl="0" w:tplc="56B0057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C2651"/>
    <w:rsid w:val="001C0E7D"/>
    <w:rsid w:val="001E6F2C"/>
    <w:rsid w:val="001F53DE"/>
    <w:rsid w:val="002348BB"/>
    <w:rsid w:val="00267302"/>
    <w:rsid w:val="00267945"/>
    <w:rsid w:val="002E55BC"/>
    <w:rsid w:val="002E6AB9"/>
    <w:rsid w:val="00320BA1"/>
    <w:rsid w:val="003733CB"/>
    <w:rsid w:val="00380B87"/>
    <w:rsid w:val="003C28D1"/>
    <w:rsid w:val="0043266A"/>
    <w:rsid w:val="004F4399"/>
    <w:rsid w:val="00560398"/>
    <w:rsid w:val="00573E49"/>
    <w:rsid w:val="00582A09"/>
    <w:rsid w:val="00582D57"/>
    <w:rsid w:val="006B6DC8"/>
    <w:rsid w:val="007A4D45"/>
    <w:rsid w:val="007C25FE"/>
    <w:rsid w:val="00830F67"/>
    <w:rsid w:val="008452ED"/>
    <w:rsid w:val="008714D3"/>
    <w:rsid w:val="0089411B"/>
    <w:rsid w:val="00974F5D"/>
    <w:rsid w:val="009D5D38"/>
    <w:rsid w:val="00A24962"/>
    <w:rsid w:val="00A477D4"/>
    <w:rsid w:val="00A722F8"/>
    <w:rsid w:val="00AB3E9F"/>
    <w:rsid w:val="00AC7754"/>
    <w:rsid w:val="00AD009A"/>
    <w:rsid w:val="00AD567C"/>
    <w:rsid w:val="00B73BAE"/>
    <w:rsid w:val="00BC2952"/>
    <w:rsid w:val="00BE42F5"/>
    <w:rsid w:val="00C85D74"/>
    <w:rsid w:val="00CC0F32"/>
    <w:rsid w:val="00CF684E"/>
    <w:rsid w:val="00E20AE3"/>
    <w:rsid w:val="00E62BF5"/>
    <w:rsid w:val="00E91858"/>
    <w:rsid w:val="00EA0115"/>
    <w:rsid w:val="00ED5B60"/>
    <w:rsid w:val="00F8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C0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1293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Justīne Jackeviča</cp:lastModifiedBy>
  <cp:revision>3</cp:revision>
  <cp:lastPrinted>2020-05-12T12:48:00Z</cp:lastPrinted>
  <dcterms:created xsi:type="dcterms:W3CDTF">2021-10-01T07:28:00Z</dcterms:created>
  <dcterms:modified xsi:type="dcterms:W3CDTF">2021-10-01T11:34:00Z</dcterms:modified>
</cp:coreProperties>
</file>