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EB" w:rsidRPr="003C6BEB" w:rsidRDefault="003C6BEB" w:rsidP="003C6BEB">
      <w:pPr>
        <w:spacing w:after="0"/>
        <w:ind w:left="539" w:hanging="539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1</w:t>
      </w:r>
      <w:r w:rsidRPr="003C6BEB">
        <w:rPr>
          <w:rFonts w:ascii="Times New Roman" w:hAnsi="Times New Roman"/>
          <w:sz w:val="20"/>
          <w:szCs w:val="24"/>
        </w:rPr>
        <w:t>. pielikums</w:t>
      </w:r>
    </w:p>
    <w:p w:rsidR="003C6BEB" w:rsidRPr="003C6BEB" w:rsidRDefault="003C6BEB" w:rsidP="003C6BEB">
      <w:pPr>
        <w:spacing w:after="0"/>
        <w:ind w:left="539" w:hanging="539"/>
        <w:rPr>
          <w:rFonts w:ascii="Times New Roman" w:hAnsi="Times New Roman"/>
          <w:sz w:val="20"/>
          <w:szCs w:val="24"/>
        </w:rPr>
      </w:pPr>
      <w:r w:rsidRPr="003C6BEB">
        <w:rPr>
          <w:rFonts w:ascii="Times New Roman" w:hAnsi="Times New Roman"/>
          <w:sz w:val="20"/>
          <w:szCs w:val="24"/>
        </w:rPr>
        <w:t xml:space="preserve">Cenu aptauja "Spāres muižas parka </w:t>
      </w:r>
      <w:r>
        <w:rPr>
          <w:rFonts w:ascii="Times New Roman" w:hAnsi="Times New Roman"/>
          <w:sz w:val="20"/>
          <w:szCs w:val="24"/>
        </w:rPr>
        <w:t>apgaismojuma izbūves 2. kārta"</w:t>
      </w:r>
    </w:p>
    <w:p w:rsidR="003C6BEB" w:rsidRDefault="003C6BEB" w:rsidP="003C6BEB">
      <w:pPr>
        <w:spacing w:after="0"/>
        <w:ind w:left="539" w:hanging="539"/>
        <w:rPr>
          <w:rFonts w:ascii="Times New Roman" w:hAnsi="Times New Roman"/>
          <w:sz w:val="20"/>
          <w:szCs w:val="24"/>
        </w:rPr>
      </w:pPr>
      <w:r w:rsidRPr="003C6BEB">
        <w:rPr>
          <w:rFonts w:ascii="Times New Roman" w:hAnsi="Times New Roman"/>
          <w:sz w:val="20"/>
          <w:szCs w:val="24"/>
        </w:rPr>
        <w:t>identifikācijas Nr. TNPz 2021/91</w:t>
      </w:r>
    </w:p>
    <w:p w:rsidR="003C6BEB" w:rsidRPr="003C6BEB" w:rsidRDefault="003C6BEB" w:rsidP="003C6BEB">
      <w:pPr>
        <w:spacing w:after="0"/>
        <w:ind w:left="539" w:hanging="539"/>
        <w:rPr>
          <w:rFonts w:ascii="Times New Roman" w:hAnsi="Times New Roman"/>
          <w:sz w:val="20"/>
          <w:szCs w:val="24"/>
        </w:rPr>
      </w:pPr>
    </w:p>
    <w:p w:rsidR="008714D3" w:rsidRDefault="00582A09" w:rsidP="00267945">
      <w:pPr>
        <w:spacing w:after="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:rsidR="00267945" w:rsidRPr="00267945" w:rsidRDefault="005F799B" w:rsidP="00267945">
      <w:pPr>
        <w:spacing w:after="0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Spāres muižas parka apgaismojuma izbūves 2.kārta</w:t>
      </w:r>
      <w:r w:rsidRPr="00267945">
        <w:rPr>
          <w:rFonts w:ascii="Times New Roman" w:hAnsi="Times New Roman"/>
          <w:b/>
          <w:sz w:val="24"/>
          <w:szCs w:val="24"/>
        </w:rPr>
        <w:t>”</w:t>
      </w:r>
    </w:p>
    <w:p w:rsidR="00582A09" w:rsidRPr="002E6AB9" w:rsidRDefault="00267945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t xml:space="preserve"> </w:t>
      </w:r>
      <w:r w:rsidR="00582A09"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</w:t>
      </w:r>
      <w:r w:rsidR="00582A09" w:rsidRPr="00713DEE">
        <w:rPr>
          <w:rFonts w:ascii="Times New Roman" w:eastAsia="Times New Roman" w:hAnsi="Times New Roman"/>
          <w:bCs/>
          <w:sz w:val="24"/>
          <w:szCs w:val="24"/>
        </w:rPr>
        <w:t>Nr. TNPz 20</w:t>
      </w:r>
      <w:r w:rsidR="008714D3" w:rsidRPr="00713DEE">
        <w:rPr>
          <w:rFonts w:ascii="Times New Roman" w:eastAsia="Times New Roman" w:hAnsi="Times New Roman"/>
          <w:bCs/>
          <w:sz w:val="24"/>
          <w:szCs w:val="24"/>
        </w:rPr>
        <w:t>2</w:t>
      </w:r>
      <w:r w:rsidR="003C28D1" w:rsidRPr="00713DEE">
        <w:rPr>
          <w:rFonts w:ascii="Times New Roman" w:eastAsia="Times New Roman" w:hAnsi="Times New Roman"/>
          <w:bCs/>
          <w:sz w:val="24"/>
          <w:szCs w:val="24"/>
        </w:rPr>
        <w:t>1</w:t>
      </w:r>
      <w:r w:rsidR="008714D3" w:rsidRPr="00713DEE">
        <w:rPr>
          <w:rFonts w:ascii="Times New Roman" w:eastAsia="Times New Roman" w:hAnsi="Times New Roman"/>
          <w:bCs/>
          <w:sz w:val="24"/>
          <w:szCs w:val="24"/>
        </w:rPr>
        <w:t>/</w:t>
      </w:r>
      <w:r w:rsidR="00713DEE" w:rsidRPr="00713DEE">
        <w:rPr>
          <w:rFonts w:ascii="Times New Roman" w:eastAsia="Times New Roman" w:hAnsi="Times New Roman"/>
          <w:bCs/>
          <w:sz w:val="24"/>
          <w:szCs w:val="24"/>
        </w:rPr>
        <w:t>91</w:t>
      </w:r>
    </w:p>
    <w:p w:rsidR="00582A09" w:rsidRPr="002E6AB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AB3E9F">
        <w:rPr>
          <w:rFonts w:ascii="Times New Roman" w:hAnsi="Times New Roman"/>
          <w:bCs/>
          <w:sz w:val="24"/>
          <w:szCs w:val="24"/>
        </w:rPr>
        <w:t>2</w:t>
      </w:r>
      <w:r w:rsidR="00981F56">
        <w:rPr>
          <w:rFonts w:ascii="Times New Roman" w:hAnsi="Times New Roman"/>
          <w:bCs/>
          <w:sz w:val="24"/>
          <w:szCs w:val="24"/>
        </w:rPr>
        <w:t>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981F56" w:rsidRPr="00267945" w:rsidRDefault="00582A09" w:rsidP="00981F56">
      <w:pPr>
        <w:spacing w:after="0"/>
        <w:ind w:firstLine="28"/>
        <w:jc w:val="left"/>
        <w:rPr>
          <w:rFonts w:ascii="Times New Roman" w:hAnsi="Times New Roman"/>
          <w:b/>
          <w:sz w:val="24"/>
          <w:szCs w:val="24"/>
        </w:rPr>
      </w:pPr>
      <w:r w:rsidRPr="008714D3">
        <w:rPr>
          <w:rFonts w:ascii="Times New Roman" w:hAnsi="Times New Roman"/>
          <w:sz w:val="24"/>
          <w:szCs w:val="24"/>
        </w:rPr>
        <w:t xml:space="preserve">Esam </w:t>
      </w:r>
      <w:r w:rsidR="00C057B8">
        <w:rPr>
          <w:rFonts w:ascii="Times New Roman" w:hAnsi="Times New Roman"/>
          <w:sz w:val="24"/>
          <w:szCs w:val="24"/>
        </w:rPr>
        <w:t xml:space="preserve">apsekojuši objektu dabā, </w:t>
      </w:r>
      <w:r w:rsidRPr="008714D3">
        <w:rPr>
          <w:rFonts w:ascii="Times New Roman" w:hAnsi="Times New Roman"/>
          <w:sz w:val="24"/>
          <w:szCs w:val="24"/>
        </w:rPr>
        <w:t>iepazinušies ar cenu aptaujas darbu apjomiem</w:t>
      </w:r>
      <w:r w:rsidR="00C057B8">
        <w:rPr>
          <w:rFonts w:ascii="Times New Roman" w:hAnsi="Times New Roman"/>
          <w:sz w:val="24"/>
          <w:szCs w:val="24"/>
        </w:rPr>
        <w:t>, un ar šī</w:t>
      </w:r>
      <w:r w:rsidRPr="008714D3">
        <w:rPr>
          <w:rFonts w:ascii="Times New Roman" w:hAnsi="Times New Roman"/>
          <w:sz w:val="24"/>
          <w:szCs w:val="24"/>
        </w:rPr>
        <w:t xml:space="preserve"> pieteikuma iesniegšanu vēlamies piedalīties</w:t>
      </w:r>
      <w:r w:rsidR="008714D3" w:rsidRPr="008714D3">
        <w:rPr>
          <w:rFonts w:ascii="Times New Roman" w:hAnsi="Times New Roman"/>
          <w:sz w:val="24"/>
          <w:szCs w:val="24"/>
        </w:rPr>
        <w:t xml:space="preserve"> </w:t>
      </w:r>
      <w:r w:rsidR="00482041">
        <w:rPr>
          <w:rFonts w:ascii="Times New Roman" w:hAnsi="Times New Roman"/>
          <w:sz w:val="24"/>
          <w:szCs w:val="24"/>
        </w:rPr>
        <w:t>cenu aptaujā</w:t>
      </w:r>
      <w:r w:rsidR="002E6AB9" w:rsidRPr="008714D3">
        <w:rPr>
          <w:rFonts w:ascii="Times New Roman" w:hAnsi="Times New Roman"/>
          <w:sz w:val="24"/>
          <w:szCs w:val="24"/>
        </w:rPr>
        <w:t xml:space="preserve"> </w:t>
      </w:r>
      <w:r w:rsidR="00482041" w:rsidRPr="00267945">
        <w:rPr>
          <w:rFonts w:ascii="Times New Roman" w:hAnsi="Times New Roman"/>
          <w:b/>
          <w:sz w:val="24"/>
          <w:szCs w:val="24"/>
        </w:rPr>
        <w:t>“</w:t>
      </w:r>
      <w:r w:rsidR="00482041">
        <w:rPr>
          <w:rFonts w:ascii="Times New Roman" w:hAnsi="Times New Roman"/>
          <w:b/>
          <w:sz w:val="24"/>
          <w:szCs w:val="24"/>
        </w:rPr>
        <w:t>Spāres muižas parka apgaismojuma izbūves 2.kārta</w:t>
      </w:r>
      <w:r w:rsidR="00482041" w:rsidRPr="00267945">
        <w:rPr>
          <w:rFonts w:ascii="Times New Roman" w:hAnsi="Times New Roman"/>
          <w:b/>
          <w:sz w:val="24"/>
          <w:szCs w:val="24"/>
        </w:rPr>
        <w:t>”</w:t>
      </w:r>
      <w:r w:rsidR="00482041">
        <w:rPr>
          <w:rFonts w:ascii="Times New Roman" w:hAnsi="Times New Roman"/>
          <w:b/>
          <w:sz w:val="24"/>
          <w:szCs w:val="24"/>
        </w:rPr>
        <w:t>.</w:t>
      </w:r>
    </w:p>
    <w:p w:rsidR="00E20AE3" w:rsidRPr="00E20AE3" w:rsidRDefault="00482041" w:rsidP="00267945">
      <w:pPr>
        <w:spacing w:after="0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Apliecinā</w:t>
      </w:r>
      <w:r w:rsidR="00E20AE3" w:rsidRPr="00E20AE3">
        <w:rPr>
          <w:rFonts w:ascii="Times New Roman" w:eastAsia="Times New Roman" w:hAnsi="Times New Roman"/>
          <w:b/>
          <w:bCs/>
          <w:sz w:val="24"/>
          <w:szCs w:val="24"/>
        </w:rPr>
        <w:t>m, ka Pretendentam ir pieredze līdzīgu pakalpojumu veikšanā: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085"/>
        <w:gridCol w:w="3119"/>
      </w:tblGrid>
      <w:tr w:rsidR="00E20AE3" w:rsidRPr="00E20AE3" w:rsidTr="009E4C98">
        <w:tc>
          <w:tcPr>
            <w:tcW w:w="2294" w:type="dxa"/>
            <w:vAlign w:val="center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 xml:space="preserve">Objekta nosaukums, līguma Nr. </w:t>
            </w:r>
          </w:p>
        </w:tc>
        <w:tc>
          <w:tcPr>
            <w:tcW w:w="4085" w:type="dxa"/>
            <w:vAlign w:val="center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Norādīt atbilstību augstāk minētajām prasībām darbu apjoms /darbu izpildes termiņš/ līguma summa</w:t>
            </w:r>
          </w:p>
        </w:tc>
        <w:tc>
          <w:tcPr>
            <w:tcW w:w="3119" w:type="dxa"/>
            <w:vAlign w:val="center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Pasūtītājs, kontaktpersona, tālrunis</w:t>
            </w:r>
          </w:p>
        </w:tc>
      </w:tr>
      <w:tr w:rsidR="00E20AE3" w:rsidRPr="00E20AE3" w:rsidTr="009E4C98">
        <w:tc>
          <w:tcPr>
            <w:tcW w:w="2294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9E4C98">
        <w:tc>
          <w:tcPr>
            <w:tcW w:w="2294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0AE3" w:rsidRPr="00E20AE3" w:rsidTr="009E4C98">
        <w:tc>
          <w:tcPr>
            <w:tcW w:w="2294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085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0AE3" w:rsidRPr="00E20AE3" w:rsidRDefault="00E20AE3" w:rsidP="00267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0AE3" w:rsidRDefault="00582A09" w:rsidP="00267945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</w:t>
      </w:r>
    </w:p>
    <w:p w:rsidR="00A722F8" w:rsidRPr="00E20AE3" w:rsidRDefault="00582A09" w:rsidP="00E20AE3">
      <w:pPr>
        <w:spacing w:after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E20AE3">
        <w:rPr>
          <w:rFonts w:ascii="Times New Roman" w:hAnsi="Times New Roman"/>
          <w:b/>
          <w:sz w:val="24"/>
          <w:szCs w:val="24"/>
          <w:u w:val="single"/>
        </w:rPr>
        <w:t xml:space="preserve"> par piedāvājuma cenu: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402"/>
      </w:tblGrid>
      <w:tr w:rsidR="00582A09" w:rsidRPr="002E6AB9" w:rsidTr="009E4C98">
        <w:trPr>
          <w:trHeight w:val="2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267945" w:rsidP="00267945">
            <w:pPr>
              <w:tabs>
                <w:tab w:val="center" w:pos="3150"/>
                <w:tab w:val="left" w:pos="5340"/>
              </w:tabs>
              <w:spacing w:after="100" w:afterAutospacing="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82A09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267945">
            <w:pPr>
              <w:tabs>
                <w:tab w:val="left" w:pos="319"/>
              </w:tabs>
              <w:spacing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9E4C9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482041" w:rsidP="003C28D1">
            <w:pPr>
              <w:spacing w:after="0"/>
              <w:ind w:firstLine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Spāres muižas parka apgaismojuma izbūves 2.kārta</w:t>
            </w: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E91858" w:rsidRDefault="00582A09" w:rsidP="00E91858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2E6AB9" w:rsidTr="009E4C9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8714D3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8714D3">
            <w:pPr>
              <w:tabs>
                <w:tab w:val="left" w:pos="31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8714D3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8714D3">
            <w:pPr>
              <w:tabs>
                <w:tab w:val="left" w:pos="319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8714D3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18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67945" w:rsidRDefault="00582A09" w:rsidP="008714D3">
            <w:pPr>
              <w:tabs>
                <w:tab w:val="left" w:pos="31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0"/>
        <w:gridCol w:w="4253"/>
      </w:tblGrid>
      <w:tr w:rsidR="00582A09" w:rsidRPr="002E6AB9" w:rsidTr="009E4C98"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9E4C98">
      <w:pgSz w:w="12240" w:h="15840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267302"/>
    <w:rsid w:val="00267945"/>
    <w:rsid w:val="002E6AB9"/>
    <w:rsid w:val="00320BA1"/>
    <w:rsid w:val="003733CB"/>
    <w:rsid w:val="00380B87"/>
    <w:rsid w:val="003C28D1"/>
    <w:rsid w:val="003C6BEB"/>
    <w:rsid w:val="0043266A"/>
    <w:rsid w:val="00482041"/>
    <w:rsid w:val="00560398"/>
    <w:rsid w:val="00582A09"/>
    <w:rsid w:val="00582D57"/>
    <w:rsid w:val="005F799B"/>
    <w:rsid w:val="006B6DC8"/>
    <w:rsid w:val="00713DEE"/>
    <w:rsid w:val="007A4D45"/>
    <w:rsid w:val="007C25FE"/>
    <w:rsid w:val="00830F67"/>
    <w:rsid w:val="008452ED"/>
    <w:rsid w:val="008714D3"/>
    <w:rsid w:val="0089411B"/>
    <w:rsid w:val="00981F56"/>
    <w:rsid w:val="009D5D38"/>
    <w:rsid w:val="009E4C98"/>
    <w:rsid w:val="00A477D4"/>
    <w:rsid w:val="00A722F8"/>
    <w:rsid w:val="00AB3E9F"/>
    <w:rsid w:val="00AD567C"/>
    <w:rsid w:val="00BC2952"/>
    <w:rsid w:val="00BE42F5"/>
    <w:rsid w:val="00C057B8"/>
    <w:rsid w:val="00C85D74"/>
    <w:rsid w:val="00E20AE3"/>
    <w:rsid w:val="00E62BF5"/>
    <w:rsid w:val="00E91858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20</cp:revision>
  <cp:lastPrinted>2020-05-12T12:48:00Z</cp:lastPrinted>
  <dcterms:created xsi:type="dcterms:W3CDTF">2020-04-02T12:56:00Z</dcterms:created>
  <dcterms:modified xsi:type="dcterms:W3CDTF">2021-10-06T07:04:00Z</dcterms:modified>
</cp:coreProperties>
</file>