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91" w:rsidRPr="00933966" w:rsidRDefault="00D06591" w:rsidP="00D06591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</w:t>
      </w:r>
      <w:r w:rsidRPr="00933966">
        <w:rPr>
          <w:rFonts w:ascii="Times New Roman" w:hAnsi="Times New Roman"/>
          <w:b/>
          <w:u w:val="single"/>
        </w:rPr>
        <w:t>.pielikums</w:t>
      </w:r>
    </w:p>
    <w:p w:rsidR="00D06591" w:rsidRDefault="00D06591" w:rsidP="00D06591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933966">
        <w:rPr>
          <w:rFonts w:ascii="Times New Roman" w:hAnsi="Times New Roman"/>
        </w:rPr>
        <w:t>Cenu aptauja “</w:t>
      </w:r>
      <w:r w:rsidRPr="00D06591">
        <w:rPr>
          <w:rFonts w:ascii="Times New Roman" w:hAnsi="Times New Roman"/>
        </w:rPr>
        <w:t xml:space="preserve">Apliecinājuma kartes izstrāde Mērsraga tautas nama </w:t>
      </w:r>
    </w:p>
    <w:p w:rsidR="00D06591" w:rsidRPr="00933966" w:rsidRDefault="00D06591" w:rsidP="00D06591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D06591">
        <w:rPr>
          <w:rFonts w:ascii="Times New Roman" w:hAnsi="Times New Roman"/>
        </w:rPr>
        <w:t>teritorijas labiekārtošanai</w:t>
      </w:r>
      <w:r w:rsidRPr="00933966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 xml:space="preserve">identifikācijas Nr. </w:t>
      </w:r>
      <w:proofErr w:type="spellStart"/>
      <w:r>
        <w:rPr>
          <w:rFonts w:ascii="Times New Roman" w:hAnsi="Times New Roman"/>
        </w:rPr>
        <w:t>TNPz</w:t>
      </w:r>
      <w:proofErr w:type="spellEnd"/>
      <w:r>
        <w:rPr>
          <w:rFonts w:ascii="Times New Roman" w:hAnsi="Times New Roman"/>
        </w:rPr>
        <w:t xml:space="preserve"> 2021/99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9C3AA6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9C3AA6">
        <w:rPr>
          <w:rFonts w:ascii="Times New Roman" w:hAnsi="Times New Roman"/>
          <w:b/>
          <w:sz w:val="24"/>
          <w:szCs w:val="24"/>
        </w:rPr>
        <w:t>PIETEIKUMS CENU APTAUJAI UN FINANŠU PIEDĀVĀJUMS</w:t>
      </w:r>
    </w:p>
    <w:p w:rsidR="009C3AA6" w:rsidRPr="009C3AA6" w:rsidRDefault="00D06591" w:rsidP="009C3A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9C3AA6" w:rsidRPr="009C3AA6">
        <w:rPr>
          <w:rFonts w:ascii="Times New Roman" w:hAnsi="Times New Roman"/>
          <w:b/>
          <w:sz w:val="24"/>
          <w:szCs w:val="24"/>
        </w:rPr>
        <w:t>Apliecinājuma kartes izstrāde Mērsraga tautas nama teritorijas labiekārtošanai”</w:t>
      </w:r>
    </w:p>
    <w:p w:rsidR="00582A09" w:rsidRPr="009C3AA6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C3AA6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C24E20" w:rsidRPr="009C3AA6">
        <w:rPr>
          <w:rFonts w:ascii="Times New Roman" w:eastAsia="Times New Roman" w:hAnsi="Times New Roman"/>
          <w:bCs/>
          <w:sz w:val="24"/>
          <w:szCs w:val="24"/>
        </w:rPr>
        <w:t>TNP</w:t>
      </w:r>
      <w:r w:rsidR="00020D12" w:rsidRPr="009C3AA6">
        <w:rPr>
          <w:rFonts w:ascii="Times New Roman" w:eastAsia="Times New Roman" w:hAnsi="Times New Roman"/>
          <w:bCs/>
          <w:sz w:val="24"/>
          <w:szCs w:val="24"/>
        </w:rPr>
        <w:t>z</w:t>
      </w:r>
      <w:proofErr w:type="spellEnd"/>
      <w:r w:rsidR="00C24E20" w:rsidRPr="009C3AA6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9C3AA6">
        <w:rPr>
          <w:rFonts w:ascii="Times New Roman" w:eastAsia="Times New Roman" w:hAnsi="Times New Roman"/>
          <w:bCs/>
          <w:sz w:val="24"/>
          <w:szCs w:val="24"/>
        </w:rPr>
        <w:t>1</w:t>
      </w:r>
      <w:r w:rsidR="00D62198" w:rsidRPr="009C3AA6">
        <w:rPr>
          <w:rFonts w:ascii="Times New Roman" w:eastAsia="Times New Roman" w:hAnsi="Times New Roman"/>
          <w:bCs/>
          <w:sz w:val="24"/>
          <w:szCs w:val="24"/>
        </w:rPr>
        <w:t>/</w:t>
      </w:r>
      <w:r w:rsidR="00D06591">
        <w:rPr>
          <w:rFonts w:ascii="Times New Roman" w:eastAsia="Times New Roman" w:hAnsi="Times New Roman"/>
          <w:bCs/>
          <w:sz w:val="24"/>
          <w:szCs w:val="24"/>
        </w:rPr>
        <w:t>99</w:t>
      </w:r>
    </w:p>
    <w:p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020D12" w:rsidRPr="0041508B">
        <w:rPr>
          <w:rFonts w:ascii="Times New Roman" w:hAnsi="Times New Roman"/>
          <w:bCs/>
          <w:sz w:val="24"/>
          <w:szCs w:val="24"/>
        </w:rPr>
        <w:t>1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:rsidR="009C3AA6" w:rsidRPr="0041508B" w:rsidRDefault="009C3AA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582A09" w:rsidRPr="009C3AA6" w:rsidRDefault="00582A09" w:rsidP="009C3AA6">
      <w:pPr>
        <w:jc w:val="both"/>
        <w:rPr>
          <w:rFonts w:ascii="Times New Roman" w:hAnsi="Times New Roman"/>
          <w:sz w:val="24"/>
          <w:szCs w:val="24"/>
        </w:rPr>
      </w:pPr>
      <w:r w:rsidRPr="009C3AA6">
        <w:rPr>
          <w:rFonts w:ascii="Times New Roman" w:hAnsi="Times New Roman"/>
          <w:sz w:val="24"/>
          <w:szCs w:val="24"/>
        </w:rPr>
        <w:t>Esam iepazinušies ar cenu aptauj</w:t>
      </w:r>
      <w:r w:rsidR="002B0AC1" w:rsidRPr="009C3AA6">
        <w:rPr>
          <w:rFonts w:ascii="Times New Roman" w:hAnsi="Times New Roman"/>
          <w:sz w:val="24"/>
          <w:szCs w:val="24"/>
        </w:rPr>
        <w:t>as prasībām</w:t>
      </w:r>
      <w:r w:rsidRPr="009C3AA6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9C3AA6">
        <w:rPr>
          <w:rFonts w:ascii="Times New Roman" w:hAnsi="Times New Roman"/>
          <w:sz w:val="24"/>
          <w:szCs w:val="24"/>
        </w:rPr>
        <w:t>esniegšanu</w:t>
      </w:r>
      <w:r w:rsidR="00015BCA" w:rsidRPr="009C3AA6">
        <w:rPr>
          <w:rFonts w:ascii="Times New Roman" w:hAnsi="Times New Roman"/>
          <w:sz w:val="24"/>
          <w:szCs w:val="24"/>
        </w:rPr>
        <w:t>,</w:t>
      </w:r>
      <w:r w:rsidR="009F20F4" w:rsidRPr="009C3AA6">
        <w:rPr>
          <w:rFonts w:ascii="Times New Roman" w:hAnsi="Times New Roman"/>
          <w:sz w:val="24"/>
          <w:szCs w:val="24"/>
        </w:rPr>
        <w:t xml:space="preserve"> vēlamies piedalīties </w:t>
      </w:r>
      <w:r w:rsidR="009C3AA6">
        <w:rPr>
          <w:rFonts w:ascii="Times New Roman" w:hAnsi="Times New Roman"/>
          <w:sz w:val="24"/>
          <w:szCs w:val="24"/>
        </w:rPr>
        <w:t>„Apliecinājuma kartes</w:t>
      </w:r>
      <w:r w:rsidR="009C3AA6" w:rsidRPr="009C3AA6">
        <w:rPr>
          <w:rFonts w:ascii="Times New Roman" w:hAnsi="Times New Roman"/>
          <w:sz w:val="24"/>
          <w:szCs w:val="24"/>
        </w:rPr>
        <w:t xml:space="preserve"> Mērsraga tautas nama teritorijas labiekārtošanai”</w:t>
      </w:r>
      <w:r w:rsidR="009C3AA6">
        <w:rPr>
          <w:rFonts w:ascii="Times New Roman" w:hAnsi="Times New Roman"/>
          <w:sz w:val="24"/>
          <w:szCs w:val="24"/>
        </w:rPr>
        <w:t xml:space="preserve"> izstrādē. </w:t>
      </w:r>
    </w:p>
    <w:p w:rsidR="00A722F8" w:rsidRDefault="0041508B" w:rsidP="009C3A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3AA6">
        <w:rPr>
          <w:rFonts w:ascii="Times New Roman" w:hAnsi="Times New Roman"/>
          <w:sz w:val="24"/>
          <w:szCs w:val="24"/>
        </w:rPr>
        <w:t>Piedāvājam izstrādāt</w:t>
      </w:r>
      <w:r w:rsidR="009C3AA6">
        <w:rPr>
          <w:rFonts w:ascii="Times New Roman" w:hAnsi="Times New Roman"/>
          <w:sz w:val="24"/>
          <w:szCs w:val="24"/>
        </w:rPr>
        <w:t xml:space="preserve"> Apliecinājuma karti</w:t>
      </w:r>
      <w:r w:rsidR="00015BCA" w:rsidRPr="009C3AA6">
        <w:rPr>
          <w:rFonts w:ascii="Times New Roman" w:hAnsi="Times New Roman"/>
          <w:sz w:val="24"/>
          <w:szCs w:val="24"/>
        </w:rPr>
        <w:t xml:space="preserve"> un ar to saistīto</w:t>
      </w:r>
      <w:r w:rsidRPr="009C3AA6">
        <w:rPr>
          <w:rFonts w:ascii="Times New Roman" w:hAnsi="Times New Roman"/>
          <w:sz w:val="24"/>
          <w:szCs w:val="24"/>
        </w:rPr>
        <w:t xml:space="preserve"> dokumentāciju saskaņā ar cenu aptaujas dokumentos noteiktajām prasībām par piedāvājuma cenu:</w:t>
      </w:r>
    </w:p>
    <w:p w:rsidR="009C3AA6" w:rsidRPr="009C3AA6" w:rsidRDefault="009C3AA6" w:rsidP="009C3A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41508B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41508B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41508B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9C3AA6" w:rsidRDefault="009C3AA6" w:rsidP="009C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A6">
              <w:rPr>
                <w:rFonts w:ascii="Times New Roman" w:hAnsi="Times New Roman"/>
                <w:b/>
                <w:sz w:val="24"/>
                <w:szCs w:val="24"/>
              </w:rPr>
              <w:t>„Apliecinājuma kartes izstrāde Mērsraga tautas nama teritorijas labiekārtošanai”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582A09" w:rsidRPr="0041508B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41508B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0"/>
      </w:tblGrid>
      <w:tr w:rsidR="00582A09" w:rsidRPr="0041508B" w:rsidTr="008F7D82">
        <w:trPr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41508B" w:rsidTr="008F7D82">
        <w:trPr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:rsidTr="008F7D82">
        <w:trPr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:rsidTr="008F7D82">
        <w:trPr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:rsidTr="008F7D82">
        <w:trPr>
          <w:trHeight w:val="894"/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4150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4150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:rsidTr="008F7D82">
        <w:trPr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:rsidTr="008F7D82">
        <w:trPr>
          <w:jc w:val="center"/>
        </w:trPr>
        <w:tc>
          <w:tcPr>
            <w:tcW w:w="4361" w:type="dxa"/>
            <w:hideMark/>
          </w:tcPr>
          <w:p w:rsidR="00582A09" w:rsidRPr="0041508B" w:rsidRDefault="00582A09" w:rsidP="009C3AA6">
            <w:pPr>
              <w:tabs>
                <w:tab w:val="left" w:pos="0"/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90" w:type="dxa"/>
          </w:tcPr>
          <w:p w:rsidR="00582A09" w:rsidRPr="0041508B" w:rsidRDefault="00582A09" w:rsidP="009C3AA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D06591" w:rsidRDefault="00582A09" w:rsidP="00D06591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Start w:id="0" w:name="_GoBack"/>
      <w:bookmarkEnd w:id="0"/>
    </w:p>
    <w:sectPr w:rsidR="00320BA1" w:rsidRPr="00D06591" w:rsidSect="000A4C5A">
      <w:footerReference w:type="default" r:id="rId8"/>
      <w:pgSz w:w="12240" w:h="15840"/>
      <w:pgMar w:top="567" w:right="900" w:bottom="567" w:left="1701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B0" w:rsidRDefault="00CA5AB0" w:rsidP="000A4C5A">
      <w:pPr>
        <w:spacing w:after="0" w:line="240" w:lineRule="auto"/>
      </w:pPr>
      <w:r>
        <w:separator/>
      </w:r>
    </w:p>
  </w:endnote>
  <w:endnote w:type="continuationSeparator" w:id="0">
    <w:p w:rsidR="00CA5AB0" w:rsidRDefault="00CA5AB0" w:rsidP="000A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5A" w:rsidRPr="000A4C5A" w:rsidRDefault="009C3AA6">
    <w:pPr>
      <w:tabs>
        <w:tab w:val="center" w:pos="4550"/>
        <w:tab w:val="left" w:pos="5818"/>
      </w:tabs>
      <w:ind w:right="260"/>
      <w:rPr>
        <w:rFonts w:ascii="Times New Roman" w:hAnsi="Times New Roman"/>
        <w:color w:val="222A35" w:themeColor="text2" w:themeShade="80"/>
        <w:sz w:val="20"/>
        <w:szCs w:val="20"/>
      </w:rPr>
    </w:pPr>
    <w:r>
      <w:rPr>
        <w:rFonts w:ascii="Times New Roman" w:hAnsi="Times New Roman"/>
        <w:color w:val="8496B0" w:themeColor="text2" w:themeTint="99"/>
        <w:sz w:val="20"/>
        <w:szCs w:val="20"/>
      </w:rPr>
      <w:t>1</w:t>
    </w:r>
  </w:p>
  <w:p w:rsidR="000A4C5A" w:rsidRDefault="000A4C5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B0" w:rsidRDefault="00CA5AB0" w:rsidP="000A4C5A">
      <w:pPr>
        <w:spacing w:after="0" w:line="240" w:lineRule="auto"/>
      </w:pPr>
      <w:r>
        <w:separator/>
      </w:r>
    </w:p>
  </w:footnote>
  <w:footnote w:type="continuationSeparator" w:id="0">
    <w:p w:rsidR="00CA5AB0" w:rsidRDefault="00CA5AB0" w:rsidP="000A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5BCA"/>
    <w:rsid w:val="00020D12"/>
    <w:rsid w:val="000272AF"/>
    <w:rsid w:val="000328B3"/>
    <w:rsid w:val="000A4C5A"/>
    <w:rsid w:val="00112EAA"/>
    <w:rsid w:val="001C5036"/>
    <w:rsid w:val="00267302"/>
    <w:rsid w:val="002B0AC1"/>
    <w:rsid w:val="002E335A"/>
    <w:rsid w:val="002E6AB9"/>
    <w:rsid w:val="00320BA1"/>
    <w:rsid w:val="00343C58"/>
    <w:rsid w:val="003733CB"/>
    <w:rsid w:val="00380B87"/>
    <w:rsid w:val="0039407F"/>
    <w:rsid w:val="003A2AB2"/>
    <w:rsid w:val="003E33D4"/>
    <w:rsid w:val="0041508B"/>
    <w:rsid w:val="00477302"/>
    <w:rsid w:val="004A4899"/>
    <w:rsid w:val="00503642"/>
    <w:rsid w:val="005370F4"/>
    <w:rsid w:val="00551FD8"/>
    <w:rsid w:val="005710FC"/>
    <w:rsid w:val="005748E9"/>
    <w:rsid w:val="00582A09"/>
    <w:rsid w:val="005E48A8"/>
    <w:rsid w:val="00613883"/>
    <w:rsid w:val="00682FF7"/>
    <w:rsid w:val="006B6DC8"/>
    <w:rsid w:val="006F716A"/>
    <w:rsid w:val="007869F4"/>
    <w:rsid w:val="007A4D45"/>
    <w:rsid w:val="007E1A90"/>
    <w:rsid w:val="00830F67"/>
    <w:rsid w:val="00845491"/>
    <w:rsid w:val="0089411B"/>
    <w:rsid w:val="008F1164"/>
    <w:rsid w:val="008F7D82"/>
    <w:rsid w:val="009C3AA6"/>
    <w:rsid w:val="009D4924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F7C00"/>
    <w:rsid w:val="00B63EC6"/>
    <w:rsid w:val="00BC2952"/>
    <w:rsid w:val="00BE42F5"/>
    <w:rsid w:val="00C24E20"/>
    <w:rsid w:val="00C85D74"/>
    <w:rsid w:val="00C9436A"/>
    <w:rsid w:val="00CA5AB0"/>
    <w:rsid w:val="00D02A9F"/>
    <w:rsid w:val="00D06591"/>
    <w:rsid w:val="00D305F8"/>
    <w:rsid w:val="00D36A11"/>
    <w:rsid w:val="00D62198"/>
    <w:rsid w:val="00D855A3"/>
    <w:rsid w:val="00DA71E9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AA074-7A10-4252-B280-482E5E12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A4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4C5A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A4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A4C5A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CF8B-3A25-463F-9541-967BD717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Bērziņa</dc:creator>
  <cp:lastModifiedBy>Justīne Jackeviča</cp:lastModifiedBy>
  <cp:revision>3</cp:revision>
  <dcterms:created xsi:type="dcterms:W3CDTF">2021-11-01T18:51:00Z</dcterms:created>
  <dcterms:modified xsi:type="dcterms:W3CDTF">2021-11-01T18:51:00Z</dcterms:modified>
</cp:coreProperties>
</file>