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172D" w14:textId="1E6C64B9" w:rsidR="00126E76" w:rsidRPr="00AE14C5" w:rsidRDefault="00126E76" w:rsidP="00126E7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lv-LV"/>
        </w:rPr>
      </w:pPr>
      <w:r w:rsidRPr="00AE14C5">
        <w:rPr>
          <w:rFonts w:ascii="Times New Roman" w:eastAsia="Times New Roman" w:hAnsi="Times New Roman"/>
          <w:b/>
          <w:sz w:val="20"/>
          <w:szCs w:val="20"/>
          <w:u w:val="single"/>
          <w:lang w:eastAsia="lv-LV"/>
        </w:rPr>
        <w:t>1.pielikums</w:t>
      </w:r>
    </w:p>
    <w:p w14:paraId="1139DDD6" w14:textId="77777777" w:rsidR="00126E76" w:rsidRPr="00AE14C5" w:rsidRDefault="00126E76" w:rsidP="00126E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</w:rPr>
      </w:pPr>
      <w:r w:rsidRPr="00AE14C5">
        <w:rPr>
          <w:rFonts w:ascii="Times New Roman" w:eastAsia="Times New Roman" w:hAnsi="Times New Roman"/>
          <w:sz w:val="20"/>
          <w:szCs w:val="20"/>
          <w:lang w:eastAsia="lv-LV"/>
        </w:rPr>
        <w:t>Cenu aptaujai “</w:t>
      </w:r>
      <w:r w:rsidRPr="00AE14C5">
        <w:rPr>
          <w:rFonts w:ascii="Times New Roman" w:eastAsia="Times New Roman" w:hAnsi="Times New Roman"/>
          <w:sz w:val="20"/>
          <w:szCs w:val="20"/>
        </w:rPr>
        <w:t xml:space="preserve">Personas datu aizsardzības speciālista </w:t>
      </w:r>
    </w:p>
    <w:p w14:paraId="74000EF7" w14:textId="7C9C891C" w:rsidR="00126E76" w:rsidRPr="00AE14C5" w:rsidRDefault="00126E76" w:rsidP="00126E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lv-LV"/>
        </w:rPr>
      </w:pPr>
      <w:r w:rsidRPr="00AE14C5">
        <w:rPr>
          <w:rFonts w:ascii="Times New Roman" w:eastAsia="Times New Roman" w:hAnsi="Times New Roman"/>
          <w:sz w:val="20"/>
          <w:szCs w:val="20"/>
        </w:rPr>
        <w:t xml:space="preserve">pakalpojumu sniegšana Talsu novada pašvaldībai un </w:t>
      </w:r>
      <w:r w:rsidR="00AE14C5" w:rsidRPr="00AE14C5">
        <w:rPr>
          <w:rFonts w:ascii="Times New Roman" w:eastAsia="Times New Roman" w:hAnsi="Times New Roman"/>
          <w:sz w:val="20"/>
          <w:szCs w:val="20"/>
        </w:rPr>
        <w:t xml:space="preserve">tās </w:t>
      </w:r>
      <w:r w:rsidRPr="00AE14C5">
        <w:rPr>
          <w:rFonts w:ascii="Times New Roman" w:eastAsia="Times New Roman" w:hAnsi="Times New Roman"/>
          <w:sz w:val="20"/>
          <w:szCs w:val="20"/>
        </w:rPr>
        <w:t>iestādēm”</w:t>
      </w:r>
      <w:r w:rsidRPr="00AE14C5">
        <w:rPr>
          <w:rFonts w:ascii="Times New Roman" w:eastAsia="Times New Roman" w:hAnsi="Times New Roman"/>
          <w:sz w:val="20"/>
          <w:szCs w:val="20"/>
          <w:lang w:eastAsia="lv-LV"/>
        </w:rPr>
        <w:t xml:space="preserve">, </w:t>
      </w:r>
    </w:p>
    <w:p w14:paraId="414B0AB9" w14:textId="6580E2A2" w:rsidR="00126E76" w:rsidRPr="00AE14C5" w:rsidRDefault="00126E76" w:rsidP="00126E7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 w:rsidRPr="00AE14C5">
        <w:rPr>
          <w:rFonts w:ascii="Times New Roman" w:eastAsia="Times New Roman" w:hAnsi="Times New Roman"/>
          <w:sz w:val="20"/>
          <w:szCs w:val="20"/>
          <w:lang w:eastAsia="lv-LV"/>
        </w:rPr>
        <w:t xml:space="preserve">identifikācijas Nr. </w:t>
      </w:r>
      <w:proofErr w:type="spellStart"/>
      <w:r w:rsidRPr="00AE14C5"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Pr="00AE14C5">
        <w:rPr>
          <w:rFonts w:ascii="Times New Roman" w:eastAsia="Times New Roman" w:hAnsi="Times New Roman"/>
          <w:sz w:val="20"/>
          <w:szCs w:val="20"/>
          <w:lang w:eastAsia="lv-LV"/>
        </w:rPr>
        <w:t xml:space="preserve"> 202</w:t>
      </w:r>
      <w:r w:rsidR="00051D24" w:rsidRPr="00AE14C5">
        <w:rPr>
          <w:rFonts w:ascii="Times New Roman" w:eastAsia="Times New Roman" w:hAnsi="Times New Roman"/>
          <w:sz w:val="20"/>
          <w:szCs w:val="20"/>
          <w:lang w:eastAsia="lv-LV"/>
        </w:rPr>
        <w:t>2</w:t>
      </w:r>
      <w:r w:rsidRPr="00AE14C5">
        <w:rPr>
          <w:rFonts w:ascii="Times New Roman" w:eastAsia="Times New Roman" w:hAnsi="Times New Roman"/>
          <w:sz w:val="20"/>
          <w:szCs w:val="20"/>
          <w:lang w:eastAsia="lv-LV"/>
        </w:rPr>
        <w:t>/</w:t>
      </w:r>
      <w:r w:rsidR="00AE14C5" w:rsidRPr="00AE14C5">
        <w:rPr>
          <w:rFonts w:ascii="Times New Roman" w:eastAsia="Times New Roman" w:hAnsi="Times New Roman"/>
          <w:sz w:val="20"/>
          <w:szCs w:val="20"/>
          <w:lang w:eastAsia="lv-LV"/>
        </w:rPr>
        <w:t>130</w:t>
      </w:r>
    </w:p>
    <w:p w14:paraId="37EE70AB" w14:textId="77777777"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651B80" w14:textId="77777777" w:rsidR="00582A09" w:rsidRPr="00AE14C5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AE14C5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14:paraId="67B1481F" w14:textId="3DDCB460" w:rsidR="00582A09" w:rsidRPr="00AE14C5" w:rsidRDefault="00AE14C5" w:rsidP="00AE14C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E14C5">
        <w:rPr>
          <w:rFonts w:ascii="Times New Roman" w:hAnsi="Times New Roman"/>
          <w:bCs/>
          <w:kern w:val="28"/>
          <w:sz w:val="24"/>
          <w:szCs w:val="24"/>
        </w:rPr>
        <w:t>“</w:t>
      </w:r>
      <w:r w:rsidR="006815C0" w:rsidRPr="00AE14C5">
        <w:rPr>
          <w:rFonts w:ascii="Times New Roman" w:hAnsi="Times New Roman"/>
          <w:bCs/>
          <w:kern w:val="28"/>
          <w:sz w:val="24"/>
          <w:szCs w:val="24"/>
        </w:rPr>
        <w:t>Personas datu aizsardzības speciālista pakalpojumu sniegšana Talsu novada pašvaldībai un</w:t>
      </w:r>
      <w:r w:rsidRPr="00AE14C5">
        <w:rPr>
          <w:rFonts w:ascii="Times New Roman" w:hAnsi="Times New Roman"/>
          <w:bCs/>
          <w:kern w:val="28"/>
          <w:sz w:val="24"/>
          <w:szCs w:val="24"/>
        </w:rPr>
        <w:t xml:space="preserve"> tās</w:t>
      </w:r>
      <w:r w:rsidR="006815C0" w:rsidRPr="00AE14C5">
        <w:rPr>
          <w:rFonts w:ascii="Times New Roman" w:hAnsi="Times New Roman"/>
          <w:bCs/>
          <w:kern w:val="28"/>
          <w:sz w:val="24"/>
          <w:szCs w:val="24"/>
        </w:rPr>
        <w:t xml:space="preserve"> iestādēm</w:t>
      </w:r>
      <w:r w:rsidRPr="00AE14C5">
        <w:rPr>
          <w:rFonts w:ascii="Times New Roman" w:hAnsi="Times New Roman"/>
          <w:bCs/>
          <w:kern w:val="28"/>
          <w:sz w:val="24"/>
          <w:szCs w:val="24"/>
        </w:rPr>
        <w:t>”</w:t>
      </w:r>
      <w:r w:rsidRPr="00AE14C5">
        <w:rPr>
          <w:rFonts w:ascii="Times New Roman" w:hAnsi="Times New Roman"/>
          <w:bCs/>
          <w:sz w:val="24"/>
          <w:szCs w:val="24"/>
        </w:rPr>
        <w:t xml:space="preserve">, </w:t>
      </w:r>
      <w:r w:rsidR="000272AF" w:rsidRPr="00AE14C5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C24E20" w:rsidRPr="00AE14C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112951" w:rsidRPr="00AE14C5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112951" w:rsidRPr="00AE14C5">
        <w:rPr>
          <w:rFonts w:ascii="Times New Roman" w:eastAsia="Times New Roman" w:hAnsi="Times New Roman"/>
          <w:bCs/>
          <w:sz w:val="24"/>
          <w:szCs w:val="24"/>
        </w:rPr>
        <w:t xml:space="preserve"> 202</w:t>
      </w:r>
      <w:r w:rsidR="00051D24" w:rsidRPr="00AE14C5">
        <w:rPr>
          <w:rFonts w:ascii="Times New Roman" w:eastAsia="Times New Roman" w:hAnsi="Times New Roman"/>
          <w:bCs/>
          <w:sz w:val="24"/>
          <w:szCs w:val="24"/>
        </w:rPr>
        <w:t>2</w:t>
      </w:r>
      <w:r w:rsidR="00112951" w:rsidRPr="00AE14C5">
        <w:rPr>
          <w:rFonts w:ascii="Times New Roman" w:eastAsia="Times New Roman" w:hAnsi="Times New Roman"/>
          <w:bCs/>
          <w:sz w:val="24"/>
          <w:szCs w:val="24"/>
        </w:rPr>
        <w:t>/</w:t>
      </w:r>
      <w:r w:rsidRPr="00AE14C5">
        <w:rPr>
          <w:rFonts w:ascii="Times New Roman" w:eastAsia="Times New Roman" w:hAnsi="Times New Roman"/>
          <w:bCs/>
          <w:sz w:val="24"/>
          <w:szCs w:val="24"/>
        </w:rPr>
        <w:t>130</w:t>
      </w:r>
    </w:p>
    <w:p w14:paraId="1728C646" w14:textId="77777777" w:rsidR="00AA73EF" w:rsidRPr="002E6AB9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24B2C52" w14:textId="17814CFE" w:rsidR="00582A09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FA73C6">
        <w:rPr>
          <w:rFonts w:ascii="Times New Roman" w:hAnsi="Times New Roman"/>
          <w:bCs/>
          <w:sz w:val="24"/>
          <w:szCs w:val="24"/>
        </w:rPr>
        <w:t>.202</w:t>
      </w:r>
      <w:r w:rsidR="00051D24">
        <w:rPr>
          <w:rFonts w:ascii="Times New Roman" w:hAnsi="Times New Roman"/>
          <w:bCs/>
          <w:sz w:val="24"/>
          <w:szCs w:val="24"/>
        </w:rPr>
        <w:t>2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F60DC42" w14:textId="77777777" w:rsidR="00126E76" w:rsidRPr="002E6AB9" w:rsidRDefault="00126E76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5AF52375" w14:textId="3A112FA6" w:rsidR="00A722F8" w:rsidRPr="002E6AB9" w:rsidRDefault="00AE14C5" w:rsidP="00AE14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582A09" w:rsidRPr="002E6AB9">
        <w:rPr>
          <w:rFonts w:ascii="Times New Roman" w:hAnsi="Times New Roman"/>
          <w:sz w:val="24"/>
          <w:szCs w:val="24"/>
        </w:rPr>
        <w:t>epazinušies ar cenu aptauj</w:t>
      </w:r>
      <w:r w:rsidR="002B0AC1">
        <w:rPr>
          <w:rFonts w:ascii="Times New Roman" w:hAnsi="Times New Roman"/>
          <w:sz w:val="24"/>
          <w:szCs w:val="24"/>
        </w:rPr>
        <w:t xml:space="preserve">as </w:t>
      </w:r>
      <w:r w:rsidRPr="00AE14C5">
        <w:rPr>
          <w:rFonts w:ascii="Times New Roman" w:hAnsi="Times New Roman"/>
          <w:sz w:val="24"/>
          <w:szCs w:val="24"/>
        </w:rPr>
        <w:t xml:space="preserve">“Personas datu aizsardzības speciālista pakalpojumu sniegšana Talsu novada pašvaldībai un tās iestādēm”, identifikācijas Nr.  </w:t>
      </w:r>
      <w:proofErr w:type="spellStart"/>
      <w:r w:rsidRPr="00AE14C5">
        <w:rPr>
          <w:rFonts w:ascii="Times New Roman" w:hAnsi="Times New Roman"/>
          <w:sz w:val="24"/>
          <w:szCs w:val="24"/>
        </w:rPr>
        <w:t>TNPz</w:t>
      </w:r>
      <w:proofErr w:type="spellEnd"/>
      <w:r w:rsidRPr="00AE14C5">
        <w:rPr>
          <w:rFonts w:ascii="Times New Roman" w:hAnsi="Times New Roman"/>
          <w:sz w:val="24"/>
          <w:szCs w:val="24"/>
        </w:rPr>
        <w:t xml:space="preserve"> 2022/130</w:t>
      </w:r>
      <w:r>
        <w:rPr>
          <w:rFonts w:ascii="Times New Roman" w:hAnsi="Times New Roman"/>
          <w:sz w:val="24"/>
          <w:szCs w:val="24"/>
        </w:rPr>
        <w:t xml:space="preserve"> (turpmāk – Cenu aptauja), </w:t>
      </w:r>
      <w:r w:rsidR="002B0AC1">
        <w:rPr>
          <w:rFonts w:ascii="Times New Roman" w:hAnsi="Times New Roman"/>
          <w:sz w:val="24"/>
          <w:szCs w:val="24"/>
        </w:rPr>
        <w:t>prasībām</w:t>
      </w:r>
      <w:r w:rsidR="00582A09" w:rsidRPr="002E6AB9">
        <w:rPr>
          <w:rFonts w:ascii="Times New Roman" w:hAnsi="Times New Roman"/>
          <w:sz w:val="24"/>
          <w:szCs w:val="24"/>
        </w:rPr>
        <w:t xml:space="preserve"> un ar šo pieteikuma i</w:t>
      </w:r>
      <w:r w:rsidR="009F20F4">
        <w:rPr>
          <w:rFonts w:ascii="Times New Roman" w:hAnsi="Times New Roman"/>
          <w:sz w:val="24"/>
          <w:szCs w:val="24"/>
        </w:rPr>
        <w:t xml:space="preserve">esniegšanu vēlamies piedalīties </w:t>
      </w:r>
      <w:r w:rsidR="00BA4A70">
        <w:rPr>
          <w:rFonts w:ascii="Times New Roman" w:hAnsi="Times New Roman"/>
          <w:sz w:val="24"/>
          <w:szCs w:val="24"/>
        </w:rPr>
        <w:t>cenu aptaujā</w:t>
      </w:r>
      <w:r w:rsidR="006F310F">
        <w:rPr>
          <w:rFonts w:ascii="Times New Roman" w:hAnsi="Times New Roman"/>
          <w:sz w:val="24"/>
          <w:szCs w:val="24"/>
        </w:rPr>
        <w:t xml:space="preserve"> </w:t>
      </w:r>
      <w:r w:rsidR="00582A09" w:rsidRPr="002E6AB9">
        <w:rPr>
          <w:rFonts w:ascii="Times New Roman" w:hAnsi="Times New Roman"/>
          <w:sz w:val="24"/>
          <w:szCs w:val="24"/>
        </w:rPr>
        <w:t>saskaņā ar cenu aptaujas dokumentos noteiktajām prasībām</w:t>
      </w:r>
      <w:r w:rsidR="006F310F">
        <w:rPr>
          <w:rFonts w:ascii="Times New Roman" w:hAnsi="Times New Roman"/>
          <w:sz w:val="24"/>
          <w:szCs w:val="24"/>
        </w:rPr>
        <w:t>,</w:t>
      </w:r>
      <w:r w:rsidR="00582A09" w:rsidRPr="002E6AB9">
        <w:rPr>
          <w:rFonts w:ascii="Times New Roman" w:hAnsi="Times New Roman"/>
          <w:sz w:val="24"/>
          <w:szCs w:val="24"/>
        </w:rPr>
        <w:t xml:space="preserve"> par piedāvājuma cenu: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1"/>
        <w:gridCol w:w="1863"/>
        <w:gridCol w:w="963"/>
        <w:gridCol w:w="2014"/>
      </w:tblGrid>
      <w:tr w:rsidR="00AE14C5" w:rsidRPr="002E6AB9" w14:paraId="209C178C" w14:textId="77777777" w:rsidTr="00DD1562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5E2A6E" w14:textId="153CE1B9" w:rsidR="00AE14C5" w:rsidRPr="002E6AB9" w:rsidRDefault="00AE14C5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8E7927" w14:textId="77777777" w:rsidR="00AE14C5" w:rsidRPr="00DD1562" w:rsidRDefault="00AE14C5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1562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ABA0B" w14:textId="77777777" w:rsidR="00AE14C5" w:rsidRPr="00DD1562" w:rsidRDefault="00AE14C5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1562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FE89F" w14:textId="77777777" w:rsidR="00AE14C5" w:rsidRPr="002E6AB9" w:rsidRDefault="00AE14C5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AE14C5" w:rsidRPr="002E6AB9" w14:paraId="2B1FD3BD" w14:textId="77777777" w:rsidTr="00DD1562">
        <w:trPr>
          <w:trHeight w:val="647"/>
        </w:trPr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AC14" w14:textId="1DDA5DBA" w:rsidR="00AE14C5" w:rsidRPr="00DD1562" w:rsidRDefault="00AE14C5" w:rsidP="00DD15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1562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Personas datu aizsardzības speciālista pakalpojumu sniegšana Talsu novada pašvaldībai un tās iestādēm</w:t>
            </w:r>
          </w:p>
          <w:p w14:paraId="1F401793" w14:textId="396348AB" w:rsidR="00AE14C5" w:rsidRPr="002E6AB9" w:rsidRDefault="00AE14C5" w:rsidP="005E4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157" w14:textId="77777777" w:rsidR="00AE14C5" w:rsidRDefault="00AE14C5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6CF6A0" w14:textId="77777777" w:rsidR="00AE14C5" w:rsidRPr="002E6AB9" w:rsidRDefault="00AE14C5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0E2" w14:textId="77777777" w:rsidR="00AE14C5" w:rsidRPr="002E6AB9" w:rsidRDefault="00AE14C5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3FE4" w14:textId="77777777" w:rsidR="00AE14C5" w:rsidRPr="002E6AB9" w:rsidRDefault="00AE14C5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0ABF31" w14:textId="77777777"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5A55AA38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23700415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1B595606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D45E717" w14:textId="77777777"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0DBF3F11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14:paraId="7CE31D41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14:paraId="2FE63BA7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995"/>
      </w:tblGrid>
      <w:tr w:rsidR="00582A09" w:rsidRPr="002E6AB9" w14:paraId="48650B40" w14:textId="77777777" w:rsidTr="00AE14C5">
        <w:tc>
          <w:tcPr>
            <w:tcW w:w="4361" w:type="dxa"/>
            <w:hideMark/>
          </w:tcPr>
          <w:p w14:paraId="2E8B4505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95" w:type="dxa"/>
          </w:tcPr>
          <w:p w14:paraId="2FE39201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14:paraId="37277175" w14:textId="77777777" w:rsidTr="00AE14C5">
        <w:tc>
          <w:tcPr>
            <w:tcW w:w="4361" w:type="dxa"/>
            <w:hideMark/>
          </w:tcPr>
          <w:p w14:paraId="676D7CC0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995" w:type="dxa"/>
          </w:tcPr>
          <w:p w14:paraId="6E57BE2B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2AAE9D6B" w14:textId="77777777" w:rsidTr="00AE14C5">
        <w:tc>
          <w:tcPr>
            <w:tcW w:w="4361" w:type="dxa"/>
            <w:hideMark/>
          </w:tcPr>
          <w:p w14:paraId="7F385677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995" w:type="dxa"/>
          </w:tcPr>
          <w:p w14:paraId="2F59FF94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3E2984F1" w14:textId="77777777" w:rsidTr="00AE14C5">
        <w:tc>
          <w:tcPr>
            <w:tcW w:w="4361" w:type="dxa"/>
            <w:hideMark/>
          </w:tcPr>
          <w:p w14:paraId="07D9E4BF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995" w:type="dxa"/>
          </w:tcPr>
          <w:p w14:paraId="4D2922D1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49C28633" w14:textId="77777777" w:rsidTr="00AE14C5">
        <w:trPr>
          <w:trHeight w:val="894"/>
        </w:trPr>
        <w:tc>
          <w:tcPr>
            <w:tcW w:w="4361" w:type="dxa"/>
            <w:hideMark/>
          </w:tcPr>
          <w:p w14:paraId="59DDE34C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995" w:type="dxa"/>
          </w:tcPr>
          <w:p w14:paraId="3065BAF8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5F8016B0" w14:textId="77777777" w:rsidTr="00AE14C5">
        <w:tc>
          <w:tcPr>
            <w:tcW w:w="4361" w:type="dxa"/>
            <w:hideMark/>
          </w:tcPr>
          <w:p w14:paraId="46A31EA8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995" w:type="dxa"/>
          </w:tcPr>
          <w:p w14:paraId="7ADBDB7C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38580FEE" w14:textId="77777777" w:rsidTr="00AE14C5">
        <w:tc>
          <w:tcPr>
            <w:tcW w:w="4361" w:type="dxa"/>
            <w:hideMark/>
          </w:tcPr>
          <w:p w14:paraId="4FF3347B" w14:textId="77777777" w:rsidR="00582A09" w:rsidRPr="002E6AB9" w:rsidRDefault="00582A09" w:rsidP="00126E76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95" w:type="dxa"/>
          </w:tcPr>
          <w:p w14:paraId="403124A8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680191" w14:textId="77777777"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AE14C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90827">
    <w:abstractNumId w:val="2"/>
  </w:num>
  <w:num w:numId="2" w16cid:durableId="388267846">
    <w:abstractNumId w:val="1"/>
  </w:num>
  <w:num w:numId="3" w16cid:durableId="75632380">
    <w:abstractNumId w:val="0"/>
  </w:num>
  <w:num w:numId="4" w16cid:durableId="544566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0D12"/>
    <w:rsid w:val="000272AF"/>
    <w:rsid w:val="00051D24"/>
    <w:rsid w:val="00112951"/>
    <w:rsid w:val="00112EAA"/>
    <w:rsid w:val="00126E76"/>
    <w:rsid w:val="00137818"/>
    <w:rsid w:val="001C5036"/>
    <w:rsid w:val="001E5527"/>
    <w:rsid w:val="00267302"/>
    <w:rsid w:val="002B0AC1"/>
    <w:rsid w:val="002E6AB9"/>
    <w:rsid w:val="00320BA1"/>
    <w:rsid w:val="00343C58"/>
    <w:rsid w:val="003733CB"/>
    <w:rsid w:val="00380B87"/>
    <w:rsid w:val="003A2AB2"/>
    <w:rsid w:val="003E33D4"/>
    <w:rsid w:val="00477302"/>
    <w:rsid w:val="004A4899"/>
    <w:rsid w:val="005370F4"/>
    <w:rsid w:val="00551FD8"/>
    <w:rsid w:val="005710FC"/>
    <w:rsid w:val="00582A09"/>
    <w:rsid w:val="005E48A8"/>
    <w:rsid w:val="006815C0"/>
    <w:rsid w:val="006B6DC8"/>
    <w:rsid w:val="006F310F"/>
    <w:rsid w:val="007869F4"/>
    <w:rsid w:val="007A4D45"/>
    <w:rsid w:val="00830F67"/>
    <w:rsid w:val="0089411B"/>
    <w:rsid w:val="009D5D38"/>
    <w:rsid w:val="009F20F4"/>
    <w:rsid w:val="00A46AD2"/>
    <w:rsid w:val="00A477D4"/>
    <w:rsid w:val="00A51347"/>
    <w:rsid w:val="00A64F41"/>
    <w:rsid w:val="00A722F8"/>
    <w:rsid w:val="00AA73EF"/>
    <w:rsid w:val="00AB1988"/>
    <w:rsid w:val="00AE14C5"/>
    <w:rsid w:val="00BA4A70"/>
    <w:rsid w:val="00BC2952"/>
    <w:rsid w:val="00BE42F5"/>
    <w:rsid w:val="00C24E20"/>
    <w:rsid w:val="00C85D74"/>
    <w:rsid w:val="00C927D7"/>
    <w:rsid w:val="00C9436A"/>
    <w:rsid w:val="00D02A9F"/>
    <w:rsid w:val="00D305F8"/>
    <w:rsid w:val="00D855A3"/>
    <w:rsid w:val="00DD1562"/>
    <w:rsid w:val="00ED5B60"/>
    <w:rsid w:val="00F2168E"/>
    <w:rsid w:val="00F26281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3C59"/>
  <w15:docId w15:val="{D05ADBBB-B24F-4A74-A607-5C597825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Elza Rūtenberga</cp:lastModifiedBy>
  <cp:revision>19</cp:revision>
  <dcterms:created xsi:type="dcterms:W3CDTF">2021-03-18T10:03:00Z</dcterms:created>
  <dcterms:modified xsi:type="dcterms:W3CDTF">2022-12-30T08:07:00Z</dcterms:modified>
</cp:coreProperties>
</file>