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7CF9F" w14:textId="5CEDB9E6" w:rsidR="00BC45C9" w:rsidRPr="00BC45C9" w:rsidRDefault="00BC45C9" w:rsidP="00BC45C9">
      <w:pPr>
        <w:spacing w:line="240" w:lineRule="auto"/>
        <w:contextualSpacing/>
        <w:rPr>
          <w:rFonts w:ascii="Times New Roman" w:hAnsi="Times New Roman"/>
          <w:b/>
          <w:sz w:val="20"/>
        </w:rPr>
      </w:pPr>
      <w:r w:rsidRPr="00BC45C9">
        <w:rPr>
          <w:rFonts w:ascii="Times New Roman" w:hAnsi="Times New Roman"/>
          <w:b/>
          <w:sz w:val="20"/>
        </w:rPr>
        <w:t>1</w:t>
      </w:r>
      <w:r w:rsidRPr="00BC45C9">
        <w:rPr>
          <w:rFonts w:ascii="Times New Roman" w:hAnsi="Times New Roman"/>
          <w:b/>
          <w:sz w:val="20"/>
        </w:rPr>
        <w:t>.pielikums</w:t>
      </w:r>
    </w:p>
    <w:p w14:paraId="00F4F489" w14:textId="77777777" w:rsidR="00BC45C9" w:rsidRPr="00BC45C9" w:rsidRDefault="00BC45C9" w:rsidP="00BC45C9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  <w:r w:rsidRPr="00BC45C9">
        <w:rPr>
          <w:rFonts w:ascii="Times New Roman" w:hAnsi="Times New Roman"/>
          <w:sz w:val="20"/>
          <w:szCs w:val="20"/>
        </w:rPr>
        <w:t>Cenu aptaujai “Ietves labiekārtošanas darbi Brīvības ielā, Stendē, Talsu novadā”,</w:t>
      </w:r>
    </w:p>
    <w:p w14:paraId="5055E34A" w14:textId="77777777" w:rsidR="00BC45C9" w:rsidRPr="00BC45C9" w:rsidRDefault="00BC45C9" w:rsidP="00BC45C9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  <w:r w:rsidRPr="00BC45C9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BC45C9">
        <w:rPr>
          <w:rFonts w:ascii="Times New Roman" w:hAnsi="Times New Roman"/>
          <w:sz w:val="20"/>
          <w:szCs w:val="20"/>
        </w:rPr>
        <w:t>TNPz</w:t>
      </w:r>
      <w:proofErr w:type="spellEnd"/>
      <w:r w:rsidRPr="00BC45C9">
        <w:rPr>
          <w:rFonts w:ascii="Times New Roman" w:hAnsi="Times New Roman"/>
          <w:sz w:val="20"/>
          <w:szCs w:val="20"/>
        </w:rPr>
        <w:t xml:space="preserve"> 2025/132</w:t>
      </w:r>
    </w:p>
    <w:p w14:paraId="2A85C87A" w14:textId="77777777" w:rsidR="00C14E43" w:rsidRPr="00BC45C9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29CCADC" w14:textId="6DD9E9F8" w:rsidR="00984545" w:rsidRPr="00350494" w:rsidRDefault="00C14E43" w:rsidP="00350494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Hlk62639440"/>
      <w:r w:rsidRPr="00350494">
        <w:rPr>
          <w:rFonts w:ascii="Times New Roman" w:hAnsi="Times New Roman"/>
          <w:b/>
          <w:noProof/>
          <w:sz w:val="24"/>
          <w:szCs w:val="24"/>
        </w:rPr>
        <w:t>PRETENDENTA PIETEIKUMS UN FINANŠU PIEDĀVĀJUMS</w:t>
      </w:r>
      <w:bookmarkEnd w:id="0"/>
    </w:p>
    <w:p w14:paraId="4AFC5775" w14:textId="77777777" w:rsidR="001730CA" w:rsidRPr="00350494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78A90160" w14:textId="58E92039" w:rsidR="000942CF" w:rsidRPr="00350494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noProof/>
          <w:sz w:val="24"/>
          <w:szCs w:val="24"/>
        </w:rPr>
      </w:pPr>
      <w:r w:rsidRPr="00350494">
        <w:rPr>
          <w:rFonts w:ascii="Times New Roman" w:hAnsi="Times New Roman"/>
          <w:bCs/>
          <w:noProof/>
          <w:sz w:val="24"/>
          <w:szCs w:val="24"/>
        </w:rPr>
        <w:t>________</w:t>
      </w:r>
      <w:r w:rsidR="00984545" w:rsidRPr="00350494">
        <w:rPr>
          <w:rFonts w:ascii="Times New Roman" w:hAnsi="Times New Roman"/>
          <w:bCs/>
          <w:noProof/>
          <w:sz w:val="24"/>
          <w:szCs w:val="24"/>
        </w:rPr>
        <w:t>_________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 (vieta),                                                  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 xml:space="preserve">         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ab/>
      </w:r>
      <w:r w:rsidRPr="00350494">
        <w:rPr>
          <w:rFonts w:ascii="Times New Roman" w:hAnsi="Times New Roman"/>
          <w:bCs/>
          <w:noProof/>
          <w:sz w:val="24"/>
          <w:szCs w:val="24"/>
        </w:rPr>
        <w:t xml:space="preserve">                      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ab/>
      </w:r>
      <w:r w:rsidR="00C8586B" w:rsidRPr="00350494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576DBD" w:rsidRPr="00350494">
        <w:rPr>
          <w:rFonts w:ascii="Times New Roman" w:hAnsi="Times New Roman"/>
          <w:bCs/>
          <w:noProof/>
          <w:sz w:val="24"/>
          <w:szCs w:val="24"/>
        </w:rPr>
        <w:t>___.___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>.202</w:t>
      </w:r>
      <w:r w:rsidR="00DA76C9" w:rsidRPr="00350494">
        <w:rPr>
          <w:rFonts w:ascii="Times New Roman" w:hAnsi="Times New Roman"/>
          <w:bCs/>
          <w:noProof/>
          <w:sz w:val="24"/>
          <w:szCs w:val="24"/>
        </w:rPr>
        <w:t>5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. </w:t>
      </w:r>
    </w:p>
    <w:p w14:paraId="3925FFAE" w14:textId="77777777" w:rsidR="00607A15" w:rsidRPr="00350494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noProof/>
          <w:sz w:val="24"/>
          <w:szCs w:val="24"/>
        </w:rPr>
      </w:pPr>
    </w:p>
    <w:p w14:paraId="42F8F57C" w14:textId="53152E62" w:rsidR="000942CF" w:rsidRPr="00350494" w:rsidRDefault="000942CF" w:rsidP="00B3636F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903640" w:rsidRPr="00350494">
        <w:rPr>
          <w:rFonts w:ascii="Times New Roman" w:hAnsi="Times New Roman"/>
          <w:noProof/>
          <w:sz w:val="24"/>
          <w:szCs w:val="24"/>
        </w:rPr>
        <w:t>cenu aptaujas</w:t>
      </w:r>
      <w:r w:rsidR="008A6A43" w:rsidRPr="00350494">
        <w:rPr>
          <w:rFonts w:ascii="Times New Roman" w:hAnsi="Times New Roman"/>
          <w:noProof/>
          <w:sz w:val="24"/>
          <w:szCs w:val="24"/>
        </w:rPr>
        <w:t xml:space="preserve"> </w:t>
      </w:r>
      <w:r w:rsidR="00B3636F" w:rsidRPr="006D315B">
        <w:rPr>
          <w:rFonts w:ascii="Times New Roman" w:hAnsi="Times New Roman"/>
          <w:sz w:val="24"/>
          <w:szCs w:val="24"/>
        </w:rPr>
        <w:t xml:space="preserve">“Ietves labiekārtošanas darbi </w:t>
      </w:r>
      <w:r w:rsidR="006D315B" w:rsidRPr="006D315B">
        <w:rPr>
          <w:rFonts w:ascii="Times New Roman" w:hAnsi="Times New Roman"/>
          <w:sz w:val="24"/>
          <w:szCs w:val="24"/>
        </w:rPr>
        <w:t>Brīvības ielā, Stendē, Talsu novadā</w:t>
      </w:r>
      <w:r w:rsidR="00B3636F" w:rsidRPr="006D315B">
        <w:rPr>
          <w:rFonts w:ascii="Times New Roman" w:hAnsi="Times New Roman"/>
          <w:sz w:val="24"/>
          <w:szCs w:val="24"/>
        </w:rPr>
        <w:t>”</w:t>
      </w:r>
      <w:r w:rsidR="001730CA" w:rsidRPr="006D315B">
        <w:rPr>
          <w:rFonts w:ascii="Times New Roman" w:hAnsi="Times New Roman"/>
          <w:noProof/>
          <w:sz w:val="24"/>
          <w:szCs w:val="24"/>
        </w:rPr>
        <w:t xml:space="preserve">, </w:t>
      </w:r>
      <w:r w:rsidR="00C14E43" w:rsidRPr="006D315B">
        <w:rPr>
          <w:rFonts w:ascii="Times New Roman" w:hAnsi="Times New Roman"/>
          <w:noProof/>
          <w:sz w:val="24"/>
          <w:szCs w:val="24"/>
        </w:rPr>
        <w:t xml:space="preserve">identifikācijas </w:t>
      </w:r>
      <w:r w:rsidR="00C14E43" w:rsidRPr="00BC45C9">
        <w:rPr>
          <w:rFonts w:ascii="Times New Roman" w:hAnsi="Times New Roman"/>
          <w:noProof/>
          <w:sz w:val="24"/>
          <w:szCs w:val="24"/>
        </w:rPr>
        <w:t>Nr.</w:t>
      </w:r>
      <w:r w:rsidR="00BC45C9" w:rsidRPr="00BC45C9">
        <w:rPr>
          <w:rFonts w:ascii="Times New Roman" w:hAnsi="Times New Roman"/>
          <w:noProof/>
          <w:sz w:val="24"/>
          <w:szCs w:val="24"/>
        </w:rPr>
        <w:t xml:space="preserve"> </w:t>
      </w:r>
      <w:r w:rsidR="00391FED" w:rsidRPr="00BC45C9">
        <w:rPr>
          <w:rFonts w:ascii="Times New Roman" w:hAnsi="Times New Roman"/>
          <w:noProof/>
          <w:sz w:val="24"/>
          <w:szCs w:val="24"/>
        </w:rPr>
        <w:t>TNPz</w:t>
      </w:r>
      <w:r w:rsidR="00BC45C9" w:rsidRPr="00BC45C9">
        <w:rPr>
          <w:rFonts w:ascii="Times New Roman" w:hAnsi="Times New Roman"/>
          <w:noProof/>
          <w:sz w:val="24"/>
          <w:szCs w:val="24"/>
        </w:rPr>
        <w:t xml:space="preserve"> 2025/132 </w:t>
      </w:r>
      <w:r w:rsidR="009B0081" w:rsidRPr="00BC45C9">
        <w:rPr>
          <w:rFonts w:ascii="Times New Roman" w:hAnsi="Times New Roman"/>
          <w:noProof/>
          <w:sz w:val="24"/>
          <w:szCs w:val="24"/>
        </w:rPr>
        <w:t xml:space="preserve">dokumentiem </w:t>
      </w:r>
      <w:r w:rsidRPr="00350494">
        <w:rPr>
          <w:rFonts w:ascii="Times New Roman" w:hAnsi="Times New Roman"/>
          <w:noProof/>
          <w:sz w:val="24"/>
          <w:szCs w:val="24"/>
        </w:rPr>
        <w:t xml:space="preserve">un </w:t>
      </w:r>
      <w:r w:rsidR="00C14E43" w:rsidRPr="00350494">
        <w:rPr>
          <w:rFonts w:ascii="Times New Roman" w:hAnsi="Times New Roman"/>
          <w:noProof/>
          <w:sz w:val="24"/>
          <w:szCs w:val="24"/>
        </w:rPr>
        <w:t xml:space="preserve">mēs, apakšā parakstījušies, piedāvājam </w:t>
      </w:r>
      <w:r w:rsidR="004A2A38" w:rsidRPr="00350494">
        <w:rPr>
          <w:rFonts w:ascii="Times New Roman" w:hAnsi="Times New Roman"/>
          <w:noProof/>
          <w:sz w:val="24"/>
          <w:szCs w:val="24"/>
        </w:rPr>
        <w:t>sniegt pakalpojumu</w:t>
      </w:r>
      <w:r w:rsidR="00C14E43" w:rsidRPr="00350494">
        <w:rPr>
          <w:rFonts w:ascii="Times New Roman" w:hAnsi="Times New Roman"/>
          <w:noProof/>
          <w:sz w:val="24"/>
          <w:szCs w:val="24"/>
        </w:rPr>
        <w:t xml:space="preserve"> saskaņā ar </w:t>
      </w:r>
      <w:r w:rsidR="00903640" w:rsidRPr="00350494">
        <w:rPr>
          <w:rFonts w:ascii="Times New Roman" w:hAnsi="Times New Roman"/>
          <w:noProof/>
          <w:sz w:val="24"/>
          <w:szCs w:val="24"/>
        </w:rPr>
        <w:t>cenu aptaujas</w:t>
      </w:r>
      <w:r w:rsidR="002A288A" w:rsidRPr="00350494">
        <w:rPr>
          <w:rFonts w:ascii="Times New Roman" w:hAnsi="Times New Roman"/>
          <w:noProof/>
          <w:sz w:val="24"/>
          <w:szCs w:val="24"/>
        </w:rPr>
        <w:t xml:space="preserve"> </w:t>
      </w:r>
      <w:r w:rsidR="00C14E43" w:rsidRPr="00350494">
        <w:rPr>
          <w:rFonts w:ascii="Times New Roman" w:hAnsi="Times New Roman"/>
          <w:noProof/>
          <w:sz w:val="24"/>
          <w:szCs w:val="24"/>
        </w:rPr>
        <w:t>noteiktajām prasībām.</w:t>
      </w:r>
    </w:p>
    <w:p w14:paraId="0AF3F4AC" w14:textId="77777777" w:rsidR="001730CA" w:rsidRPr="00350494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350494" w14:paraId="3C1AA18C" w14:textId="77777777" w:rsidTr="00C945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E5B47" w14:textId="0934EC7E" w:rsidR="000942CF" w:rsidRPr="00350494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</w:t>
            </w:r>
            <w:r w:rsidR="000942CF"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0ACB3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3D2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0942CF" w:rsidRPr="00350494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D2A2" w14:textId="62208D86" w:rsidR="00B3636F" w:rsidRDefault="00B3636F" w:rsidP="00BC45C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Ietves labiekārtošanas darbi </w:t>
            </w:r>
            <w:r w:rsidR="006D315B">
              <w:rPr>
                <w:rFonts w:ascii="Times New Roman" w:hAnsi="Times New Roman"/>
                <w:b/>
                <w:sz w:val="24"/>
                <w:szCs w:val="24"/>
              </w:rPr>
              <w:t>Brīvības ielā, Stendē, Talsu novadā</w:t>
            </w:r>
            <w:bookmarkStart w:id="1" w:name="_GoBack"/>
            <w:bookmarkEnd w:id="1"/>
          </w:p>
          <w:p w14:paraId="64B45EE2" w14:textId="067382BF" w:rsidR="004C69F1" w:rsidRPr="001D428A" w:rsidRDefault="004C69F1" w:rsidP="00BC45C9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BAFA62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3B5FDE1D" w14:textId="77777777" w:rsidR="000942CF" w:rsidRPr="00350494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7D8D7EC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apņemamies ievērot visas cenu aptaujas prasības;</w:t>
      </w:r>
    </w:p>
    <w:p w14:paraId="04E06D54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09CA9443" w14:textId="77777777" w:rsidR="000942CF" w:rsidRPr="00350494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Apliecinām, ka:</w:t>
      </w:r>
    </w:p>
    <w:p w14:paraId="3BA688DC" w14:textId="77777777" w:rsidR="000942CF" w:rsidRPr="00350494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350494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Pretendents nekādā veidā nav ieinteresēts nevienā citā piedāvājumā, kas iesniegts šajā cenu aptaujā.</w:t>
      </w:r>
    </w:p>
    <w:p w14:paraId="0731A8B3" w14:textId="15E23C5A" w:rsidR="000942CF" w:rsidRPr="00BC45C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7F5785" w:rsidRPr="00350494">
        <w:rPr>
          <w:rFonts w:ascii="Times New Roman" w:hAnsi="Times New Roman"/>
          <w:noProof/>
          <w:sz w:val="24"/>
          <w:szCs w:val="24"/>
        </w:rPr>
        <w:t>šīs cenu aptaujas pie</w:t>
      </w:r>
      <w:r w:rsidRPr="00350494">
        <w:rPr>
          <w:rFonts w:ascii="Times New Roman" w:hAnsi="Times New Roman"/>
          <w:noProof/>
          <w:sz w:val="24"/>
          <w:szCs w:val="24"/>
        </w:rPr>
        <w:t>likumiem, kā arī pilnībā uzņemamies atbildību par iesniegto piedāvājumu.</w:t>
      </w:r>
    </w:p>
    <w:p w14:paraId="2332070A" w14:textId="77777777" w:rsidR="00BC45C9" w:rsidRPr="00350494" w:rsidRDefault="00BC45C9" w:rsidP="00BC45C9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350494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Pr="0035049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 numuri, e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noBreakHyphen/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 w:rsidRPr="0035049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2D8B206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uņa numuri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uņa numurs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350494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6587522A" w14:textId="77777777" w:rsidR="00320BA1" w:rsidRPr="00350494" w:rsidRDefault="000942CF" w:rsidP="000942CF">
      <w:pPr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350494"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320BA1" w:rsidRPr="00350494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F355B" w14:textId="77777777" w:rsidR="003607B7" w:rsidRDefault="003607B7" w:rsidP="004A7260">
      <w:pPr>
        <w:spacing w:after="0" w:line="240" w:lineRule="auto"/>
      </w:pPr>
      <w:r>
        <w:separator/>
      </w:r>
    </w:p>
  </w:endnote>
  <w:endnote w:type="continuationSeparator" w:id="0">
    <w:p w14:paraId="1919E3BF" w14:textId="77777777" w:rsidR="003607B7" w:rsidRDefault="003607B7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F3919" w14:textId="77777777" w:rsidR="003607B7" w:rsidRDefault="003607B7" w:rsidP="004A7260">
      <w:pPr>
        <w:spacing w:after="0" w:line="240" w:lineRule="auto"/>
      </w:pPr>
      <w:r>
        <w:separator/>
      </w:r>
    </w:p>
  </w:footnote>
  <w:footnote w:type="continuationSeparator" w:id="0">
    <w:p w14:paraId="698A02FD" w14:textId="77777777" w:rsidR="003607B7" w:rsidRDefault="003607B7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46343"/>
    <w:rsid w:val="00060F15"/>
    <w:rsid w:val="000942CF"/>
    <w:rsid w:val="00095862"/>
    <w:rsid w:val="00102DE7"/>
    <w:rsid w:val="0011159A"/>
    <w:rsid w:val="00120F96"/>
    <w:rsid w:val="001730CA"/>
    <w:rsid w:val="0017734F"/>
    <w:rsid w:val="0018703A"/>
    <w:rsid w:val="00195108"/>
    <w:rsid w:val="001B78CF"/>
    <w:rsid w:val="001C5036"/>
    <w:rsid w:val="001D428A"/>
    <w:rsid w:val="001E0655"/>
    <w:rsid w:val="001F1CF9"/>
    <w:rsid w:val="001F5260"/>
    <w:rsid w:val="00222626"/>
    <w:rsid w:val="0024757B"/>
    <w:rsid w:val="00266716"/>
    <w:rsid w:val="00267302"/>
    <w:rsid w:val="002A288A"/>
    <w:rsid w:val="002A3355"/>
    <w:rsid w:val="002D1E25"/>
    <w:rsid w:val="002D608B"/>
    <w:rsid w:val="002E6AB9"/>
    <w:rsid w:val="00320BA1"/>
    <w:rsid w:val="003343F7"/>
    <w:rsid w:val="00334D2C"/>
    <w:rsid w:val="00343C58"/>
    <w:rsid w:val="00350494"/>
    <w:rsid w:val="003607B7"/>
    <w:rsid w:val="003733CB"/>
    <w:rsid w:val="00380B87"/>
    <w:rsid w:val="0038484E"/>
    <w:rsid w:val="00391FED"/>
    <w:rsid w:val="003A2AB2"/>
    <w:rsid w:val="003A3199"/>
    <w:rsid w:val="003B15B2"/>
    <w:rsid w:val="003C1536"/>
    <w:rsid w:val="003D08A3"/>
    <w:rsid w:val="003E33D4"/>
    <w:rsid w:val="0040790A"/>
    <w:rsid w:val="00414C10"/>
    <w:rsid w:val="00425436"/>
    <w:rsid w:val="004319B1"/>
    <w:rsid w:val="004334E8"/>
    <w:rsid w:val="0044110A"/>
    <w:rsid w:val="00447597"/>
    <w:rsid w:val="004756E7"/>
    <w:rsid w:val="00477302"/>
    <w:rsid w:val="004927E1"/>
    <w:rsid w:val="004935E2"/>
    <w:rsid w:val="004945D8"/>
    <w:rsid w:val="004A070D"/>
    <w:rsid w:val="004A2A38"/>
    <w:rsid w:val="004A4899"/>
    <w:rsid w:val="004A693C"/>
    <w:rsid w:val="004A7260"/>
    <w:rsid w:val="004C69F1"/>
    <w:rsid w:val="004F0FD8"/>
    <w:rsid w:val="00522607"/>
    <w:rsid w:val="00530213"/>
    <w:rsid w:val="005370F4"/>
    <w:rsid w:val="00540B60"/>
    <w:rsid w:val="005452D0"/>
    <w:rsid w:val="00551FD8"/>
    <w:rsid w:val="005652D1"/>
    <w:rsid w:val="005710FC"/>
    <w:rsid w:val="00576DBD"/>
    <w:rsid w:val="00582A09"/>
    <w:rsid w:val="00591DC9"/>
    <w:rsid w:val="005A13D8"/>
    <w:rsid w:val="005B3472"/>
    <w:rsid w:val="005B3838"/>
    <w:rsid w:val="005E48A8"/>
    <w:rsid w:val="0060465F"/>
    <w:rsid w:val="0060581E"/>
    <w:rsid w:val="00607A15"/>
    <w:rsid w:val="00634118"/>
    <w:rsid w:val="00645E15"/>
    <w:rsid w:val="006774C4"/>
    <w:rsid w:val="006B6DC8"/>
    <w:rsid w:val="006C3B61"/>
    <w:rsid w:val="006D315B"/>
    <w:rsid w:val="00750B8C"/>
    <w:rsid w:val="007741E8"/>
    <w:rsid w:val="007869F4"/>
    <w:rsid w:val="007A4D45"/>
    <w:rsid w:val="007F5785"/>
    <w:rsid w:val="00805B27"/>
    <w:rsid w:val="00830F67"/>
    <w:rsid w:val="008762AE"/>
    <w:rsid w:val="00881D0D"/>
    <w:rsid w:val="0089411B"/>
    <w:rsid w:val="008A6A43"/>
    <w:rsid w:val="008B02AF"/>
    <w:rsid w:val="008E46E4"/>
    <w:rsid w:val="00903640"/>
    <w:rsid w:val="00942E99"/>
    <w:rsid w:val="00943EBC"/>
    <w:rsid w:val="00984545"/>
    <w:rsid w:val="009B0081"/>
    <w:rsid w:val="009B5246"/>
    <w:rsid w:val="009C3F1A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29EB"/>
    <w:rsid w:val="00AD50ED"/>
    <w:rsid w:val="00B27969"/>
    <w:rsid w:val="00B3636F"/>
    <w:rsid w:val="00B8686A"/>
    <w:rsid w:val="00B94C49"/>
    <w:rsid w:val="00BC2952"/>
    <w:rsid w:val="00BC45C9"/>
    <w:rsid w:val="00BD600F"/>
    <w:rsid w:val="00BE42F5"/>
    <w:rsid w:val="00BF2F4E"/>
    <w:rsid w:val="00BF3A0C"/>
    <w:rsid w:val="00C14E43"/>
    <w:rsid w:val="00C15820"/>
    <w:rsid w:val="00C201B3"/>
    <w:rsid w:val="00C24E20"/>
    <w:rsid w:val="00C32F1B"/>
    <w:rsid w:val="00C352D4"/>
    <w:rsid w:val="00C40551"/>
    <w:rsid w:val="00C61F84"/>
    <w:rsid w:val="00C8586B"/>
    <w:rsid w:val="00C85D74"/>
    <w:rsid w:val="00C9436A"/>
    <w:rsid w:val="00C9452A"/>
    <w:rsid w:val="00C97BA2"/>
    <w:rsid w:val="00CC14E7"/>
    <w:rsid w:val="00CC7351"/>
    <w:rsid w:val="00CD06F5"/>
    <w:rsid w:val="00CF05BC"/>
    <w:rsid w:val="00D02A9F"/>
    <w:rsid w:val="00D305F8"/>
    <w:rsid w:val="00D35992"/>
    <w:rsid w:val="00D8136A"/>
    <w:rsid w:val="00DA76C9"/>
    <w:rsid w:val="00DC40A3"/>
    <w:rsid w:val="00DC61D4"/>
    <w:rsid w:val="00DC74C4"/>
    <w:rsid w:val="00E06F1E"/>
    <w:rsid w:val="00E37F3D"/>
    <w:rsid w:val="00E515E2"/>
    <w:rsid w:val="00E527A8"/>
    <w:rsid w:val="00E735F7"/>
    <w:rsid w:val="00E742B0"/>
    <w:rsid w:val="00E8670B"/>
    <w:rsid w:val="00EA02E7"/>
    <w:rsid w:val="00EB0412"/>
    <w:rsid w:val="00EB1D13"/>
    <w:rsid w:val="00ED5B60"/>
    <w:rsid w:val="00F2168E"/>
    <w:rsid w:val="00F249B0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77143"/>
  <w15:docId w15:val="{519CE51C-7C86-4EDA-B9E6-34590DE2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15</cp:revision>
  <dcterms:created xsi:type="dcterms:W3CDTF">2025-04-29T05:07:00Z</dcterms:created>
  <dcterms:modified xsi:type="dcterms:W3CDTF">2025-10-23T11:23:00Z</dcterms:modified>
</cp:coreProperties>
</file>