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2CCAD" w14:textId="79112AB2" w:rsidR="0024754B" w:rsidRPr="009F58A8" w:rsidRDefault="0024754B" w:rsidP="0024754B">
      <w:pPr>
        <w:spacing w:after="0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9F58A8">
        <w:rPr>
          <w:rFonts w:ascii="Times New Roman" w:hAnsi="Times New Roman"/>
          <w:b/>
        </w:rPr>
        <w:t>.pielikums</w:t>
      </w:r>
    </w:p>
    <w:p w14:paraId="2172EF21" w14:textId="77777777" w:rsidR="0024754B" w:rsidRPr="009F58A8" w:rsidRDefault="0024754B" w:rsidP="0024754B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9F58A8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 “Ceļazīmju izgatavošana Valdemārpils apvienības pārvaldes vajadzībām”,</w:t>
      </w:r>
    </w:p>
    <w:p w14:paraId="514C7624" w14:textId="379DF5DD" w:rsidR="0024754B" w:rsidRPr="009F58A8" w:rsidRDefault="0024754B" w:rsidP="0024754B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9F58A8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identifikācijas Nr.</w:t>
      </w:r>
      <w:r w:rsidRPr="00D57174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proofErr w:type="spellStart"/>
      <w:r w:rsidRPr="00D57174">
        <w:rPr>
          <w:rFonts w:ascii="Times New Roman" w:eastAsia="Times New Roman" w:hAnsi="Times New Roman"/>
          <w:bCs/>
          <w:sz w:val="20"/>
          <w:szCs w:val="20"/>
          <w:lang w:eastAsia="lv-LV"/>
        </w:rPr>
        <w:t>TNPz</w:t>
      </w:r>
      <w:proofErr w:type="spellEnd"/>
      <w:r w:rsidRPr="00D57174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2025/</w:t>
      </w:r>
      <w:r w:rsidR="00D57174" w:rsidRPr="00D57174">
        <w:rPr>
          <w:rFonts w:ascii="Times New Roman" w:eastAsia="Times New Roman" w:hAnsi="Times New Roman"/>
          <w:bCs/>
          <w:sz w:val="20"/>
          <w:szCs w:val="20"/>
          <w:lang w:eastAsia="lv-LV"/>
        </w:rPr>
        <w:t>131</w:t>
      </w:r>
    </w:p>
    <w:p w14:paraId="31C764E0" w14:textId="77777777" w:rsidR="00E32465" w:rsidRDefault="00E32465" w:rsidP="00E32465">
      <w:pPr>
        <w:spacing w:after="0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4975ACC8" w14:textId="77777777" w:rsidR="00381CBB" w:rsidRDefault="00A71269" w:rsidP="0078348F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Tehniskā specifikācija</w:t>
      </w:r>
    </w:p>
    <w:p w14:paraId="42725277" w14:textId="77777777" w:rsidR="00A71269" w:rsidRDefault="00A71269" w:rsidP="0078348F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36D288F5" w14:textId="77777777" w:rsidR="008E2A00" w:rsidRDefault="008E2A00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Materiāls: metāls</w:t>
      </w:r>
    </w:p>
    <w:p w14:paraId="45DCDDCB" w14:textId="77777777" w:rsidR="00A748C2" w:rsidRDefault="00A748C2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1.atstarojuma klase</w:t>
      </w:r>
    </w:p>
    <w:p w14:paraId="14188130" w14:textId="19B28D82" w:rsidR="00807749" w:rsidRDefault="00807749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1.izmēru </w:t>
      </w:r>
      <w:r w:rsidR="00D14623">
        <w:rPr>
          <w:rFonts w:ascii="Times New Roman" w:hAnsi="Times New Roman"/>
          <w:sz w:val="24"/>
          <w:szCs w:val="24"/>
        </w:rPr>
        <w:t>grupa</w:t>
      </w:r>
    </w:p>
    <w:p w14:paraId="453596D4" w14:textId="77777777" w:rsidR="00D10096" w:rsidRDefault="00D10096" w:rsidP="00D10096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 jāpievieno ceļa zīmju atbilstības deklarācija.</w:t>
      </w:r>
    </w:p>
    <w:p w14:paraId="33E813F0" w14:textId="74611876" w:rsidR="005E4187" w:rsidRDefault="0002387A" w:rsidP="00D10096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D10096">
        <w:rPr>
          <w:rFonts w:ascii="Times New Roman" w:hAnsi="Times New Roman"/>
          <w:sz w:val="24"/>
          <w:szCs w:val="24"/>
        </w:rPr>
        <w:t>Ceļ</w:t>
      </w:r>
      <w:r w:rsidR="00A66A8E" w:rsidRPr="00D10096">
        <w:rPr>
          <w:rFonts w:ascii="Times New Roman" w:hAnsi="Times New Roman"/>
          <w:sz w:val="24"/>
          <w:szCs w:val="24"/>
        </w:rPr>
        <w:t xml:space="preserve">azīme Nr. </w:t>
      </w:r>
      <w:r w:rsidR="00D10096" w:rsidRPr="00D10096">
        <w:rPr>
          <w:rFonts w:ascii="Times New Roman" w:hAnsi="Times New Roman"/>
          <w:sz w:val="24"/>
          <w:szCs w:val="24"/>
        </w:rPr>
        <w:t>206</w:t>
      </w:r>
      <w:r w:rsidR="00A66A8E" w:rsidRPr="00D10096">
        <w:rPr>
          <w:rFonts w:ascii="Times New Roman" w:hAnsi="Times New Roman"/>
          <w:sz w:val="24"/>
          <w:szCs w:val="24"/>
        </w:rPr>
        <w:t xml:space="preserve"> “</w:t>
      </w:r>
      <w:r w:rsidR="00D10096" w:rsidRPr="00D10096">
        <w:rPr>
          <w:rFonts w:ascii="Times New Roman" w:hAnsi="Times New Roman"/>
          <w:sz w:val="24"/>
          <w:szCs w:val="24"/>
        </w:rPr>
        <w:t>Dodiet ceļu</w:t>
      </w:r>
      <w:r w:rsidR="008E2A00" w:rsidRPr="00D10096">
        <w:rPr>
          <w:rFonts w:ascii="Times New Roman" w:hAnsi="Times New Roman"/>
          <w:sz w:val="24"/>
          <w:szCs w:val="24"/>
        </w:rPr>
        <w:t>”</w:t>
      </w:r>
      <w:r w:rsidR="00306EB0">
        <w:rPr>
          <w:rFonts w:ascii="Times New Roman" w:hAnsi="Times New Roman"/>
          <w:sz w:val="24"/>
          <w:szCs w:val="24"/>
        </w:rPr>
        <w:t xml:space="preserve"> </w:t>
      </w:r>
      <w:r w:rsidR="00D14623">
        <w:rPr>
          <w:rFonts w:ascii="Times New Roman" w:hAnsi="Times New Roman"/>
          <w:sz w:val="24"/>
          <w:szCs w:val="24"/>
        </w:rPr>
        <w:t>50</w:t>
      </w:r>
      <w:bookmarkStart w:id="0" w:name="_GoBack"/>
      <w:bookmarkEnd w:id="0"/>
      <w:r w:rsidR="00D10096">
        <w:rPr>
          <w:rFonts w:ascii="Times New Roman" w:hAnsi="Times New Roman"/>
          <w:sz w:val="24"/>
          <w:szCs w:val="24"/>
        </w:rPr>
        <w:t>gab.</w:t>
      </w:r>
    </w:p>
    <w:p w14:paraId="6973E8BD" w14:textId="561AD845" w:rsidR="00436B7C" w:rsidRPr="00D10096" w:rsidRDefault="00436B7C" w:rsidP="00D10096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Ceļazīme Nr. 323 “Maksimālā ātruma ierobežojums” (30 km/h) 1gab.</w:t>
      </w:r>
    </w:p>
    <w:p w14:paraId="6951BE9E" w14:textId="54B93D92" w:rsidR="00B35C68" w:rsidRPr="00306EB0" w:rsidRDefault="0002387A" w:rsidP="00306EB0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Ceļazīme Nr.</w:t>
      </w:r>
      <w:r w:rsidR="00A66A8E">
        <w:rPr>
          <w:rFonts w:ascii="Times New Roman" w:hAnsi="Times New Roman"/>
          <w:sz w:val="24"/>
          <w:szCs w:val="24"/>
        </w:rPr>
        <w:t xml:space="preserve"> </w:t>
      </w:r>
      <w:r w:rsidR="00D10096">
        <w:rPr>
          <w:rFonts w:ascii="Times New Roman" w:hAnsi="Times New Roman"/>
          <w:sz w:val="24"/>
          <w:szCs w:val="24"/>
        </w:rPr>
        <w:t>801</w:t>
      </w:r>
      <w:r w:rsidR="00A66A8E">
        <w:rPr>
          <w:rFonts w:ascii="Times New Roman" w:hAnsi="Times New Roman"/>
          <w:sz w:val="24"/>
          <w:szCs w:val="24"/>
        </w:rPr>
        <w:t xml:space="preserve"> “</w:t>
      </w:r>
      <w:r w:rsidR="00D10096">
        <w:rPr>
          <w:rFonts w:ascii="Times New Roman" w:hAnsi="Times New Roman"/>
          <w:sz w:val="24"/>
          <w:szCs w:val="24"/>
        </w:rPr>
        <w:t>Attālums līdz objektam (150m)</w:t>
      </w:r>
      <w:r w:rsidR="005E4187">
        <w:rPr>
          <w:rFonts w:ascii="Times New Roman" w:hAnsi="Times New Roman"/>
          <w:sz w:val="24"/>
          <w:szCs w:val="24"/>
        </w:rPr>
        <w:t xml:space="preserve">” </w:t>
      </w:r>
      <w:r w:rsidR="00E96173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gab</w:t>
      </w:r>
      <w:r w:rsidR="005D1D29">
        <w:rPr>
          <w:rFonts w:ascii="Times New Roman" w:hAnsi="Times New Roman"/>
          <w:sz w:val="24"/>
          <w:szCs w:val="24"/>
        </w:rPr>
        <w:t>.</w:t>
      </w:r>
    </w:p>
    <w:p w14:paraId="000AAAD7" w14:textId="06A1B934" w:rsidR="00B35C68" w:rsidRDefault="00B35C68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06EB0">
        <w:rPr>
          <w:rFonts w:ascii="Times New Roman" w:hAnsi="Times New Roman"/>
          <w:sz w:val="24"/>
          <w:szCs w:val="24"/>
        </w:rPr>
        <w:t>eļazīme Nr. 533 “Dzīvojamā zona</w:t>
      </w:r>
      <w:r>
        <w:rPr>
          <w:rFonts w:ascii="Times New Roman" w:hAnsi="Times New Roman"/>
          <w:sz w:val="24"/>
          <w:szCs w:val="24"/>
        </w:rPr>
        <w:t xml:space="preserve">” </w:t>
      </w:r>
      <w:r w:rsidR="00436B7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gab.</w:t>
      </w:r>
    </w:p>
    <w:p w14:paraId="34489BC0" w14:textId="1B5D4B04" w:rsidR="00306EB0" w:rsidRPr="00306EB0" w:rsidRDefault="00306EB0" w:rsidP="00306EB0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Ceļazīme Nr. 534 “Dzīvojamās zonas beigas” </w:t>
      </w:r>
      <w:r w:rsidR="00436B7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gab.</w:t>
      </w:r>
    </w:p>
    <w:p w14:paraId="608BDD94" w14:textId="0CF59675" w:rsidR="00B35C68" w:rsidRDefault="00B35C68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06EB0">
        <w:rPr>
          <w:rFonts w:ascii="Times New Roman" w:hAnsi="Times New Roman"/>
          <w:sz w:val="24"/>
          <w:szCs w:val="24"/>
        </w:rPr>
        <w:t>eļazīme Nr. 519</w:t>
      </w:r>
      <w:r>
        <w:rPr>
          <w:rFonts w:ascii="Times New Roman" w:hAnsi="Times New Roman"/>
          <w:sz w:val="24"/>
          <w:szCs w:val="24"/>
        </w:rPr>
        <w:t xml:space="preserve"> “</w:t>
      </w:r>
      <w:r w:rsidR="00306EB0">
        <w:rPr>
          <w:rFonts w:ascii="Times New Roman" w:hAnsi="Times New Roman"/>
          <w:sz w:val="24"/>
          <w:szCs w:val="24"/>
        </w:rPr>
        <w:t>Apdzīvotās vietas sākums”</w:t>
      </w:r>
      <w:r>
        <w:rPr>
          <w:rFonts w:ascii="Times New Roman" w:hAnsi="Times New Roman"/>
          <w:sz w:val="24"/>
          <w:szCs w:val="24"/>
        </w:rPr>
        <w:t xml:space="preserve"> </w:t>
      </w:r>
      <w:r w:rsidR="007449D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gab.</w:t>
      </w:r>
    </w:p>
    <w:p w14:paraId="70C07385" w14:textId="5B74A1D7" w:rsidR="00B35C68" w:rsidRDefault="00306EB0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Ceļazīme Nr. 520 “Apdzīvotās vietas beigas</w:t>
      </w:r>
      <w:r w:rsidR="00B35C68">
        <w:rPr>
          <w:rFonts w:ascii="Times New Roman" w:hAnsi="Times New Roman"/>
          <w:sz w:val="24"/>
          <w:szCs w:val="24"/>
        </w:rPr>
        <w:t xml:space="preserve">” </w:t>
      </w:r>
      <w:r w:rsidR="007449D1">
        <w:rPr>
          <w:rFonts w:ascii="Times New Roman" w:hAnsi="Times New Roman"/>
          <w:sz w:val="24"/>
          <w:szCs w:val="24"/>
        </w:rPr>
        <w:t>3</w:t>
      </w:r>
      <w:r w:rsidR="00B35C68">
        <w:rPr>
          <w:rFonts w:ascii="Times New Roman" w:hAnsi="Times New Roman"/>
          <w:sz w:val="24"/>
          <w:szCs w:val="24"/>
        </w:rPr>
        <w:t>gab.</w:t>
      </w:r>
    </w:p>
    <w:p w14:paraId="221C9FB7" w14:textId="6A5B9D99" w:rsidR="00306EB0" w:rsidRDefault="00306EB0" w:rsidP="00306EB0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Ceļazīme Nr. 521 </w:t>
      </w:r>
      <w:r w:rsidR="00D66F6A">
        <w:rPr>
          <w:rFonts w:ascii="Times New Roman" w:hAnsi="Times New Roman"/>
          <w:sz w:val="24"/>
          <w:szCs w:val="24"/>
        </w:rPr>
        <w:t>“Pilsētas vai ciema nosaukums” (</w:t>
      </w:r>
      <w:r>
        <w:rPr>
          <w:rFonts w:ascii="Times New Roman" w:hAnsi="Times New Roman"/>
          <w:sz w:val="24"/>
          <w:szCs w:val="24"/>
        </w:rPr>
        <w:t>ROCEŽI</w:t>
      </w:r>
      <w:r w:rsidR="00D66F6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3gab.</w:t>
      </w:r>
      <w:r w:rsidR="006D2F20">
        <w:rPr>
          <w:rFonts w:ascii="Times New Roman" w:hAnsi="Times New Roman"/>
          <w:sz w:val="24"/>
          <w:szCs w:val="24"/>
        </w:rPr>
        <w:t xml:space="preserve"> </w:t>
      </w:r>
      <w:r w:rsidR="0078164F">
        <w:rPr>
          <w:rFonts w:ascii="Times New Roman" w:hAnsi="Times New Roman"/>
          <w:sz w:val="24"/>
          <w:szCs w:val="24"/>
        </w:rPr>
        <w:t>400x1000mm</w:t>
      </w:r>
    </w:p>
    <w:p w14:paraId="3F28069F" w14:textId="6D74E922" w:rsidR="00306EB0" w:rsidRDefault="00306EB0" w:rsidP="00306EB0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Ceļazī</w:t>
      </w:r>
      <w:r w:rsidR="006D2F20">
        <w:rPr>
          <w:rFonts w:ascii="Times New Roman" w:hAnsi="Times New Roman"/>
          <w:sz w:val="24"/>
          <w:szCs w:val="24"/>
        </w:rPr>
        <w:t xml:space="preserve">me Nr. 522 </w:t>
      </w:r>
      <w:r w:rsidR="00D66F6A">
        <w:rPr>
          <w:rFonts w:ascii="Times New Roman" w:hAnsi="Times New Roman"/>
          <w:sz w:val="24"/>
          <w:szCs w:val="24"/>
        </w:rPr>
        <w:t>“Pilsētas vai ciema nosaukums” (</w:t>
      </w:r>
      <w:r w:rsidR="006D2F20">
        <w:rPr>
          <w:rFonts w:ascii="Times New Roman" w:hAnsi="Times New Roman"/>
          <w:sz w:val="24"/>
          <w:szCs w:val="24"/>
        </w:rPr>
        <w:t>ROCEŽI</w:t>
      </w:r>
      <w:r w:rsidR="00D66F6A">
        <w:rPr>
          <w:rFonts w:ascii="Times New Roman" w:hAnsi="Times New Roman"/>
          <w:sz w:val="24"/>
          <w:szCs w:val="24"/>
        </w:rPr>
        <w:t>)</w:t>
      </w:r>
      <w:r w:rsidR="006D2F20">
        <w:rPr>
          <w:rFonts w:ascii="Times New Roman" w:hAnsi="Times New Roman"/>
          <w:sz w:val="24"/>
          <w:szCs w:val="24"/>
        </w:rPr>
        <w:t xml:space="preserve"> 3gab.</w:t>
      </w:r>
      <w:r w:rsidR="0078164F">
        <w:rPr>
          <w:rFonts w:ascii="Times New Roman" w:hAnsi="Times New Roman"/>
          <w:sz w:val="24"/>
          <w:szCs w:val="24"/>
        </w:rPr>
        <w:t xml:space="preserve"> 400x1000mm</w:t>
      </w:r>
    </w:p>
    <w:p w14:paraId="7D92E51D" w14:textId="053AD5A5" w:rsidR="00C65B74" w:rsidRPr="00306EB0" w:rsidRDefault="00C65B74" w:rsidP="00306EB0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Ceļazīme Nr. 708 </w:t>
      </w:r>
      <w:r w:rsidR="00D66F6A">
        <w:rPr>
          <w:rFonts w:ascii="Times New Roman" w:hAnsi="Times New Roman"/>
          <w:sz w:val="24"/>
          <w:szCs w:val="24"/>
        </w:rPr>
        <w:t>“Ūdens</w:t>
      </w:r>
      <w:r w:rsidR="000D09CF">
        <w:rPr>
          <w:rFonts w:ascii="Times New Roman" w:hAnsi="Times New Roman"/>
          <w:sz w:val="24"/>
          <w:szCs w:val="24"/>
        </w:rPr>
        <w:t xml:space="preserve"> </w:t>
      </w:r>
      <w:r w:rsidR="00D66F6A">
        <w:rPr>
          <w:rFonts w:ascii="Times New Roman" w:hAnsi="Times New Roman"/>
          <w:sz w:val="24"/>
          <w:szCs w:val="24"/>
        </w:rPr>
        <w:t>šķēršļa nosaukums” (</w:t>
      </w:r>
      <w:r>
        <w:rPr>
          <w:rFonts w:ascii="Times New Roman" w:hAnsi="Times New Roman"/>
          <w:sz w:val="24"/>
          <w:szCs w:val="24"/>
        </w:rPr>
        <w:t>ŠĶĒDE</w:t>
      </w:r>
      <w:r w:rsidR="00D66F6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1gab.</w:t>
      </w:r>
    </w:p>
    <w:p w14:paraId="076C8432" w14:textId="2471AB32" w:rsidR="005D1D29" w:rsidRDefault="005D1D29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Metāla stabi </w:t>
      </w:r>
      <w:r w:rsidR="00A748C2">
        <w:rPr>
          <w:rFonts w:ascii="Times New Roman" w:hAnsi="Times New Roman"/>
          <w:sz w:val="24"/>
          <w:szCs w:val="24"/>
        </w:rPr>
        <w:t>(3m) zīmju uzstādīšanai</w:t>
      </w:r>
      <w:r w:rsidR="00D14623">
        <w:rPr>
          <w:rFonts w:ascii="Times New Roman" w:hAnsi="Times New Roman"/>
          <w:sz w:val="24"/>
          <w:szCs w:val="24"/>
        </w:rPr>
        <w:t xml:space="preserve"> 50gab</w:t>
      </w:r>
      <w:r w:rsidR="007449D1">
        <w:rPr>
          <w:rFonts w:ascii="Times New Roman" w:hAnsi="Times New Roman"/>
          <w:sz w:val="24"/>
          <w:szCs w:val="24"/>
        </w:rPr>
        <w:t>.</w:t>
      </w:r>
    </w:p>
    <w:p w14:paraId="691832FA" w14:textId="77777777" w:rsidR="0002387A" w:rsidRDefault="005D1D29" w:rsidP="0002387A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Kronšteini</w:t>
      </w:r>
      <w:proofErr w:type="spellEnd"/>
      <w:r>
        <w:rPr>
          <w:rFonts w:ascii="Times New Roman" w:hAnsi="Times New Roman"/>
          <w:sz w:val="24"/>
          <w:szCs w:val="24"/>
        </w:rPr>
        <w:t xml:space="preserve"> zīmju uzstādīšanai uz metāla stabiem</w:t>
      </w:r>
    </w:p>
    <w:p w14:paraId="60687F3A" w14:textId="77777777" w:rsidR="005D1D29" w:rsidRDefault="005D1D29" w:rsidP="00E17E58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 w:rsidRPr="009C74A0">
        <w:rPr>
          <w:rFonts w:ascii="Times New Roman" w:hAnsi="Times New Roman"/>
          <w:sz w:val="24"/>
          <w:szCs w:val="24"/>
        </w:rPr>
        <w:t>Skrūves</w:t>
      </w:r>
    </w:p>
    <w:p w14:paraId="23E5CF2E" w14:textId="1278A095" w:rsidR="00433D6C" w:rsidRDefault="00C65B74" w:rsidP="00E17E58">
      <w:pPr>
        <w:pStyle w:val="Sarakstarindkopa"/>
        <w:numPr>
          <w:ilvl w:val="0"/>
          <w:numId w:val="5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Metāla čaulas</w:t>
      </w:r>
      <w:r w:rsidR="00807749">
        <w:rPr>
          <w:rFonts w:ascii="Times New Roman" w:hAnsi="Times New Roman"/>
          <w:sz w:val="24"/>
          <w:szCs w:val="24"/>
        </w:rPr>
        <w:t xml:space="preserve"> ar ķīli</w:t>
      </w:r>
      <w:r>
        <w:rPr>
          <w:rFonts w:ascii="Times New Roman" w:hAnsi="Times New Roman"/>
          <w:sz w:val="24"/>
          <w:szCs w:val="24"/>
        </w:rPr>
        <w:t xml:space="preserve"> </w:t>
      </w:r>
      <w:r w:rsidR="00433D6C">
        <w:rPr>
          <w:rFonts w:ascii="Times New Roman" w:hAnsi="Times New Roman"/>
          <w:sz w:val="24"/>
          <w:szCs w:val="24"/>
        </w:rPr>
        <w:t>zīmju stiprināšanai zemē</w:t>
      </w:r>
      <w:r w:rsidR="00807749">
        <w:rPr>
          <w:rFonts w:ascii="Times New Roman" w:hAnsi="Times New Roman"/>
          <w:sz w:val="24"/>
          <w:szCs w:val="24"/>
        </w:rPr>
        <w:t xml:space="preserve"> </w:t>
      </w:r>
      <w:r w:rsidR="00D14623">
        <w:rPr>
          <w:rFonts w:ascii="Times New Roman" w:hAnsi="Times New Roman"/>
          <w:sz w:val="24"/>
          <w:szCs w:val="24"/>
        </w:rPr>
        <w:t>50</w:t>
      </w:r>
      <w:r w:rsidR="00807749">
        <w:rPr>
          <w:rFonts w:ascii="Times New Roman" w:hAnsi="Times New Roman"/>
          <w:sz w:val="24"/>
          <w:szCs w:val="24"/>
        </w:rPr>
        <w:t>gab.</w:t>
      </w:r>
    </w:p>
    <w:sectPr w:rsidR="00433D6C" w:rsidSect="0078348F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79F94" w14:textId="77777777" w:rsidR="005C7944" w:rsidRDefault="005C7944" w:rsidP="00381CBB">
      <w:pPr>
        <w:spacing w:after="0"/>
      </w:pPr>
      <w:r>
        <w:separator/>
      </w:r>
    </w:p>
  </w:endnote>
  <w:endnote w:type="continuationSeparator" w:id="0">
    <w:p w14:paraId="38503803" w14:textId="77777777" w:rsidR="005C7944" w:rsidRDefault="005C7944" w:rsidP="00381C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31F14" w14:textId="77777777" w:rsidR="005C7944" w:rsidRDefault="005C7944" w:rsidP="00381CBB">
      <w:pPr>
        <w:spacing w:after="0"/>
      </w:pPr>
      <w:r>
        <w:separator/>
      </w:r>
    </w:p>
  </w:footnote>
  <w:footnote w:type="continuationSeparator" w:id="0">
    <w:p w14:paraId="233DD690" w14:textId="77777777" w:rsidR="005C7944" w:rsidRDefault="005C7944" w:rsidP="00381C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A12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387A"/>
    <w:rsid w:val="000272AF"/>
    <w:rsid w:val="00030E4D"/>
    <w:rsid w:val="000919E8"/>
    <w:rsid w:val="0009270C"/>
    <w:rsid w:val="000942CF"/>
    <w:rsid w:val="000D09CF"/>
    <w:rsid w:val="00106057"/>
    <w:rsid w:val="00115B4E"/>
    <w:rsid w:val="001C4D7F"/>
    <w:rsid w:val="001C5036"/>
    <w:rsid w:val="001E3F91"/>
    <w:rsid w:val="0024754B"/>
    <w:rsid w:val="00267302"/>
    <w:rsid w:val="002E6AB9"/>
    <w:rsid w:val="002F1CF8"/>
    <w:rsid w:val="00306EB0"/>
    <w:rsid w:val="00317637"/>
    <w:rsid w:val="00320BA1"/>
    <w:rsid w:val="00323A9F"/>
    <w:rsid w:val="00343C58"/>
    <w:rsid w:val="003733CB"/>
    <w:rsid w:val="00380B87"/>
    <w:rsid w:val="00381CBB"/>
    <w:rsid w:val="003A2AB2"/>
    <w:rsid w:val="003B0294"/>
    <w:rsid w:val="003E244D"/>
    <w:rsid w:val="003E33D4"/>
    <w:rsid w:val="00410E4A"/>
    <w:rsid w:val="00433D6C"/>
    <w:rsid w:val="0043693F"/>
    <w:rsid w:val="00436B7C"/>
    <w:rsid w:val="00447254"/>
    <w:rsid w:val="0045702A"/>
    <w:rsid w:val="00477302"/>
    <w:rsid w:val="004A4899"/>
    <w:rsid w:val="004E0873"/>
    <w:rsid w:val="005370F4"/>
    <w:rsid w:val="00547A54"/>
    <w:rsid w:val="00551FD8"/>
    <w:rsid w:val="005529EC"/>
    <w:rsid w:val="005710FC"/>
    <w:rsid w:val="00582A09"/>
    <w:rsid w:val="005A25B8"/>
    <w:rsid w:val="005A7D96"/>
    <w:rsid w:val="005C7944"/>
    <w:rsid w:val="005D1D29"/>
    <w:rsid w:val="005E4187"/>
    <w:rsid w:val="005E48A8"/>
    <w:rsid w:val="006071F0"/>
    <w:rsid w:val="00655D23"/>
    <w:rsid w:val="006562BC"/>
    <w:rsid w:val="006806B2"/>
    <w:rsid w:val="00685CAF"/>
    <w:rsid w:val="006B6DC8"/>
    <w:rsid w:val="006D2F20"/>
    <w:rsid w:val="006D7D70"/>
    <w:rsid w:val="007449D1"/>
    <w:rsid w:val="0078164F"/>
    <w:rsid w:val="0078348F"/>
    <w:rsid w:val="00786216"/>
    <w:rsid w:val="007869F4"/>
    <w:rsid w:val="00797985"/>
    <w:rsid w:val="007A4D45"/>
    <w:rsid w:val="007B661D"/>
    <w:rsid w:val="007C1C4C"/>
    <w:rsid w:val="007E45BE"/>
    <w:rsid w:val="00807749"/>
    <w:rsid w:val="00820574"/>
    <w:rsid w:val="00830F67"/>
    <w:rsid w:val="008661C4"/>
    <w:rsid w:val="0089411B"/>
    <w:rsid w:val="008B0DB2"/>
    <w:rsid w:val="008C4D62"/>
    <w:rsid w:val="008E2A00"/>
    <w:rsid w:val="008F2267"/>
    <w:rsid w:val="009648B0"/>
    <w:rsid w:val="009704F6"/>
    <w:rsid w:val="00977727"/>
    <w:rsid w:val="009829F6"/>
    <w:rsid w:val="00986B45"/>
    <w:rsid w:val="009C74A0"/>
    <w:rsid w:val="009D594C"/>
    <w:rsid w:val="009D5D38"/>
    <w:rsid w:val="009E066D"/>
    <w:rsid w:val="009F20F4"/>
    <w:rsid w:val="00A32606"/>
    <w:rsid w:val="00A41899"/>
    <w:rsid w:val="00A46AD2"/>
    <w:rsid w:val="00A477D4"/>
    <w:rsid w:val="00A51347"/>
    <w:rsid w:val="00A64F41"/>
    <w:rsid w:val="00A66A8E"/>
    <w:rsid w:val="00A71269"/>
    <w:rsid w:val="00A722F8"/>
    <w:rsid w:val="00A748C2"/>
    <w:rsid w:val="00AA73EF"/>
    <w:rsid w:val="00AB1988"/>
    <w:rsid w:val="00AB6B4A"/>
    <w:rsid w:val="00B35C68"/>
    <w:rsid w:val="00B86F26"/>
    <w:rsid w:val="00BC2952"/>
    <w:rsid w:val="00BE42F5"/>
    <w:rsid w:val="00BE7C1E"/>
    <w:rsid w:val="00BF17BF"/>
    <w:rsid w:val="00C01E66"/>
    <w:rsid w:val="00C24E20"/>
    <w:rsid w:val="00C42527"/>
    <w:rsid w:val="00C65B74"/>
    <w:rsid w:val="00C85D74"/>
    <w:rsid w:val="00C9436A"/>
    <w:rsid w:val="00CA5011"/>
    <w:rsid w:val="00CA5B6A"/>
    <w:rsid w:val="00D02A9F"/>
    <w:rsid w:val="00D053DC"/>
    <w:rsid w:val="00D10096"/>
    <w:rsid w:val="00D14623"/>
    <w:rsid w:val="00D16FA3"/>
    <w:rsid w:val="00D305F8"/>
    <w:rsid w:val="00D50C18"/>
    <w:rsid w:val="00D57174"/>
    <w:rsid w:val="00D66F6A"/>
    <w:rsid w:val="00D84809"/>
    <w:rsid w:val="00DB78BA"/>
    <w:rsid w:val="00DC3361"/>
    <w:rsid w:val="00DC6200"/>
    <w:rsid w:val="00E14F24"/>
    <w:rsid w:val="00E314C3"/>
    <w:rsid w:val="00E32465"/>
    <w:rsid w:val="00E402D0"/>
    <w:rsid w:val="00E60D97"/>
    <w:rsid w:val="00E96173"/>
    <w:rsid w:val="00EA127D"/>
    <w:rsid w:val="00EB32EC"/>
    <w:rsid w:val="00ED5B60"/>
    <w:rsid w:val="00EE2676"/>
    <w:rsid w:val="00F2168E"/>
    <w:rsid w:val="00F26281"/>
    <w:rsid w:val="00FA73C6"/>
    <w:rsid w:val="00FB3969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31C6E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81CBB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381CBB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381CBB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381CBB"/>
    <w:rPr>
      <w:rFonts w:ascii="Calibri" w:eastAsia="Calibri" w:hAnsi="Calibri" w:cs="Times New Roman"/>
      <w:lang w:val="lv-LV"/>
    </w:rPr>
  </w:style>
  <w:style w:type="paragraph" w:customStyle="1" w:styleId="msobodytext36c52b72bafabaccccc6107d5517ececc">
    <w:name w:val="msobodytext3_6c52b72bafabaccccc6107d5517ececc"/>
    <w:basedOn w:val="Parasts"/>
    <w:rsid w:val="00C425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msonormal804d7de8fd46f06a46511c7c60d1535e">
    <w:name w:val="msonormal_804d7de8fd46f06a46511c7c60d1535e"/>
    <w:basedOn w:val="Parasts"/>
    <w:rsid w:val="00C425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13</cp:revision>
  <dcterms:created xsi:type="dcterms:W3CDTF">2025-10-10T11:17:00Z</dcterms:created>
  <dcterms:modified xsi:type="dcterms:W3CDTF">2025-10-21T08:45:00Z</dcterms:modified>
</cp:coreProperties>
</file>