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49F51" w14:textId="77777777" w:rsidR="00DB6126" w:rsidRPr="00DB6126" w:rsidRDefault="00DB6126" w:rsidP="00DB6126">
      <w:pPr>
        <w:pStyle w:val="Galvene"/>
        <w:rPr>
          <w:rFonts w:ascii="Times New Roman" w:hAnsi="Times New Roman"/>
          <w:b/>
          <w:sz w:val="20"/>
          <w:szCs w:val="20"/>
        </w:rPr>
      </w:pPr>
      <w:r w:rsidRPr="00DB6126">
        <w:rPr>
          <w:rFonts w:ascii="Times New Roman" w:hAnsi="Times New Roman"/>
          <w:b/>
          <w:sz w:val="20"/>
          <w:szCs w:val="20"/>
        </w:rPr>
        <w:t xml:space="preserve">1.pielikums </w:t>
      </w:r>
    </w:p>
    <w:p w14:paraId="1953431B" w14:textId="77777777" w:rsidR="00DB6126" w:rsidRDefault="00DB6126" w:rsidP="00DB6126">
      <w:pPr>
        <w:pStyle w:val="Galvene"/>
        <w:rPr>
          <w:rFonts w:ascii="Times New Roman" w:hAnsi="Times New Roman"/>
          <w:sz w:val="20"/>
          <w:szCs w:val="20"/>
        </w:rPr>
      </w:pPr>
      <w:r w:rsidRPr="00DB6126">
        <w:rPr>
          <w:rFonts w:ascii="Times New Roman" w:hAnsi="Times New Roman"/>
          <w:sz w:val="20"/>
          <w:szCs w:val="20"/>
        </w:rPr>
        <w:t>Cenu aptaujai</w:t>
      </w:r>
      <w:r>
        <w:rPr>
          <w:rFonts w:ascii="Times New Roman" w:hAnsi="Times New Roman"/>
          <w:sz w:val="20"/>
          <w:szCs w:val="20"/>
        </w:rPr>
        <w:t xml:space="preserve"> </w:t>
      </w:r>
      <w:r w:rsidRPr="00DB6126">
        <w:rPr>
          <w:rFonts w:ascii="Times New Roman" w:hAnsi="Times New Roman"/>
          <w:sz w:val="20"/>
          <w:szCs w:val="20"/>
        </w:rPr>
        <w:t xml:space="preserve">“Talsu novada pašvaldības Valdemārpils apvienības pārvaldes </w:t>
      </w:r>
    </w:p>
    <w:p w14:paraId="23BD51EA" w14:textId="43A36687" w:rsidR="00DB6126" w:rsidRPr="00DB6126" w:rsidRDefault="00DB6126" w:rsidP="00DB6126">
      <w:pPr>
        <w:pStyle w:val="Galvene"/>
        <w:rPr>
          <w:rFonts w:ascii="Times New Roman" w:hAnsi="Times New Roman"/>
          <w:sz w:val="20"/>
          <w:szCs w:val="20"/>
        </w:rPr>
      </w:pPr>
      <w:r w:rsidRPr="00DB6126">
        <w:rPr>
          <w:rFonts w:ascii="Times New Roman" w:hAnsi="Times New Roman"/>
          <w:sz w:val="20"/>
          <w:szCs w:val="20"/>
        </w:rPr>
        <w:t>Vandzenes skolas ūdenssaimniecības novērtēšana”</w:t>
      </w:r>
      <w:r w:rsidR="00A55EDB">
        <w:rPr>
          <w:rFonts w:ascii="Times New Roman" w:hAnsi="Times New Roman"/>
          <w:sz w:val="20"/>
          <w:szCs w:val="20"/>
        </w:rPr>
        <w:t xml:space="preserve">, identifikācijas </w:t>
      </w:r>
      <w:proofErr w:type="spellStart"/>
      <w:r w:rsidR="00A55EDB">
        <w:rPr>
          <w:rFonts w:ascii="Times New Roman" w:hAnsi="Times New Roman"/>
          <w:sz w:val="20"/>
          <w:szCs w:val="20"/>
        </w:rPr>
        <w:t>Nr.TNPz</w:t>
      </w:r>
      <w:proofErr w:type="spellEnd"/>
      <w:r w:rsidR="00A55EDB">
        <w:rPr>
          <w:rFonts w:ascii="Times New Roman" w:hAnsi="Times New Roman"/>
          <w:sz w:val="20"/>
          <w:szCs w:val="20"/>
        </w:rPr>
        <w:t xml:space="preserve"> 2025/120</w:t>
      </w:r>
    </w:p>
    <w:p w14:paraId="2AA56D74" w14:textId="77777777" w:rsidR="00E32465" w:rsidRDefault="00E32465" w:rsidP="00E32465">
      <w:pPr>
        <w:spacing w:after="0"/>
        <w:ind w:left="539" w:hanging="539"/>
        <w:rPr>
          <w:rFonts w:ascii="Times New Roman" w:hAnsi="Times New Roman"/>
          <w:b/>
          <w:sz w:val="24"/>
          <w:szCs w:val="24"/>
        </w:rPr>
      </w:pPr>
    </w:p>
    <w:p w14:paraId="3CF913D5" w14:textId="47ECF732" w:rsidR="008A4E55" w:rsidRDefault="00A71269" w:rsidP="00DB6126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Tehniskā specifikācija</w:t>
      </w:r>
      <w:bookmarkStart w:id="0" w:name="_GoBack"/>
      <w:bookmarkEnd w:id="0"/>
    </w:p>
    <w:p w14:paraId="68D41087" w14:textId="77777777" w:rsidR="00DB6126" w:rsidRDefault="00DB6126" w:rsidP="00DB6126">
      <w:pPr>
        <w:spacing w:after="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</w:p>
    <w:p w14:paraId="3A7AA5C6" w14:textId="77777777" w:rsidR="009C39B2" w:rsidRDefault="009C39B2" w:rsidP="009C39B2">
      <w:pPr>
        <w:pStyle w:val="Sarakstarindkopa"/>
        <w:numPr>
          <w:ilvl w:val="0"/>
          <w:numId w:val="6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Vandzenes skolas ūdenssaimniecības novērtēšana:</w:t>
      </w:r>
    </w:p>
    <w:p w14:paraId="0E367D24" w14:textId="77777777" w:rsidR="0051383B" w:rsidRDefault="009C39B2" w:rsidP="009C39B2">
      <w:pPr>
        <w:pStyle w:val="Sarakstarindkopa"/>
        <w:numPr>
          <w:ilvl w:val="1"/>
          <w:numId w:val="7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Dziļurbums</w:t>
      </w:r>
    </w:p>
    <w:p w14:paraId="5B6B8A3F" w14:textId="77777777" w:rsidR="009C39B2" w:rsidRDefault="009C39B2" w:rsidP="009C39B2">
      <w:pPr>
        <w:pStyle w:val="Sarakstarindkopa"/>
        <w:numPr>
          <w:ilvl w:val="1"/>
          <w:numId w:val="7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Atdzelžošanas stacija</w:t>
      </w:r>
    </w:p>
    <w:p w14:paraId="47A36741" w14:textId="77777777" w:rsidR="009C39B2" w:rsidRDefault="009C39B2" w:rsidP="009C39B2">
      <w:pPr>
        <w:pStyle w:val="Sarakstarindkopa"/>
        <w:numPr>
          <w:ilvl w:val="1"/>
          <w:numId w:val="7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Ūdensvads</w:t>
      </w:r>
    </w:p>
    <w:p w14:paraId="62BD16AE" w14:textId="77777777" w:rsidR="009C39B2" w:rsidRDefault="009C39B2" w:rsidP="009C39B2">
      <w:pPr>
        <w:pStyle w:val="Sarakstarindkopa"/>
        <w:numPr>
          <w:ilvl w:val="1"/>
          <w:numId w:val="7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Kanalizācijas tīkls</w:t>
      </w:r>
    </w:p>
    <w:p w14:paraId="0B1C0AE6" w14:textId="77777777" w:rsidR="009C39B2" w:rsidRDefault="009C39B2" w:rsidP="009C39B2">
      <w:pPr>
        <w:pStyle w:val="Sarakstarindkopa"/>
        <w:numPr>
          <w:ilvl w:val="1"/>
          <w:numId w:val="7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Notekūdeņu attīrīšanas iekārta</w:t>
      </w:r>
    </w:p>
    <w:p w14:paraId="58F72497" w14:textId="0724745C" w:rsidR="00C3207C" w:rsidRPr="00C3207C" w:rsidRDefault="00C3207C" w:rsidP="00C3207C">
      <w:pPr>
        <w:pStyle w:val="Sarakstarindkopa"/>
        <w:numPr>
          <w:ilvl w:val="0"/>
          <w:numId w:val="6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Nepieciešamās dokumentācijas sagatavošana.</w:t>
      </w:r>
    </w:p>
    <w:sectPr w:rsidR="00C3207C" w:rsidRPr="00C3207C" w:rsidSect="0078348F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4B009F" w14:textId="77777777" w:rsidR="003F69AB" w:rsidRDefault="003F69AB" w:rsidP="00381CBB">
      <w:pPr>
        <w:spacing w:after="0"/>
      </w:pPr>
      <w:r>
        <w:separator/>
      </w:r>
    </w:p>
  </w:endnote>
  <w:endnote w:type="continuationSeparator" w:id="0">
    <w:p w14:paraId="66A32324" w14:textId="77777777" w:rsidR="003F69AB" w:rsidRDefault="003F69AB" w:rsidP="00381C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B2F6" w14:textId="77777777" w:rsidR="003F69AB" w:rsidRDefault="003F69AB" w:rsidP="00381CBB">
      <w:pPr>
        <w:spacing w:after="0"/>
      </w:pPr>
      <w:r>
        <w:separator/>
      </w:r>
    </w:p>
  </w:footnote>
  <w:footnote w:type="continuationSeparator" w:id="0">
    <w:p w14:paraId="11C118B4" w14:textId="77777777" w:rsidR="003F69AB" w:rsidRDefault="003F69AB" w:rsidP="00381C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53338" w14:textId="66E0E240" w:rsidR="000919E8" w:rsidRPr="000919E8" w:rsidRDefault="000919E8" w:rsidP="00DB6126">
    <w:pPr>
      <w:pStyle w:val="Galvene"/>
      <w:jc w:val="both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00B72A36"/>
    <w:multiLevelType w:val="hybridMultilevel"/>
    <w:tmpl w:val="38D47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A12CB"/>
    <w:multiLevelType w:val="hybridMultilevel"/>
    <w:tmpl w:val="55DC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C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A08569F"/>
    <w:multiLevelType w:val="multilevel"/>
    <w:tmpl w:val="915272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2387A"/>
    <w:rsid w:val="000272AF"/>
    <w:rsid w:val="000919E8"/>
    <w:rsid w:val="000942CF"/>
    <w:rsid w:val="000B0175"/>
    <w:rsid w:val="00106057"/>
    <w:rsid w:val="00115B4E"/>
    <w:rsid w:val="001C4D7F"/>
    <w:rsid w:val="001C5036"/>
    <w:rsid w:val="001E3F91"/>
    <w:rsid w:val="00205D54"/>
    <w:rsid w:val="00267302"/>
    <w:rsid w:val="00276CC9"/>
    <w:rsid w:val="002E6AB9"/>
    <w:rsid w:val="002F1CF8"/>
    <w:rsid w:val="002F3242"/>
    <w:rsid w:val="002F6D8E"/>
    <w:rsid w:val="00317637"/>
    <w:rsid w:val="00320BA1"/>
    <w:rsid w:val="00323A9F"/>
    <w:rsid w:val="00343C58"/>
    <w:rsid w:val="003733CB"/>
    <w:rsid w:val="00380B87"/>
    <w:rsid w:val="00381CBB"/>
    <w:rsid w:val="003A2AB2"/>
    <w:rsid w:val="003D2F6D"/>
    <w:rsid w:val="003E244D"/>
    <w:rsid w:val="003E33D4"/>
    <w:rsid w:val="003F69AB"/>
    <w:rsid w:val="0043693F"/>
    <w:rsid w:val="00447254"/>
    <w:rsid w:val="0045702A"/>
    <w:rsid w:val="00477302"/>
    <w:rsid w:val="00483E9B"/>
    <w:rsid w:val="004A4899"/>
    <w:rsid w:val="004E0873"/>
    <w:rsid w:val="0051383B"/>
    <w:rsid w:val="005370F4"/>
    <w:rsid w:val="00547A54"/>
    <w:rsid w:val="00551FD8"/>
    <w:rsid w:val="005529EC"/>
    <w:rsid w:val="005710FC"/>
    <w:rsid w:val="00582A09"/>
    <w:rsid w:val="005A25B8"/>
    <w:rsid w:val="005A7D96"/>
    <w:rsid w:val="005E48A8"/>
    <w:rsid w:val="00630966"/>
    <w:rsid w:val="00655D23"/>
    <w:rsid w:val="006806B2"/>
    <w:rsid w:val="00685CAF"/>
    <w:rsid w:val="00690F82"/>
    <w:rsid w:val="006B6DC8"/>
    <w:rsid w:val="006D7D70"/>
    <w:rsid w:val="0078348F"/>
    <w:rsid w:val="007869F4"/>
    <w:rsid w:val="007A4D45"/>
    <w:rsid w:val="007B661D"/>
    <w:rsid w:val="007C1C4C"/>
    <w:rsid w:val="00830F67"/>
    <w:rsid w:val="008661C4"/>
    <w:rsid w:val="0089411B"/>
    <w:rsid w:val="008A4E55"/>
    <w:rsid w:val="008C4D62"/>
    <w:rsid w:val="009704F6"/>
    <w:rsid w:val="00977727"/>
    <w:rsid w:val="009829F6"/>
    <w:rsid w:val="009C39B2"/>
    <w:rsid w:val="009D594C"/>
    <w:rsid w:val="009D5D38"/>
    <w:rsid w:val="009E066D"/>
    <w:rsid w:val="009F20F4"/>
    <w:rsid w:val="00A32606"/>
    <w:rsid w:val="00A41899"/>
    <w:rsid w:val="00A46AD2"/>
    <w:rsid w:val="00A477D4"/>
    <w:rsid w:val="00A51347"/>
    <w:rsid w:val="00A55EDB"/>
    <w:rsid w:val="00A64F41"/>
    <w:rsid w:val="00A71269"/>
    <w:rsid w:val="00A722F8"/>
    <w:rsid w:val="00AA73EF"/>
    <w:rsid w:val="00AB1988"/>
    <w:rsid w:val="00AB6B4A"/>
    <w:rsid w:val="00B37B66"/>
    <w:rsid w:val="00B86F26"/>
    <w:rsid w:val="00BC2952"/>
    <w:rsid w:val="00BE42F5"/>
    <w:rsid w:val="00BE7C1E"/>
    <w:rsid w:val="00BF17BF"/>
    <w:rsid w:val="00C24E20"/>
    <w:rsid w:val="00C3207C"/>
    <w:rsid w:val="00C42527"/>
    <w:rsid w:val="00C85D74"/>
    <w:rsid w:val="00C9436A"/>
    <w:rsid w:val="00CA5011"/>
    <w:rsid w:val="00D02A9F"/>
    <w:rsid w:val="00D16FA3"/>
    <w:rsid w:val="00D305F8"/>
    <w:rsid w:val="00D61103"/>
    <w:rsid w:val="00D84809"/>
    <w:rsid w:val="00DB6126"/>
    <w:rsid w:val="00DB78BA"/>
    <w:rsid w:val="00DC63FB"/>
    <w:rsid w:val="00E14F24"/>
    <w:rsid w:val="00E314C3"/>
    <w:rsid w:val="00E32465"/>
    <w:rsid w:val="00E402D0"/>
    <w:rsid w:val="00E60D97"/>
    <w:rsid w:val="00EA127D"/>
    <w:rsid w:val="00EB32EC"/>
    <w:rsid w:val="00ED5B60"/>
    <w:rsid w:val="00EE2676"/>
    <w:rsid w:val="00F2168E"/>
    <w:rsid w:val="00F26281"/>
    <w:rsid w:val="00F5742B"/>
    <w:rsid w:val="00FA73C6"/>
    <w:rsid w:val="00FB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676D3"/>
  <w15:docId w15:val="{AE4FCA1F-72A6-488C-A996-DE9497E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F6D8E"/>
    <w:pPr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73EF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381CBB"/>
    <w:rPr>
      <w:rFonts w:ascii="Calibri" w:eastAsia="Calibri" w:hAnsi="Calibri" w:cs="Times New Roman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381CBB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381CBB"/>
    <w:rPr>
      <w:rFonts w:ascii="Calibri" w:eastAsia="Calibri" w:hAnsi="Calibri" w:cs="Times New Roman"/>
      <w:lang w:val="lv-LV"/>
    </w:rPr>
  </w:style>
  <w:style w:type="paragraph" w:customStyle="1" w:styleId="msobodytext36c52b72bafabaccccc6107d5517ececc">
    <w:name w:val="msobodytext3_6c52b72bafabaccccc6107d5517ececc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msonormal804d7de8fd46f06a46511c7c60d1535e">
    <w:name w:val="msonormal_804d7de8fd46f06a46511c7c60d1535e"/>
    <w:basedOn w:val="Parasts"/>
    <w:rsid w:val="00C4252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9F6CE-4645-4D4A-9B22-979849CD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242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Kristine</dc:creator>
  <cp:lastModifiedBy>Kristīne Bruzinska</cp:lastModifiedBy>
  <cp:revision>20</cp:revision>
  <dcterms:created xsi:type="dcterms:W3CDTF">2022-09-12T09:50:00Z</dcterms:created>
  <dcterms:modified xsi:type="dcterms:W3CDTF">2025-09-26T06:49:00Z</dcterms:modified>
</cp:coreProperties>
</file>