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1927" w:rsidRPr="00E01046" w:rsidRDefault="002B3F6D" w:rsidP="00E01046">
      <w:pPr>
        <w:pStyle w:val="Bezatstarpm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E675C0" w:rsidRPr="00E01046">
        <w:rPr>
          <w:rFonts w:ascii="Times New Roman" w:hAnsi="Times New Roman"/>
          <w:sz w:val="20"/>
          <w:szCs w:val="20"/>
        </w:rPr>
        <w:t>. pielikums</w:t>
      </w:r>
    </w:p>
    <w:p w:rsidR="00E01046" w:rsidRPr="00E01046" w:rsidRDefault="00E675C0" w:rsidP="00E01046">
      <w:pPr>
        <w:pStyle w:val="Bezatstarpm"/>
        <w:rPr>
          <w:rFonts w:ascii="Times New Roman" w:hAnsi="Times New Roman"/>
          <w:sz w:val="20"/>
          <w:szCs w:val="20"/>
        </w:rPr>
      </w:pPr>
      <w:r w:rsidRPr="00E01046">
        <w:rPr>
          <w:rFonts w:ascii="Times New Roman" w:hAnsi="Times New Roman"/>
          <w:bCs/>
          <w:sz w:val="20"/>
          <w:szCs w:val="20"/>
        </w:rPr>
        <w:t xml:space="preserve">Iepirkums  </w:t>
      </w:r>
      <w:r w:rsidRPr="00E01046">
        <w:rPr>
          <w:rFonts w:ascii="Times New Roman" w:hAnsi="Times New Roman"/>
          <w:sz w:val="20"/>
          <w:szCs w:val="20"/>
        </w:rPr>
        <w:t xml:space="preserve">“Projekta dokumentācijas izstrāde un  kanalizācijas trases izbūve ēkai </w:t>
      </w:r>
    </w:p>
    <w:p w:rsidR="004C1927" w:rsidRDefault="00E675C0" w:rsidP="002B3F6D">
      <w:pPr>
        <w:pStyle w:val="Bezatstarpm"/>
        <w:rPr>
          <w:rFonts w:ascii="Times New Roman" w:hAnsi="Times New Roman"/>
          <w:b/>
          <w:sz w:val="24"/>
          <w:szCs w:val="24"/>
        </w:rPr>
      </w:pPr>
      <w:r w:rsidRPr="00E01046">
        <w:rPr>
          <w:rFonts w:ascii="Times New Roman" w:hAnsi="Times New Roman"/>
          <w:sz w:val="20"/>
          <w:szCs w:val="20"/>
        </w:rPr>
        <w:t>Talsu iel</w:t>
      </w:r>
      <w:r w:rsidR="002B3F6D">
        <w:rPr>
          <w:rFonts w:ascii="Times New Roman" w:hAnsi="Times New Roman"/>
          <w:sz w:val="20"/>
          <w:szCs w:val="20"/>
        </w:rPr>
        <w:t>ā</w:t>
      </w:r>
      <w:r w:rsidRPr="00E01046">
        <w:rPr>
          <w:rFonts w:ascii="Times New Roman" w:hAnsi="Times New Roman"/>
          <w:sz w:val="20"/>
          <w:szCs w:val="20"/>
        </w:rPr>
        <w:t xml:space="preserve"> 2, Valdemārpil</w:t>
      </w:r>
      <w:r w:rsidR="002B3F6D">
        <w:rPr>
          <w:rFonts w:ascii="Times New Roman" w:hAnsi="Times New Roman"/>
          <w:sz w:val="20"/>
          <w:szCs w:val="20"/>
        </w:rPr>
        <w:t>ī</w:t>
      </w:r>
      <w:r w:rsidRPr="00E01046">
        <w:rPr>
          <w:rFonts w:ascii="Times New Roman" w:hAnsi="Times New Roman"/>
          <w:sz w:val="20"/>
          <w:szCs w:val="20"/>
        </w:rPr>
        <w:t>, Talsu novad</w:t>
      </w:r>
      <w:r w:rsidR="002B3F6D">
        <w:rPr>
          <w:rFonts w:ascii="Times New Roman" w:hAnsi="Times New Roman"/>
          <w:sz w:val="20"/>
          <w:szCs w:val="20"/>
        </w:rPr>
        <w:t>ā</w:t>
      </w:r>
      <w:r w:rsidRPr="00E01046">
        <w:rPr>
          <w:rFonts w:ascii="Times New Roman" w:hAnsi="Times New Roman"/>
          <w:sz w:val="20"/>
          <w:szCs w:val="20"/>
        </w:rPr>
        <w:t>”</w:t>
      </w:r>
      <w:r w:rsidRPr="00E01046">
        <w:rPr>
          <w:rFonts w:ascii="Times New Roman" w:hAnsi="Times New Roman"/>
          <w:bCs/>
          <w:sz w:val="20"/>
          <w:szCs w:val="20"/>
        </w:rPr>
        <w:t xml:space="preserve"> identifikācijas Nr. </w:t>
      </w:r>
      <w:proofErr w:type="spellStart"/>
      <w:r w:rsidRPr="00E01046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E01046">
        <w:rPr>
          <w:rFonts w:ascii="Times New Roman" w:hAnsi="Times New Roman"/>
          <w:bCs/>
          <w:sz w:val="20"/>
          <w:szCs w:val="20"/>
        </w:rPr>
        <w:t xml:space="preserve"> 2025</w:t>
      </w:r>
      <w:r w:rsidR="002B3F6D">
        <w:rPr>
          <w:rFonts w:ascii="Times New Roman" w:hAnsi="Times New Roman"/>
          <w:bCs/>
          <w:sz w:val="20"/>
          <w:szCs w:val="20"/>
        </w:rPr>
        <w:t>/112</w:t>
      </w:r>
    </w:p>
    <w:p w:rsidR="004C1927" w:rsidRPr="00AA73EF" w:rsidRDefault="004C1927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3F6D" w:rsidRDefault="002B3F6D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:rsidR="00582A09" w:rsidRPr="0041508B" w:rsidRDefault="002B3F6D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E675C0" w:rsidRPr="0041508B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AA73EF" w:rsidRPr="0041508B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582A09" w:rsidRPr="0041508B" w:rsidRDefault="00E675C0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bCs/>
          <w:sz w:val="24"/>
          <w:szCs w:val="24"/>
        </w:rPr>
        <w:t>__________</w:t>
      </w:r>
      <w:r w:rsidR="00C85D74" w:rsidRPr="0041508B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41508B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41508B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 w:rsidRPr="0041508B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41508B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 w:rsidRPr="0041508B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41508B">
        <w:rPr>
          <w:rFonts w:ascii="Times New Roman" w:hAnsi="Times New Roman"/>
          <w:bCs/>
          <w:sz w:val="24"/>
          <w:szCs w:val="24"/>
        </w:rPr>
        <w:t>____.___</w:t>
      </w:r>
      <w:r w:rsidR="00C85D74" w:rsidRPr="0041508B">
        <w:rPr>
          <w:rFonts w:ascii="Times New Roman" w:hAnsi="Times New Roman"/>
          <w:bCs/>
          <w:sz w:val="24"/>
          <w:szCs w:val="24"/>
        </w:rPr>
        <w:t>_</w:t>
      </w:r>
      <w:r w:rsidR="00FA73C6" w:rsidRPr="0041508B">
        <w:rPr>
          <w:rFonts w:ascii="Times New Roman" w:hAnsi="Times New Roman"/>
          <w:bCs/>
          <w:sz w:val="24"/>
          <w:szCs w:val="24"/>
        </w:rPr>
        <w:t>.202</w:t>
      </w:r>
      <w:r w:rsidR="001F26FA">
        <w:rPr>
          <w:rFonts w:ascii="Times New Roman" w:hAnsi="Times New Roman"/>
          <w:bCs/>
          <w:sz w:val="24"/>
          <w:szCs w:val="24"/>
        </w:rPr>
        <w:t>5</w:t>
      </w:r>
      <w:r w:rsidRPr="0041508B">
        <w:rPr>
          <w:rFonts w:ascii="Times New Roman" w:hAnsi="Times New Roman"/>
          <w:bCs/>
          <w:sz w:val="24"/>
          <w:szCs w:val="24"/>
        </w:rPr>
        <w:t xml:space="preserve">. </w:t>
      </w:r>
    </w:p>
    <w:p w:rsidR="002B3F6D" w:rsidRDefault="002B3F6D" w:rsidP="009E07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2A09" w:rsidRPr="009E073A" w:rsidRDefault="00E675C0" w:rsidP="009E073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Esam iepazinušies ar cenu aptauj</w:t>
      </w:r>
      <w:r w:rsidR="002B0AC1" w:rsidRPr="0041508B">
        <w:rPr>
          <w:rFonts w:ascii="Times New Roman" w:hAnsi="Times New Roman"/>
          <w:sz w:val="24"/>
          <w:szCs w:val="24"/>
        </w:rPr>
        <w:t>as prasībām</w:t>
      </w:r>
      <w:r w:rsidRPr="0041508B">
        <w:rPr>
          <w:rFonts w:ascii="Times New Roman" w:hAnsi="Times New Roman"/>
          <w:sz w:val="24"/>
          <w:szCs w:val="24"/>
        </w:rPr>
        <w:t xml:space="preserve"> un ar šo pieteikuma i</w:t>
      </w:r>
      <w:r w:rsidR="009F20F4" w:rsidRPr="0041508B">
        <w:rPr>
          <w:rFonts w:ascii="Times New Roman" w:hAnsi="Times New Roman"/>
          <w:sz w:val="24"/>
          <w:szCs w:val="24"/>
        </w:rPr>
        <w:t xml:space="preserve">esniegšanu vēlamies piedalīties </w:t>
      </w:r>
      <w:r w:rsidR="009E073A" w:rsidRPr="009E073A">
        <w:rPr>
          <w:rFonts w:ascii="Times New Roman" w:hAnsi="Times New Roman"/>
          <w:sz w:val="24"/>
          <w:szCs w:val="24"/>
        </w:rPr>
        <w:t xml:space="preserve">“Projekta </w:t>
      </w:r>
      <w:r w:rsidR="001474C4">
        <w:rPr>
          <w:rFonts w:ascii="Times New Roman" w:hAnsi="Times New Roman"/>
          <w:sz w:val="24"/>
          <w:szCs w:val="24"/>
        </w:rPr>
        <w:t xml:space="preserve">dokumentācijas </w:t>
      </w:r>
      <w:r w:rsidR="009E073A" w:rsidRPr="009E073A">
        <w:rPr>
          <w:rFonts w:ascii="Times New Roman" w:hAnsi="Times New Roman"/>
          <w:sz w:val="24"/>
          <w:szCs w:val="24"/>
        </w:rPr>
        <w:t>izstrāde un kanalizācijas trases izbūve ēkai Talsu iel</w:t>
      </w:r>
      <w:r w:rsidR="002B3F6D">
        <w:rPr>
          <w:rFonts w:ascii="Times New Roman" w:hAnsi="Times New Roman"/>
          <w:sz w:val="24"/>
          <w:szCs w:val="24"/>
        </w:rPr>
        <w:t>ā</w:t>
      </w:r>
      <w:r w:rsidR="009E073A" w:rsidRPr="009E073A">
        <w:rPr>
          <w:rFonts w:ascii="Times New Roman" w:hAnsi="Times New Roman"/>
          <w:sz w:val="24"/>
          <w:szCs w:val="24"/>
        </w:rPr>
        <w:t xml:space="preserve"> 2, Valdemārpil</w:t>
      </w:r>
      <w:r w:rsidR="002B3F6D">
        <w:rPr>
          <w:rFonts w:ascii="Times New Roman" w:hAnsi="Times New Roman"/>
          <w:sz w:val="24"/>
          <w:szCs w:val="24"/>
        </w:rPr>
        <w:t>ī</w:t>
      </w:r>
      <w:r w:rsidR="009E073A" w:rsidRPr="009E073A">
        <w:rPr>
          <w:rFonts w:ascii="Times New Roman" w:hAnsi="Times New Roman"/>
          <w:sz w:val="24"/>
          <w:szCs w:val="24"/>
        </w:rPr>
        <w:t>, Talsu novad</w:t>
      </w:r>
      <w:r w:rsidR="002B3F6D">
        <w:rPr>
          <w:rFonts w:ascii="Times New Roman" w:hAnsi="Times New Roman"/>
          <w:sz w:val="24"/>
          <w:szCs w:val="24"/>
        </w:rPr>
        <w:t>ā</w:t>
      </w:r>
      <w:r w:rsidR="009E073A" w:rsidRPr="009E073A">
        <w:rPr>
          <w:rFonts w:ascii="Times New Roman" w:hAnsi="Times New Roman"/>
          <w:sz w:val="24"/>
          <w:szCs w:val="24"/>
        </w:rPr>
        <w:t>”</w:t>
      </w:r>
      <w:r w:rsidR="009E073A" w:rsidRPr="009E07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3C58" w:rsidRPr="0041508B">
        <w:rPr>
          <w:rFonts w:ascii="Times New Roman" w:hAnsi="Times New Roman"/>
          <w:sz w:val="24"/>
          <w:szCs w:val="24"/>
        </w:rPr>
        <w:t>.</w:t>
      </w:r>
    </w:p>
    <w:p w:rsidR="00A722F8" w:rsidRDefault="00E675C0" w:rsidP="00415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 xml:space="preserve">Piedāvājam </w:t>
      </w:r>
      <w:r>
        <w:rPr>
          <w:rFonts w:ascii="Times New Roman" w:hAnsi="Times New Roman"/>
          <w:sz w:val="24"/>
          <w:szCs w:val="24"/>
        </w:rPr>
        <w:t xml:space="preserve">izstrādāt tehnisko dokumentāciju </w:t>
      </w:r>
      <w:r w:rsidRPr="0041508B">
        <w:rPr>
          <w:rFonts w:ascii="Times New Roman" w:hAnsi="Times New Roman"/>
          <w:sz w:val="24"/>
          <w:szCs w:val="24"/>
        </w:rPr>
        <w:t>saskaņā ar cenu aptaujas dokumentos noteiktajām prasībām par piedāvājuma cenu:</w:t>
      </w:r>
    </w:p>
    <w:p w:rsidR="00860262" w:rsidRPr="0041508B" w:rsidRDefault="00860262" w:rsidP="00415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44416A" w:rsidTr="002B3F6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48A8" w:rsidRPr="002B3F6D" w:rsidRDefault="00860262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E675C0" w:rsidRPr="002B3F6D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48A8" w:rsidRPr="002B3F6D" w:rsidRDefault="00E675C0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6D">
              <w:rPr>
                <w:rFonts w:ascii="Times New Roman" w:hAnsi="Times New Roman"/>
                <w:b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8A8" w:rsidRPr="002B3F6D" w:rsidRDefault="00E675C0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6D">
              <w:rPr>
                <w:rFonts w:ascii="Times New Roman" w:hAnsi="Times New Roman"/>
                <w:b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8A8" w:rsidRPr="0041508B" w:rsidRDefault="00E675C0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08B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44416A" w:rsidTr="004A4899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1" w:rsidRPr="00EE1361" w:rsidRDefault="00C81A49" w:rsidP="00EE13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Projekta dokumentācijas izstrāde </w:t>
            </w:r>
            <w:r w:rsidR="00E675C0" w:rsidRPr="00EE13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  kanalizācijas trases izbūve ēkai Talsu </w:t>
            </w:r>
            <w:r w:rsidR="002B3F6D">
              <w:rPr>
                <w:rFonts w:ascii="Times New Roman" w:hAnsi="Times New Roman"/>
                <w:b/>
                <w:bCs/>
                <w:sz w:val="24"/>
                <w:szCs w:val="24"/>
              </w:rPr>
              <w:t>ielā</w:t>
            </w:r>
            <w:r w:rsidR="00E675C0" w:rsidRPr="00EE13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2, Valdemārpil</w:t>
            </w:r>
            <w:r w:rsidR="002B3F6D">
              <w:rPr>
                <w:rFonts w:ascii="Times New Roman" w:hAnsi="Times New Roman"/>
                <w:b/>
                <w:bCs/>
                <w:sz w:val="24"/>
                <w:szCs w:val="24"/>
              </w:rPr>
              <w:t>ī</w:t>
            </w:r>
            <w:r w:rsidR="00E675C0" w:rsidRPr="00EE1361">
              <w:rPr>
                <w:rFonts w:ascii="Times New Roman" w:hAnsi="Times New Roman"/>
                <w:b/>
                <w:bCs/>
                <w:sz w:val="24"/>
                <w:szCs w:val="24"/>
              </w:rPr>
              <w:t>, Talsu novad</w:t>
            </w:r>
            <w:r w:rsidR="002B3F6D">
              <w:rPr>
                <w:rFonts w:ascii="Times New Roman" w:hAnsi="Times New Roman"/>
                <w:b/>
                <w:bCs/>
                <w:sz w:val="24"/>
                <w:szCs w:val="24"/>
              </w:rPr>
              <w:t>ā</w:t>
            </w:r>
          </w:p>
          <w:p w:rsidR="005E48A8" w:rsidRPr="0041508B" w:rsidRDefault="005E48A8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860262" w:rsidRDefault="00860262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82A09" w:rsidRPr="0041508B" w:rsidRDefault="00E675C0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41508B" w:rsidRDefault="00E675C0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41508B" w:rsidRDefault="00E675C0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41508B" w:rsidRDefault="00E675C0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41508B" w:rsidRDefault="00E675C0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Apliecinām, ka:</w:t>
      </w:r>
    </w:p>
    <w:p w:rsidR="00582A09" w:rsidRPr="0041508B" w:rsidRDefault="00E675C0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41508B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41508B" w:rsidRDefault="00E675C0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41508B">
        <w:rPr>
          <w:rFonts w:ascii="Times New Roman" w:hAnsi="Times New Roman"/>
          <w:sz w:val="24"/>
          <w:szCs w:val="24"/>
        </w:rPr>
        <w:t>.</w:t>
      </w:r>
    </w:p>
    <w:p w:rsidR="00582A09" w:rsidRPr="00860262" w:rsidRDefault="00E675C0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p w:rsidR="00860262" w:rsidRPr="00860262" w:rsidRDefault="00860262" w:rsidP="00860262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60262" w:rsidRPr="009B0081" w:rsidTr="004E1B02">
        <w:tc>
          <w:tcPr>
            <w:tcW w:w="4678" w:type="dxa"/>
            <w:shd w:val="clear" w:color="auto" w:fill="E7E6E6" w:themeFill="background2"/>
            <w:hideMark/>
          </w:tcPr>
          <w:p w:rsidR="00860262" w:rsidRPr="00AC34EB" w:rsidRDefault="00860262" w:rsidP="004E1B0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34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AC34EB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:rsidR="00860262" w:rsidRPr="009B0081" w:rsidRDefault="00860262" w:rsidP="004E1B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262" w:rsidRPr="009B0081" w:rsidTr="004E1B02">
        <w:tc>
          <w:tcPr>
            <w:tcW w:w="4678" w:type="dxa"/>
            <w:shd w:val="clear" w:color="auto" w:fill="E7E6E6" w:themeFill="background2"/>
            <w:hideMark/>
          </w:tcPr>
          <w:p w:rsidR="00860262" w:rsidRPr="00AC34EB" w:rsidRDefault="00860262" w:rsidP="004E1B0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:rsidR="00860262" w:rsidRPr="009B0081" w:rsidRDefault="00860262" w:rsidP="004E1B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262" w:rsidRPr="009B0081" w:rsidTr="004E1B02">
        <w:tc>
          <w:tcPr>
            <w:tcW w:w="4678" w:type="dxa"/>
            <w:shd w:val="clear" w:color="auto" w:fill="E7E6E6" w:themeFill="background2"/>
            <w:hideMark/>
          </w:tcPr>
          <w:p w:rsidR="00860262" w:rsidRPr="00AC34EB" w:rsidRDefault="00860262" w:rsidP="004E1B0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>Pretendenta adrese, tālruņa numur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>, e</w:t>
            </w:r>
            <w:r w:rsidRPr="00AC34EB">
              <w:rPr>
                <w:rFonts w:ascii="Times New Roman" w:hAnsi="Times New Roman"/>
                <w:i/>
                <w:sz w:val="24"/>
                <w:szCs w:val="24"/>
              </w:rPr>
              <w:noBreakHyphen/>
              <w:t>pasts</w:t>
            </w:r>
          </w:p>
        </w:tc>
        <w:tc>
          <w:tcPr>
            <w:tcW w:w="4961" w:type="dxa"/>
          </w:tcPr>
          <w:p w:rsidR="00860262" w:rsidRPr="009B0081" w:rsidRDefault="00860262" w:rsidP="004E1B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262" w:rsidRPr="009B0081" w:rsidTr="004E1B02">
        <w:tc>
          <w:tcPr>
            <w:tcW w:w="4678" w:type="dxa"/>
            <w:shd w:val="clear" w:color="auto" w:fill="E7E6E6" w:themeFill="background2"/>
            <w:hideMark/>
          </w:tcPr>
          <w:p w:rsidR="00860262" w:rsidRPr="00AC34EB" w:rsidRDefault="00860262" w:rsidP="004E1B0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AC34EB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:rsidR="00860262" w:rsidRPr="009B0081" w:rsidRDefault="00860262" w:rsidP="004E1B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262" w:rsidRPr="009B0081" w:rsidTr="004E1B02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:rsidR="00860262" w:rsidRPr="00AC34EB" w:rsidRDefault="00860262" w:rsidP="004E1B0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 xml:space="preserve">Pretendenta vadītāja vai pilnvarotās personas amats, vārds un uzvārds, tālruņa numurs </w:t>
            </w:r>
          </w:p>
        </w:tc>
        <w:tc>
          <w:tcPr>
            <w:tcW w:w="4961" w:type="dxa"/>
          </w:tcPr>
          <w:p w:rsidR="00860262" w:rsidRPr="009B0081" w:rsidRDefault="00860262" w:rsidP="004E1B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262" w:rsidRPr="009B0081" w:rsidTr="004E1B02">
        <w:tc>
          <w:tcPr>
            <w:tcW w:w="4678" w:type="dxa"/>
            <w:shd w:val="clear" w:color="auto" w:fill="E7E6E6" w:themeFill="background2"/>
            <w:hideMark/>
          </w:tcPr>
          <w:p w:rsidR="00860262" w:rsidRPr="00AC34EB" w:rsidRDefault="00860262" w:rsidP="004E1B0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>Personas, kas parakstī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 </w:t>
            </w: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>līgumu amats, vārds, uzvārds, tālruņa numurs, pilnvarojuma pamats</w:t>
            </w:r>
          </w:p>
        </w:tc>
        <w:tc>
          <w:tcPr>
            <w:tcW w:w="4961" w:type="dxa"/>
          </w:tcPr>
          <w:p w:rsidR="00860262" w:rsidRPr="009B0081" w:rsidRDefault="00860262" w:rsidP="004E1B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262" w:rsidRPr="009B0081" w:rsidTr="004E1B02">
        <w:tc>
          <w:tcPr>
            <w:tcW w:w="4678" w:type="dxa"/>
            <w:shd w:val="clear" w:color="auto" w:fill="E7E6E6" w:themeFill="background2"/>
            <w:hideMark/>
          </w:tcPr>
          <w:p w:rsidR="00860262" w:rsidRPr="00AC34EB" w:rsidRDefault="00860262" w:rsidP="004E1B02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34E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:rsidR="00860262" w:rsidRPr="009B0081" w:rsidRDefault="00860262" w:rsidP="004E1B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E675C0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1508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footerReference w:type="first" r:id="rId7"/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D64" w:rsidRDefault="00E675C0">
      <w:pPr>
        <w:spacing w:after="0" w:line="240" w:lineRule="auto"/>
      </w:pPr>
      <w:r>
        <w:separator/>
      </w:r>
    </w:p>
  </w:endnote>
  <w:endnote w:type="continuationSeparator" w:id="0">
    <w:p w:rsidR="00290D64" w:rsidRDefault="00E6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6A" w:rsidRDefault="00E675C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D64" w:rsidRDefault="00E675C0">
      <w:pPr>
        <w:spacing w:after="0" w:line="240" w:lineRule="auto"/>
      </w:pPr>
      <w:r>
        <w:separator/>
      </w:r>
    </w:p>
  </w:footnote>
  <w:footnote w:type="continuationSeparator" w:id="0">
    <w:p w:rsidR="00290D64" w:rsidRDefault="00E67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77102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067FF6" w:tentative="1">
      <w:start w:val="1"/>
      <w:numFmt w:val="lowerLetter"/>
      <w:lvlText w:val="%2."/>
      <w:lvlJc w:val="left"/>
      <w:pPr>
        <w:ind w:left="1440" w:hanging="360"/>
      </w:pPr>
    </w:lvl>
    <w:lvl w:ilvl="2" w:tplc="80A47C38" w:tentative="1">
      <w:start w:val="1"/>
      <w:numFmt w:val="lowerRoman"/>
      <w:lvlText w:val="%3."/>
      <w:lvlJc w:val="right"/>
      <w:pPr>
        <w:ind w:left="2160" w:hanging="180"/>
      </w:pPr>
    </w:lvl>
    <w:lvl w:ilvl="3" w:tplc="10087DF6" w:tentative="1">
      <w:start w:val="1"/>
      <w:numFmt w:val="decimal"/>
      <w:lvlText w:val="%4."/>
      <w:lvlJc w:val="left"/>
      <w:pPr>
        <w:ind w:left="2880" w:hanging="360"/>
      </w:pPr>
    </w:lvl>
    <w:lvl w:ilvl="4" w:tplc="EE62BEB4" w:tentative="1">
      <w:start w:val="1"/>
      <w:numFmt w:val="lowerLetter"/>
      <w:lvlText w:val="%5."/>
      <w:lvlJc w:val="left"/>
      <w:pPr>
        <w:ind w:left="3600" w:hanging="360"/>
      </w:pPr>
    </w:lvl>
    <w:lvl w:ilvl="5" w:tplc="B3EAC774" w:tentative="1">
      <w:start w:val="1"/>
      <w:numFmt w:val="lowerRoman"/>
      <w:lvlText w:val="%6."/>
      <w:lvlJc w:val="right"/>
      <w:pPr>
        <w:ind w:left="4320" w:hanging="180"/>
      </w:pPr>
    </w:lvl>
    <w:lvl w:ilvl="6" w:tplc="490A50E0" w:tentative="1">
      <w:start w:val="1"/>
      <w:numFmt w:val="decimal"/>
      <w:lvlText w:val="%7."/>
      <w:lvlJc w:val="left"/>
      <w:pPr>
        <w:ind w:left="5040" w:hanging="360"/>
      </w:pPr>
    </w:lvl>
    <w:lvl w:ilvl="7" w:tplc="090459CE" w:tentative="1">
      <w:start w:val="1"/>
      <w:numFmt w:val="lowerLetter"/>
      <w:lvlText w:val="%8."/>
      <w:lvlJc w:val="left"/>
      <w:pPr>
        <w:ind w:left="5760" w:hanging="360"/>
      </w:pPr>
    </w:lvl>
    <w:lvl w:ilvl="8" w:tplc="91BA189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0D12"/>
    <w:rsid w:val="000272AF"/>
    <w:rsid w:val="00112EAA"/>
    <w:rsid w:val="00121400"/>
    <w:rsid w:val="001474C4"/>
    <w:rsid w:val="00154CC2"/>
    <w:rsid w:val="001C5036"/>
    <w:rsid w:val="001F26FA"/>
    <w:rsid w:val="00267302"/>
    <w:rsid w:val="00290D64"/>
    <w:rsid w:val="002B0AC1"/>
    <w:rsid w:val="002B3F6D"/>
    <w:rsid w:val="002E6AB9"/>
    <w:rsid w:val="00320BA1"/>
    <w:rsid w:val="00343C58"/>
    <w:rsid w:val="003733CB"/>
    <w:rsid w:val="00380B87"/>
    <w:rsid w:val="003A2AB2"/>
    <w:rsid w:val="003E33D4"/>
    <w:rsid w:val="003F4AB5"/>
    <w:rsid w:val="0041508B"/>
    <w:rsid w:val="0043226D"/>
    <w:rsid w:val="0044416A"/>
    <w:rsid w:val="0047202C"/>
    <w:rsid w:val="00477302"/>
    <w:rsid w:val="004A4899"/>
    <w:rsid w:val="004C1927"/>
    <w:rsid w:val="0051065A"/>
    <w:rsid w:val="005370F4"/>
    <w:rsid w:val="00551FD8"/>
    <w:rsid w:val="00560C87"/>
    <w:rsid w:val="005710FC"/>
    <w:rsid w:val="005748E9"/>
    <w:rsid w:val="00582A09"/>
    <w:rsid w:val="005E48A8"/>
    <w:rsid w:val="00682FF7"/>
    <w:rsid w:val="006B6DC8"/>
    <w:rsid w:val="006D128A"/>
    <w:rsid w:val="007802F0"/>
    <w:rsid w:val="007869F4"/>
    <w:rsid w:val="007A4D45"/>
    <w:rsid w:val="007E1A90"/>
    <w:rsid w:val="00830F67"/>
    <w:rsid w:val="00845491"/>
    <w:rsid w:val="00860262"/>
    <w:rsid w:val="0089411B"/>
    <w:rsid w:val="009D5D38"/>
    <w:rsid w:val="009E073A"/>
    <w:rsid w:val="009F20F4"/>
    <w:rsid w:val="00A46AD2"/>
    <w:rsid w:val="00A477D4"/>
    <w:rsid w:val="00A51347"/>
    <w:rsid w:val="00A64F41"/>
    <w:rsid w:val="00A722F8"/>
    <w:rsid w:val="00AA73EF"/>
    <w:rsid w:val="00AB1988"/>
    <w:rsid w:val="00B143B3"/>
    <w:rsid w:val="00BC2952"/>
    <w:rsid w:val="00BE42F5"/>
    <w:rsid w:val="00C24E20"/>
    <w:rsid w:val="00C81A49"/>
    <w:rsid w:val="00C85D74"/>
    <w:rsid w:val="00C9436A"/>
    <w:rsid w:val="00CF34BF"/>
    <w:rsid w:val="00D02A9F"/>
    <w:rsid w:val="00D305F8"/>
    <w:rsid w:val="00D855A3"/>
    <w:rsid w:val="00E01046"/>
    <w:rsid w:val="00E675C0"/>
    <w:rsid w:val="00ED5B60"/>
    <w:rsid w:val="00EE1361"/>
    <w:rsid w:val="00F2168E"/>
    <w:rsid w:val="00F26281"/>
    <w:rsid w:val="00FA73C6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2D4E"/>
  <w15:docId w15:val="{D05ADBBB-B24F-4A74-A607-5C597825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Bezatstarpm">
    <w:name w:val="No Spacing"/>
    <w:uiPriority w:val="1"/>
    <w:qFormat/>
    <w:rsid w:val="00E01046"/>
    <w:pPr>
      <w:spacing w:after="0" w:line="240" w:lineRule="auto"/>
      <w:jc w:val="right"/>
    </w:pPr>
    <w:rPr>
      <w:rFonts w:ascii="Calibri" w:eastAsia="Calibri" w:hAnsi="Calibri" w:cs="Times New Roman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2B3F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B3F6D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2B3F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B3F6D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Tamāra Kaudze</cp:lastModifiedBy>
  <cp:revision>4</cp:revision>
  <dcterms:created xsi:type="dcterms:W3CDTF">2025-09-08T12:41:00Z</dcterms:created>
  <dcterms:modified xsi:type="dcterms:W3CDTF">2025-09-09T13:37:00Z</dcterms:modified>
</cp:coreProperties>
</file>