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8358CA" w14:textId="77777777" w:rsidR="002B06CA" w:rsidRPr="00A81E84" w:rsidRDefault="007A7EDA" w:rsidP="002B06CA">
      <w:pPr>
        <w:pStyle w:val="Komentrateksts"/>
        <w:jc w:val="right"/>
      </w:pPr>
      <w:r w:rsidRPr="00A81E84">
        <w:t>1.</w:t>
      </w:r>
      <w:r w:rsidR="001D3F95" w:rsidRPr="00A81E84">
        <w:t xml:space="preserve"> </w:t>
      </w:r>
      <w:r w:rsidRPr="00A81E84">
        <w:t>pielikums</w:t>
      </w:r>
    </w:p>
    <w:p w14:paraId="77F4BF82" w14:textId="711D9CD0" w:rsidR="002D5C8D" w:rsidRPr="00A81E84" w:rsidRDefault="00E125BD" w:rsidP="002B1B32">
      <w:pPr>
        <w:pStyle w:val="Sarakstarindkopa"/>
        <w:widowControl w:val="0"/>
        <w:suppressAutoHyphens/>
        <w:adjustRightInd w:val="0"/>
        <w:spacing w:after="0" w:line="240" w:lineRule="auto"/>
        <w:ind w:left="0"/>
        <w:jc w:val="right"/>
        <w:textAlignment w:val="baseline"/>
        <w:rPr>
          <w:rFonts w:eastAsia="Times New Roman"/>
          <w:sz w:val="20"/>
          <w:szCs w:val="20"/>
          <w:lang w:eastAsia="lv-LV"/>
        </w:rPr>
      </w:pPr>
      <w:r w:rsidRPr="00A81E84">
        <w:rPr>
          <w:rFonts w:eastAsia="Times New Roman"/>
          <w:sz w:val="20"/>
          <w:szCs w:val="20"/>
          <w:lang w:eastAsia="lv-LV"/>
        </w:rPr>
        <w:t>C</w:t>
      </w:r>
      <w:r w:rsidR="007A7EDA" w:rsidRPr="00A81E84">
        <w:rPr>
          <w:rFonts w:eastAsia="Times New Roman"/>
          <w:sz w:val="20"/>
          <w:szCs w:val="20"/>
          <w:lang w:eastAsia="lv-LV"/>
        </w:rPr>
        <w:t>enu aptauja</w:t>
      </w:r>
      <w:r w:rsidR="002D5C8D" w:rsidRPr="00A81E84">
        <w:rPr>
          <w:rFonts w:eastAsia="Times New Roman"/>
          <w:sz w:val="20"/>
          <w:szCs w:val="20"/>
          <w:lang w:eastAsia="lv-LV"/>
        </w:rPr>
        <w:t>i</w:t>
      </w:r>
      <w:r w:rsidR="007A7EDA" w:rsidRPr="00A81E84">
        <w:rPr>
          <w:rFonts w:eastAsia="Times New Roman"/>
          <w:sz w:val="20"/>
          <w:szCs w:val="20"/>
          <w:lang w:eastAsia="lv-LV"/>
        </w:rPr>
        <w:t xml:space="preserve"> ”</w:t>
      </w:r>
      <w:r w:rsidRPr="00A81E84">
        <w:rPr>
          <w:noProof/>
          <w:sz w:val="20"/>
          <w:szCs w:val="20"/>
        </w:rPr>
        <w:t xml:space="preserve"> </w:t>
      </w:r>
      <w:r w:rsidRPr="00A81E84">
        <w:rPr>
          <w:noProof/>
          <w:sz w:val="20"/>
          <w:szCs w:val="20"/>
        </w:rPr>
        <w:t>Gājēju celiņa atjaunošana Mundigciemā, Lībagu pagastā, Talsu novadā</w:t>
      </w:r>
      <w:r w:rsidR="00906A8B" w:rsidRPr="00A81E84">
        <w:rPr>
          <w:rFonts w:eastAsia="Times New Roman"/>
          <w:sz w:val="20"/>
          <w:szCs w:val="20"/>
          <w:lang w:eastAsia="lv-LV"/>
        </w:rPr>
        <w:t>”</w:t>
      </w:r>
      <w:r w:rsidR="002D5C8D" w:rsidRPr="00A81E84">
        <w:rPr>
          <w:rFonts w:eastAsia="Times New Roman"/>
          <w:sz w:val="20"/>
          <w:szCs w:val="20"/>
          <w:lang w:eastAsia="lv-LV"/>
        </w:rPr>
        <w:t xml:space="preserve">, </w:t>
      </w:r>
    </w:p>
    <w:p w14:paraId="4DDA634B" w14:textId="5CD0695C" w:rsidR="001D3757" w:rsidRPr="00A81E84" w:rsidRDefault="002D5C8D" w:rsidP="002B1B32">
      <w:pPr>
        <w:pStyle w:val="Sarakstarindkopa"/>
        <w:widowControl w:val="0"/>
        <w:suppressAutoHyphens/>
        <w:adjustRightInd w:val="0"/>
        <w:spacing w:after="0" w:line="240" w:lineRule="auto"/>
        <w:ind w:left="0"/>
        <w:jc w:val="right"/>
        <w:textAlignment w:val="baseline"/>
        <w:rPr>
          <w:i/>
          <w:sz w:val="20"/>
          <w:szCs w:val="20"/>
        </w:rPr>
      </w:pPr>
      <w:r w:rsidRPr="00A81E84">
        <w:rPr>
          <w:rFonts w:eastAsia="Times New Roman"/>
          <w:sz w:val="20"/>
          <w:szCs w:val="20"/>
          <w:lang w:eastAsia="lv-LV"/>
        </w:rPr>
        <w:t>identifikācijas Nr.</w:t>
      </w:r>
      <w:r w:rsidR="000238A9" w:rsidRPr="00A81E84">
        <w:rPr>
          <w:rFonts w:eastAsia="Times New Roman"/>
          <w:sz w:val="20"/>
          <w:szCs w:val="20"/>
          <w:lang w:eastAsia="lv-LV"/>
        </w:rPr>
        <w:t xml:space="preserve"> </w:t>
      </w:r>
      <w:proofErr w:type="spellStart"/>
      <w:r w:rsidRPr="00A81E84">
        <w:rPr>
          <w:rFonts w:eastAsia="Times New Roman"/>
          <w:sz w:val="20"/>
          <w:szCs w:val="20"/>
          <w:lang w:eastAsia="lv-LV"/>
        </w:rPr>
        <w:t>TNPz</w:t>
      </w:r>
      <w:proofErr w:type="spellEnd"/>
      <w:r w:rsidR="00E125BD" w:rsidRPr="00A81E84">
        <w:rPr>
          <w:rFonts w:eastAsia="Times New Roman"/>
          <w:sz w:val="20"/>
          <w:szCs w:val="20"/>
          <w:lang w:eastAsia="lv-LV"/>
        </w:rPr>
        <w:t xml:space="preserve"> 2025/104</w:t>
      </w:r>
    </w:p>
    <w:p w14:paraId="4E200FCF" w14:textId="77777777" w:rsidR="00906A8B" w:rsidRPr="00390743" w:rsidRDefault="00906A8B" w:rsidP="001D3757">
      <w:pPr>
        <w:pStyle w:val="Sarakstarindkopa"/>
        <w:widowControl w:val="0"/>
        <w:suppressAutoHyphens/>
        <w:adjustRightInd w:val="0"/>
        <w:spacing w:after="0" w:line="240" w:lineRule="auto"/>
        <w:ind w:left="0"/>
        <w:jc w:val="right"/>
        <w:textAlignment w:val="baseline"/>
        <w:rPr>
          <w:rFonts w:eastAsia="Times New Roman"/>
          <w:szCs w:val="24"/>
        </w:rPr>
      </w:pPr>
    </w:p>
    <w:p w14:paraId="3F0B50B1" w14:textId="77777777" w:rsidR="00900529" w:rsidRPr="00390743" w:rsidRDefault="007A7EDA" w:rsidP="00BA6CE9">
      <w:pPr>
        <w:pStyle w:val="Sarakstarindkopa"/>
        <w:widowControl w:val="0"/>
        <w:suppressAutoHyphens/>
        <w:adjustRightInd w:val="0"/>
        <w:spacing w:after="0" w:line="240" w:lineRule="auto"/>
        <w:ind w:left="0"/>
        <w:jc w:val="center"/>
        <w:textAlignment w:val="baseline"/>
        <w:rPr>
          <w:rFonts w:eastAsia="Times New Roman"/>
          <w:b/>
          <w:szCs w:val="24"/>
        </w:rPr>
      </w:pPr>
      <w:r w:rsidRPr="00390743">
        <w:rPr>
          <w:rFonts w:eastAsia="Times New Roman"/>
          <w:b/>
          <w:szCs w:val="24"/>
        </w:rPr>
        <w:t xml:space="preserve">PRETENDETA PIETEIKUMS UN </w:t>
      </w:r>
      <w:r w:rsidR="00445CCB" w:rsidRPr="00390743">
        <w:rPr>
          <w:rFonts w:eastAsia="Times New Roman"/>
          <w:b/>
          <w:szCs w:val="24"/>
        </w:rPr>
        <w:t>FINANŠU PIEDĀVĀJUM</w:t>
      </w:r>
      <w:r w:rsidRPr="00390743">
        <w:rPr>
          <w:rFonts w:eastAsia="Times New Roman"/>
          <w:b/>
          <w:szCs w:val="24"/>
        </w:rPr>
        <w:t>S</w:t>
      </w:r>
    </w:p>
    <w:p w14:paraId="57CBE6B1" w14:textId="11C9A1A5" w:rsidR="00886A7C" w:rsidRDefault="007A7EDA" w:rsidP="00886A7C">
      <w:pPr>
        <w:spacing w:after="0" w:line="240" w:lineRule="auto"/>
        <w:jc w:val="center"/>
        <w:rPr>
          <w:b/>
          <w:bCs/>
          <w:i/>
        </w:rPr>
      </w:pPr>
      <w:r w:rsidRPr="00FE0414">
        <w:rPr>
          <w:b/>
          <w:bCs/>
          <w:i/>
        </w:rPr>
        <w:t>“</w:t>
      </w:r>
      <w:r w:rsidR="00CC6906" w:rsidRPr="00CC6906">
        <w:rPr>
          <w:b/>
          <w:i/>
        </w:rPr>
        <w:t xml:space="preserve">Gājēju celiņa atjaunošana </w:t>
      </w:r>
      <w:proofErr w:type="spellStart"/>
      <w:r w:rsidR="00CC6906" w:rsidRPr="00CC6906">
        <w:rPr>
          <w:b/>
          <w:i/>
        </w:rPr>
        <w:t>Mundigciemā</w:t>
      </w:r>
      <w:proofErr w:type="spellEnd"/>
      <w:r w:rsidR="000238A9">
        <w:rPr>
          <w:b/>
          <w:i/>
        </w:rPr>
        <w:t>,</w:t>
      </w:r>
      <w:r w:rsidR="00CC6906" w:rsidRPr="00CC6906">
        <w:rPr>
          <w:b/>
          <w:i/>
        </w:rPr>
        <w:t xml:space="preserve"> Lībagu pagastā</w:t>
      </w:r>
      <w:r w:rsidR="00E125BD">
        <w:rPr>
          <w:b/>
          <w:i/>
        </w:rPr>
        <w:t>, Talsu novadā</w:t>
      </w:r>
      <w:r w:rsidR="00FE0414" w:rsidRPr="00FE0414">
        <w:rPr>
          <w:b/>
          <w:bCs/>
          <w:i/>
        </w:rPr>
        <w:t>”</w:t>
      </w:r>
    </w:p>
    <w:p w14:paraId="18F5962A" w14:textId="77777777" w:rsidR="00E125BD" w:rsidRPr="004C68C5" w:rsidRDefault="00E125BD" w:rsidP="00886A7C">
      <w:pPr>
        <w:spacing w:after="0" w:line="240" w:lineRule="auto"/>
        <w:jc w:val="center"/>
        <w:rPr>
          <w:b/>
          <w:bCs/>
          <w:i/>
        </w:rPr>
      </w:pPr>
    </w:p>
    <w:p w14:paraId="445E0225" w14:textId="4D24D469" w:rsidR="00906A8B" w:rsidRPr="00E125BD" w:rsidRDefault="00E125BD" w:rsidP="00E125BD">
      <w:pPr>
        <w:spacing w:after="0" w:line="240" w:lineRule="auto"/>
        <w:ind w:left="539" w:hanging="539"/>
        <w:rPr>
          <w:bCs/>
          <w:szCs w:val="24"/>
        </w:rPr>
      </w:pPr>
      <w:r w:rsidRPr="00DE06F9">
        <w:rPr>
          <w:bCs/>
          <w:szCs w:val="24"/>
        </w:rPr>
        <w:t xml:space="preserve">___________________ (vieta), </w:t>
      </w:r>
      <w:r>
        <w:rPr>
          <w:bCs/>
          <w:szCs w:val="24"/>
        </w:rPr>
        <w:t xml:space="preserve"> </w:t>
      </w:r>
      <w:r w:rsidRPr="00DE06F9">
        <w:rPr>
          <w:bCs/>
          <w:szCs w:val="24"/>
        </w:rPr>
        <w:t xml:space="preserve">                                                            </w:t>
      </w:r>
      <w:r>
        <w:rPr>
          <w:bCs/>
          <w:szCs w:val="24"/>
        </w:rPr>
        <w:t xml:space="preserve">          </w:t>
      </w:r>
      <w:r w:rsidRPr="00DE06F9">
        <w:rPr>
          <w:bCs/>
          <w:szCs w:val="24"/>
        </w:rPr>
        <w:t>____.____.202</w:t>
      </w:r>
      <w:r>
        <w:rPr>
          <w:bCs/>
          <w:szCs w:val="24"/>
        </w:rPr>
        <w:t>5</w:t>
      </w:r>
      <w:r w:rsidRPr="00DE06F9">
        <w:rPr>
          <w:bCs/>
          <w:szCs w:val="24"/>
        </w:rPr>
        <w:t xml:space="preserve">. </w:t>
      </w:r>
    </w:p>
    <w:p w14:paraId="20126AF6" w14:textId="77777777" w:rsidR="00E125BD" w:rsidRDefault="00E125BD" w:rsidP="00E125BD">
      <w:pPr>
        <w:pStyle w:val="Sarakstarindkopa"/>
        <w:spacing w:after="0" w:line="240" w:lineRule="auto"/>
        <w:ind w:left="360"/>
        <w:rPr>
          <w:rFonts w:eastAsia="Times New Roman"/>
          <w:b/>
          <w:szCs w:val="24"/>
        </w:rPr>
      </w:pPr>
    </w:p>
    <w:p w14:paraId="06CDC865" w14:textId="77777777" w:rsidR="00E125BD" w:rsidRPr="00390743" w:rsidRDefault="00E125BD" w:rsidP="00E125BD">
      <w:pPr>
        <w:pStyle w:val="Sarakstarindkopa"/>
        <w:spacing w:after="0" w:line="240" w:lineRule="auto"/>
        <w:ind w:left="360"/>
        <w:rPr>
          <w:rFonts w:eastAsia="Times New Roman"/>
          <w:b/>
          <w:szCs w:val="24"/>
        </w:rPr>
      </w:pPr>
    </w:p>
    <w:p w14:paraId="3525F00E" w14:textId="6D8659DD" w:rsidR="00E125BD" w:rsidRDefault="00E125BD" w:rsidP="00E125BD">
      <w:pPr>
        <w:spacing w:after="0"/>
        <w:ind w:firstLine="360"/>
        <w:jc w:val="both"/>
        <w:rPr>
          <w:szCs w:val="24"/>
          <w:lang w:eastAsia="lv-LV"/>
        </w:rPr>
      </w:pPr>
      <w:r w:rsidRPr="00DE06F9">
        <w:rPr>
          <w:szCs w:val="24"/>
        </w:rPr>
        <w:t>Iepazinušies ar cenu aptaujas dokumentiem,</w:t>
      </w:r>
      <w:r w:rsidRPr="00AE74FA">
        <w:rPr>
          <w:szCs w:val="24"/>
        </w:rPr>
        <w:t xml:space="preserve"> </w:t>
      </w:r>
      <w:r>
        <w:rPr>
          <w:b/>
          <w:szCs w:val="24"/>
        </w:rPr>
        <w:t>“</w:t>
      </w:r>
      <w:r w:rsidRPr="00CC6906">
        <w:rPr>
          <w:b/>
          <w:i/>
        </w:rPr>
        <w:t xml:space="preserve">Gājēju celiņa atjaunošana </w:t>
      </w:r>
      <w:proofErr w:type="spellStart"/>
      <w:r w:rsidRPr="00CC6906">
        <w:rPr>
          <w:b/>
          <w:i/>
        </w:rPr>
        <w:t>Mundigciemā</w:t>
      </w:r>
      <w:proofErr w:type="spellEnd"/>
      <w:r>
        <w:rPr>
          <w:b/>
          <w:i/>
        </w:rPr>
        <w:t>,</w:t>
      </w:r>
      <w:r w:rsidRPr="00CC6906">
        <w:rPr>
          <w:b/>
          <w:i/>
        </w:rPr>
        <w:t xml:space="preserve"> Lībagu pagastā</w:t>
      </w:r>
      <w:r w:rsidRPr="004C68C5">
        <w:rPr>
          <w:b/>
          <w:szCs w:val="24"/>
          <w:lang w:eastAsia="lv-LV"/>
        </w:rPr>
        <w:t>”</w:t>
      </w:r>
      <w:r w:rsidRPr="00E125BD">
        <w:rPr>
          <w:szCs w:val="24"/>
        </w:rPr>
        <w:t xml:space="preserve"> </w:t>
      </w:r>
      <w:r w:rsidRPr="00DE06F9">
        <w:rPr>
          <w:szCs w:val="24"/>
        </w:rPr>
        <w:t xml:space="preserve">mēs, apakšā parakstījušies, piedāvājam veikt </w:t>
      </w:r>
      <w:r>
        <w:rPr>
          <w:szCs w:val="24"/>
        </w:rPr>
        <w:t xml:space="preserve">darbus </w:t>
      </w:r>
      <w:r w:rsidRPr="00DE06F9">
        <w:rPr>
          <w:szCs w:val="24"/>
        </w:rPr>
        <w:t xml:space="preserve">saskaņā ar cenu aptaujas </w:t>
      </w:r>
      <w:r>
        <w:rPr>
          <w:szCs w:val="24"/>
        </w:rPr>
        <w:t xml:space="preserve">dokumentos noteiktajām prasībām </w:t>
      </w:r>
      <w:r w:rsidRPr="00AE74FA">
        <w:rPr>
          <w:szCs w:val="24"/>
        </w:rPr>
        <w:t>par līgumcenu:</w:t>
      </w:r>
    </w:p>
    <w:p w14:paraId="0B7713F1" w14:textId="77777777" w:rsidR="00E125BD" w:rsidRPr="00FE0414" w:rsidRDefault="00E125BD" w:rsidP="00E125BD">
      <w:pPr>
        <w:spacing w:after="0" w:line="240" w:lineRule="auto"/>
        <w:ind w:firstLine="360"/>
        <w:jc w:val="both"/>
        <w:rPr>
          <w:rFonts w:eastAsia="Times New Roman"/>
          <w:b/>
          <w:szCs w:val="24"/>
        </w:rPr>
      </w:pP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4"/>
        <w:gridCol w:w="2897"/>
      </w:tblGrid>
      <w:tr w:rsidR="00E125BD" w14:paraId="4A1FCB42" w14:textId="77777777" w:rsidTr="00E125BD">
        <w:trPr>
          <w:trHeight w:val="540"/>
          <w:jc w:val="center"/>
        </w:trPr>
        <w:tc>
          <w:tcPr>
            <w:tcW w:w="6164" w:type="dxa"/>
            <w:shd w:val="clear" w:color="auto" w:fill="F2F2F2" w:themeFill="background1" w:themeFillShade="F2"/>
          </w:tcPr>
          <w:p w14:paraId="7244C9A2" w14:textId="38ABA603" w:rsidR="00E125BD" w:rsidRPr="00390743" w:rsidRDefault="00E125BD" w:rsidP="00C44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Nosaukums </w:t>
            </w:r>
          </w:p>
        </w:tc>
        <w:tc>
          <w:tcPr>
            <w:tcW w:w="2897" w:type="dxa"/>
            <w:shd w:val="clear" w:color="auto" w:fill="F2F2F2" w:themeFill="background1" w:themeFillShade="F2"/>
          </w:tcPr>
          <w:p w14:paraId="53F837D3" w14:textId="77777777" w:rsidR="00E125BD" w:rsidRDefault="00E125BD" w:rsidP="00C44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Kopējā summa, </w:t>
            </w:r>
            <w:r w:rsidRPr="00390743">
              <w:rPr>
                <w:b/>
                <w:szCs w:val="24"/>
              </w:rPr>
              <w:t>(EUR)*</w:t>
            </w:r>
          </w:p>
          <w:p w14:paraId="748269BF" w14:textId="77777777" w:rsidR="00E125BD" w:rsidRPr="00390743" w:rsidRDefault="00E125BD" w:rsidP="00C44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(</w:t>
            </w:r>
            <w:r w:rsidRPr="00390743">
              <w:rPr>
                <w:b/>
                <w:szCs w:val="24"/>
              </w:rPr>
              <w:t>bez PVN</w:t>
            </w:r>
            <w:r>
              <w:rPr>
                <w:b/>
                <w:szCs w:val="24"/>
              </w:rPr>
              <w:t>)</w:t>
            </w:r>
            <w:r w:rsidRPr="00390743">
              <w:rPr>
                <w:b/>
                <w:szCs w:val="24"/>
              </w:rPr>
              <w:t xml:space="preserve"> </w:t>
            </w:r>
          </w:p>
        </w:tc>
      </w:tr>
      <w:tr w:rsidR="00E125BD" w14:paraId="5C5EEC98" w14:textId="77777777" w:rsidTr="00C44991">
        <w:trPr>
          <w:jc w:val="center"/>
        </w:trPr>
        <w:tc>
          <w:tcPr>
            <w:tcW w:w="6164" w:type="dxa"/>
            <w:shd w:val="clear" w:color="auto" w:fill="auto"/>
          </w:tcPr>
          <w:p w14:paraId="40C57B05" w14:textId="77777777" w:rsidR="00E125BD" w:rsidRPr="00CC6906" w:rsidRDefault="00E125BD" w:rsidP="00C44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  <w:r w:rsidRPr="00CC6906">
              <w:rPr>
                <w:b/>
                <w:i/>
              </w:rPr>
              <w:t xml:space="preserve">Gājēju celiņa atjaunošana </w:t>
            </w:r>
            <w:proofErr w:type="spellStart"/>
            <w:r w:rsidRPr="00CC6906">
              <w:rPr>
                <w:b/>
                <w:i/>
              </w:rPr>
              <w:t>Mundigciemā</w:t>
            </w:r>
            <w:proofErr w:type="spellEnd"/>
            <w:r>
              <w:rPr>
                <w:b/>
                <w:i/>
              </w:rPr>
              <w:t>,</w:t>
            </w:r>
            <w:r w:rsidRPr="00CC6906">
              <w:rPr>
                <w:b/>
                <w:i/>
              </w:rPr>
              <w:t xml:space="preserve"> Lībagu pagastā</w:t>
            </w:r>
          </w:p>
        </w:tc>
        <w:tc>
          <w:tcPr>
            <w:tcW w:w="2897" w:type="dxa"/>
          </w:tcPr>
          <w:p w14:paraId="730D32B3" w14:textId="77777777" w:rsidR="00E125BD" w:rsidRPr="00390743" w:rsidRDefault="00E125BD" w:rsidP="00C44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E125BD" w14:paraId="7A536AA2" w14:textId="77777777" w:rsidTr="00C44991">
        <w:trPr>
          <w:jc w:val="center"/>
        </w:trPr>
        <w:tc>
          <w:tcPr>
            <w:tcW w:w="6164" w:type="dxa"/>
            <w:vMerge w:val="restart"/>
            <w:shd w:val="clear" w:color="auto" w:fill="auto"/>
            <w:vAlign w:val="center"/>
          </w:tcPr>
          <w:p w14:paraId="40A76EE4" w14:textId="77777777" w:rsidR="00E125BD" w:rsidRPr="00390743" w:rsidRDefault="00E125BD" w:rsidP="00C44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  <w:r w:rsidRPr="00390743">
              <w:rPr>
                <w:b/>
                <w:spacing w:val="-1"/>
                <w:szCs w:val="24"/>
              </w:rPr>
              <w:t>Piedāvājuma cena kopā, EUR bez PVN:</w:t>
            </w:r>
          </w:p>
          <w:p w14:paraId="7255FB57" w14:textId="77777777" w:rsidR="00E125BD" w:rsidRPr="00390743" w:rsidRDefault="00E125BD" w:rsidP="00C44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  <w:r w:rsidRPr="00390743">
              <w:rPr>
                <w:b/>
                <w:spacing w:val="-1"/>
                <w:szCs w:val="24"/>
              </w:rPr>
              <w:t>PVN (21%), EUR:**</w:t>
            </w:r>
          </w:p>
          <w:p w14:paraId="679822A0" w14:textId="77777777" w:rsidR="00E125BD" w:rsidRPr="00390743" w:rsidRDefault="00E125BD" w:rsidP="00C44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  <w:r w:rsidRPr="00390743">
              <w:rPr>
                <w:b/>
                <w:spacing w:val="-1"/>
                <w:szCs w:val="24"/>
              </w:rPr>
              <w:t>Piedāvājuma cena kopā, EUR ar PVN:**</w:t>
            </w:r>
          </w:p>
        </w:tc>
        <w:tc>
          <w:tcPr>
            <w:tcW w:w="2897" w:type="dxa"/>
          </w:tcPr>
          <w:p w14:paraId="5275553A" w14:textId="77777777" w:rsidR="00E125BD" w:rsidRPr="00390743" w:rsidRDefault="00E125BD" w:rsidP="00C44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</w:tr>
      <w:tr w:rsidR="00E125BD" w14:paraId="0B18EBA7" w14:textId="77777777" w:rsidTr="00C44991">
        <w:trPr>
          <w:jc w:val="center"/>
        </w:trPr>
        <w:tc>
          <w:tcPr>
            <w:tcW w:w="6164" w:type="dxa"/>
            <w:vMerge/>
            <w:shd w:val="clear" w:color="auto" w:fill="auto"/>
            <w:vAlign w:val="center"/>
          </w:tcPr>
          <w:p w14:paraId="6D2EBD83" w14:textId="77777777" w:rsidR="00E125BD" w:rsidRPr="00390743" w:rsidRDefault="00E125BD" w:rsidP="00C44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2897" w:type="dxa"/>
          </w:tcPr>
          <w:p w14:paraId="352943C0" w14:textId="77777777" w:rsidR="00E125BD" w:rsidRPr="00390743" w:rsidRDefault="00E125BD" w:rsidP="00C44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</w:tr>
      <w:tr w:rsidR="00E125BD" w14:paraId="7F3F46F1" w14:textId="77777777" w:rsidTr="00C44991">
        <w:trPr>
          <w:jc w:val="center"/>
        </w:trPr>
        <w:tc>
          <w:tcPr>
            <w:tcW w:w="6164" w:type="dxa"/>
            <w:vMerge/>
            <w:shd w:val="clear" w:color="auto" w:fill="auto"/>
            <w:vAlign w:val="center"/>
          </w:tcPr>
          <w:p w14:paraId="56152368" w14:textId="77777777" w:rsidR="00E125BD" w:rsidRPr="00390743" w:rsidRDefault="00E125BD" w:rsidP="00C44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2897" w:type="dxa"/>
          </w:tcPr>
          <w:p w14:paraId="03FC4066" w14:textId="77777777" w:rsidR="00E125BD" w:rsidRPr="00390743" w:rsidRDefault="00E125BD" w:rsidP="00C44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</w:tr>
    </w:tbl>
    <w:p w14:paraId="39918D1A" w14:textId="77777777" w:rsidR="00E125BD" w:rsidRPr="00390743" w:rsidRDefault="00E125BD" w:rsidP="00E125BD">
      <w:pPr>
        <w:spacing w:after="0" w:line="240" w:lineRule="auto"/>
        <w:rPr>
          <w:rFonts w:eastAsia="Times New Roman"/>
          <w:szCs w:val="24"/>
          <w:lang w:eastAsia="ar-SA"/>
        </w:rPr>
      </w:pPr>
    </w:p>
    <w:p w14:paraId="1FDEFA89" w14:textId="77777777" w:rsidR="00E125BD" w:rsidRPr="00390743" w:rsidRDefault="00E125BD" w:rsidP="00E125BD">
      <w:pPr>
        <w:tabs>
          <w:tab w:val="left" w:pos="540"/>
        </w:tabs>
        <w:spacing w:after="0" w:line="240" w:lineRule="auto"/>
        <w:jc w:val="both"/>
        <w:rPr>
          <w:rFonts w:eastAsia="Times New Roman"/>
          <w:szCs w:val="24"/>
          <w:lang w:eastAsia="lv-LV"/>
        </w:rPr>
      </w:pPr>
      <w:r w:rsidRPr="00390743">
        <w:rPr>
          <w:rFonts w:eastAsia="Times New Roman"/>
          <w:color w:val="000000"/>
          <w:szCs w:val="24"/>
          <w:lang w:eastAsia="lv-LV"/>
        </w:rPr>
        <w:t>*</w:t>
      </w:r>
      <w:r w:rsidRPr="00390743">
        <w:rPr>
          <w:rFonts w:eastAsia="Times New Roman"/>
          <w:color w:val="000000"/>
          <w:szCs w:val="24"/>
          <w:lang w:eastAsia="lv-LV"/>
        </w:rPr>
        <w:tab/>
        <w:t xml:space="preserve">Cena </w:t>
      </w:r>
      <w:r w:rsidRPr="00390743">
        <w:rPr>
          <w:rFonts w:eastAsia="Times New Roman"/>
          <w:szCs w:val="24"/>
          <w:lang w:eastAsia="lv-LV"/>
        </w:rPr>
        <w:t>jānorāda ar 2 (divām) decimālzīmēm aiz komata.</w:t>
      </w:r>
    </w:p>
    <w:p w14:paraId="483E1650" w14:textId="77777777" w:rsidR="00E125BD" w:rsidRPr="00390743" w:rsidRDefault="00E125BD" w:rsidP="00E125BD">
      <w:pPr>
        <w:tabs>
          <w:tab w:val="left" w:pos="540"/>
        </w:tabs>
        <w:spacing w:after="0" w:line="240" w:lineRule="auto"/>
        <w:ind w:left="540" w:hanging="540"/>
        <w:jc w:val="both"/>
        <w:rPr>
          <w:rFonts w:eastAsia="Times New Roman"/>
          <w:szCs w:val="24"/>
          <w:lang w:eastAsia="lv-LV"/>
        </w:rPr>
      </w:pPr>
      <w:r w:rsidRPr="00390743">
        <w:rPr>
          <w:rFonts w:eastAsia="Times New Roman"/>
          <w:szCs w:val="24"/>
          <w:lang w:eastAsia="lv-LV"/>
        </w:rPr>
        <w:t>**</w:t>
      </w:r>
      <w:r w:rsidRPr="00390743">
        <w:rPr>
          <w:rFonts w:eastAsia="Times New Roman"/>
          <w:szCs w:val="24"/>
          <w:lang w:eastAsia="lv-LV"/>
        </w:rPr>
        <w:tab/>
        <w:t>Skaitliskās vērtības aprēķina pretendenti, kuri ir reģistrēti kā pievienotās vērtības nodokļa maksātāji.</w:t>
      </w:r>
    </w:p>
    <w:p w14:paraId="10EACBEA" w14:textId="77777777" w:rsidR="00E125BD" w:rsidRPr="00FE0414" w:rsidRDefault="00E125BD" w:rsidP="00E125BD">
      <w:pPr>
        <w:pStyle w:val="Sarakstarindkopa"/>
        <w:numPr>
          <w:ilvl w:val="0"/>
          <w:numId w:val="61"/>
        </w:numPr>
        <w:tabs>
          <w:tab w:val="right" w:pos="9639"/>
        </w:tabs>
        <w:spacing w:after="0" w:line="240" w:lineRule="auto"/>
        <w:ind w:left="284"/>
        <w:jc w:val="both"/>
        <w:rPr>
          <w:szCs w:val="24"/>
        </w:rPr>
      </w:pPr>
      <w:r w:rsidRPr="00FE0414">
        <w:rPr>
          <w:szCs w:val="24"/>
        </w:rPr>
        <w:t>Līgumcenā iekļauti visi Latvijas Republikas normatīvajos aktos paredzētie nodokļi un maksājumi, neieskaitot  PVN, kā arī visi izdevumi, kas nepieciešami Līgumā noteikto saistību izpildei.</w:t>
      </w:r>
    </w:p>
    <w:p w14:paraId="1A9D831D" w14:textId="77777777" w:rsidR="00E125BD" w:rsidRPr="00FE0414" w:rsidRDefault="00E125BD" w:rsidP="00E125BD">
      <w:pPr>
        <w:pStyle w:val="Sarakstarindkopa"/>
        <w:numPr>
          <w:ilvl w:val="0"/>
          <w:numId w:val="61"/>
        </w:numPr>
        <w:tabs>
          <w:tab w:val="right" w:pos="9639"/>
        </w:tabs>
        <w:spacing w:after="0" w:line="240" w:lineRule="auto"/>
        <w:ind w:left="284"/>
        <w:jc w:val="both"/>
        <w:rPr>
          <w:szCs w:val="24"/>
        </w:rPr>
      </w:pPr>
      <w:r w:rsidRPr="00FE0414">
        <w:rPr>
          <w:szCs w:val="24"/>
        </w:rPr>
        <w:t>Finanšu piedāvājumā iekļautas visas ar Tehniskās specifikācijas noteikto prasību izpil</w:t>
      </w:r>
      <w:r>
        <w:rPr>
          <w:szCs w:val="24"/>
        </w:rPr>
        <w:t xml:space="preserve">di saistītās izmaksas, lai nodrošinātu kvalitatīvu gājēju celiņa atjaunošanu </w:t>
      </w:r>
      <w:proofErr w:type="spellStart"/>
      <w:r>
        <w:rPr>
          <w:szCs w:val="24"/>
        </w:rPr>
        <w:t>Mundigciemā</w:t>
      </w:r>
      <w:proofErr w:type="spellEnd"/>
      <w:r>
        <w:rPr>
          <w:szCs w:val="24"/>
        </w:rPr>
        <w:t xml:space="preserve"> Lībagu pagastā</w:t>
      </w:r>
      <w:r w:rsidRPr="00FE0414">
        <w:rPr>
          <w:szCs w:val="24"/>
        </w:rPr>
        <w:t>.</w:t>
      </w:r>
    </w:p>
    <w:p w14:paraId="27BB9E5E" w14:textId="77777777" w:rsidR="00E125BD" w:rsidRDefault="00E125BD" w:rsidP="00E125BD">
      <w:pPr>
        <w:pStyle w:val="Sarakstarindkopa"/>
        <w:numPr>
          <w:ilvl w:val="0"/>
          <w:numId w:val="61"/>
        </w:numPr>
        <w:tabs>
          <w:tab w:val="right" w:pos="9639"/>
        </w:tabs>
        <w:spacing w:after="0" w:line="240" w:lineRule="auto"/>
        <w:ind w:left="284"/>
        <w:jc w:val="both"/>
        <w:rPr>
          <w:szCs w:val="24"/>
        </w:rPr>
      </w:pPr>
      <w:r w:rsidRPr="00FE0414">
        <w:rPr>
          <w:szCs w:val="24"/>
        </w:rPr>
        <w:t>Pēc piedāvājuma iesniegšanas termiņa beigām pretendents nevar grozīt savu piedāvājumu.</w:t>
      </w:r>
    </w:p>
    <w:p w14:paraId="63B743C7" w14:textId="77777777" w:rsidR="00E125BD" w:rsidRDefault="00E125BD" w:rsidP="00E125BD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szCs w:val="24"/>
        </w:rPr>
      </w:pPr>
      <w:bookmarkStart w:id="0" w:name="_GoBack"/>
      <w:bookmarkEnd w:id="0"/>
    </w:p>
    <w:p w14:paraId="08B01C03" w14:textId="77777777" w:rsidR="00E125BD" w:rsidRPr="002E6AB9" w:rsidRDefault="00E125BD" w:rsidP="00E125BD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szCs w:val="24"/>
        </w:rPr>
      </w:pPr>
      <w:r w:rsidRPr="002E6AB9">
        <w:rPr>
          <w:szCs w:val="24"/>
        </w:rPr>
        <w:t>Ar šī pieteikuma iesniegšanu:</w:t>
      </w:r>
    </w:p>
    <w:p w14:paraId="672F5616" w14:textId="743DD88C" w:rsidR="00E125BD" w:rsidRPr="002E6AB9" w:rsidRDefault="00E125BD" w:rsidP="00E125BD">
      <w:pPr>
        <w:numPr>
          <w:ilvl w:val="0"/>
          <w:numId w:val="6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szCs w:val="24"/>
        </w:rPr>
      </w:pPr>
      <w:r w:rsidRPr="002E6AB9">
        <w:rPr>
          <w:szCs w:val="24"/>
        </w:rPr>
        <w:t>apņemamies ievērot vis</w:t>
      </w:r>
      <w:r>
        <w:rPr>
          <w:szCs w:val="24"/>
        </w:rPr>
        <w:t>as cenu aptaujas nosacījumus</w:t>
      </w:r>
      <w:r w:rsidRPr="002E6AB9">
        <w:rPr>
          <w:szCs w:val="24"/>
        </w:rPr>
        <w:t>;</w:t>
      </w:r>
    </w:p>
    <w:p w14:paraId="1E067046" w14:textId="4A5A69FC" w:rsidR="00E125BD" w:rsidRPr="002E6AB9" w:rsidRDefault="00E125BD" w:rsidP="00E125BD">
      <w:pPr>
        <w:numPr>
          <w:ilvl w:val="0"/>
          <w:numId w:val="6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szCs w:val="24"/>
        </w:rPr>
      </w:pPr>
      <w:r w:rsidRPr="002E6AB9">
        <w:rPr>
          <w:szCs w:val="24"/>
        </w:rPr>
        <w:t>atzīstam sava pieteikuma un</w:t>
      </w:r>
      <w:r w:rsidR="00A81E84">
        <w:rPr>
          <w:szCs w:val="24"/>
        </w:rPr>
        <w:t xml:space="preserve"> piedāvājuma spēkā esamību līdz</w:t>
      </w:r>
      <w:r>
        <w:rPr>
          <w:szCs w:val="24"/>
        </w:rPr>
        <w:t xml:space="preserve"> cenu aptaujas</w:t>
      </w:r>
      <w:r w:rsidRPr="002E6AB9">
        <w:rPr>
          <w:szCs w:val="24"/>
        </w:rPr>
        <w:t xml:space="preserve"> līguma noslēgšanas brīdim;</w:t>
      </w:r>
    </w:p>
    <w:p w14:paraId="780DDE94" w14:textId="77777777" w:rsidR="00E125BD" w:rsidRPr="002E6AB9" w:rsidRDefault="00E125BD" w:rsidP="00E125BD">
      <w:pPr>
        <w:numPr>
          <w:ilvl w:val="0"/>
          <w:numId w:val="6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szCs w:val="24"/>
        </w:rPr>
      </w:pPr>
      <w:r w:rsidRPr="002E6AB9">
        <w:rPr>
          <w:szCs w:val="24"/>
        </w:rPr>
        <w:t>garantējam visu sniegto ziņu patiesumu un precizitāti.</w:t>
      </w:r>
    </w:p>
    <w:p w14:paraId="4720D9F6" w14:textId="77777777" w:rsidR="00E125BD" w:rsidRPr="002E6AB9" w:rsidRDefault="00E125BD" w:rsidP="00E125BD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szCs w:val="24"/>
        </w:rPr>
      </w:pPr>
      <w:r w:rsidRPr="002E6AB9">
        <w:rPr>
          <w:szCs w:val="24"/>
        </w:rPr>
        <w:t>Apliecinām, ka:</w:t>
      </w:r>
    </w:p>
    <w:p w14:paraId="5256987E" w14:textId="77777777" w:rsidR="00E125BD" w:rsidRDefault="00E125BD" w:rsidP="00E125BD">
      <w:pPr>
        <w:numPr>
          <w:ilvl w:val="0"/>
          <w:numId w:val="6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szCs w:val="24"/>
        </w:rPr>
      </w:pPr>
      <w:r w:rsidRPr="002E6AB9">
        <w:rPr>
          <w:szCs w:val="24"/>
        </w:rPr>
        <w:t>Pretendents nav sniedzis nepatiesu informāciju savas kvalifikācijas novērtēšanai</w:t>
      </w:r>
      <w:r>
        <w:rPr>
          <w:szCs w:val="24"/>
        </w:rPr>
        <w:t>.</w:t>
      </w:r>
    </w:p>
    <w:p w14:paraId="4F66400A" w14:textId="2659F803" w:rsidR="00E125BD" w:rsidRDefault="00E125BD" w:rsidP="00F41BEE">
      <w:pPr>
        <w:numPr>
          <w:ilvl w:val="0"/>
          <w:numId w:val="6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szCs w:val="24"/>
        </w:rPr>
      </w:pPr>
      <w:r w:rsidRPr="004D42C2">
        <w:rPr>
          <w:szCs w:val="24"/>
        </w:rPr>
        <w:t>Esam iepazinušies ar tehnisko specifikāciju, kā arī pilnībā uzņemamies atbildību par iesniegto piedāvājumu.</w:t>
      </w:r>
    </w:p>
    <w:p w14:paraId="648C533E" w14:textId="77777777" w:rsidR="00F41BEE" w:rsidRPr="00F41BEE" w:rsidRDefault="00F41BEE" w:rsidP="00F41BEE">
      <w:p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szCs w:val="24"/>
        </w:rPr>
      </w:pP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20"/>
        <w:gridCol w:w="4678"/>
      </w:tblGrid>
      <w:tr w:rsidR="00E125BD" w:rsidRPr="00DE06F9" w14:paraId="7EDC9398" w14:textId="77777777" w:rsidTr="00F41BEE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AC6D2B" w14:textId="77777777" w:rsidR="00E125BD" w:rsidRPr="00E125BD" w:rsidRDefault="00E125BD" w:rsidP="00E125BD">
            <w:pPr>
              <w:spacing w:after="0" w:line="240" w:lineRule="auto"/>
              <w:rPr>
                <w:i/>
                <w:iCs/>
              </w:rPr>
            </w:pPr>
            <w:r w:rsidRPr="00E125BD">
              <w:rPr>
                <w:b/>
                <w:i/>
                <w:iCs/>
              </w:rPr>
              <w:t xml:space="preserve">Pretendents </w:t>
            </w:r>
            <w:r w:rsidRPr="00E125BD">
              <w:rPr>
                <w:i/>
                <w:iCs/>
              </w:rPr>
              <w:t>(pretendenta nosaukums)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4AD64" w14:textId="77777777" w:rsidR="00E125BD" w:rsidRPr="00DE06F9" w:rsidRDefault="00E125BD" w:rsidP="00C44991">
            <w:pPr>
              <w:snapToGrid w:val="0"/>
              <w:spacing w:after="0" w:line="240" w:lineRule="auto"/>
            </w:pPr>
          </w:p>
        </w:tc>
      </w:tr>
      <w:tr w:rsidR="00E125BD" w:rsidRPr="00DE06F9" w14:paraId="1E87D134" w14:textId="77777777" w:rsidTr="00F41BEE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171CE3" w14:textId="77777777" w:rsidR="00E125BD" w:rsidRPr="00DE06F9" w:rsidRDefault="00E125BD" w:rsidP="00C44991">
            <w:pPr>
              <w:spacing w:after="0" w:line="240" w:lineRule="auto"/>
              <w:contextualSpacing/>
              <w:rPr>
                <w:i/>
                <w:iCs/>
              </w:rPr>
            </w:pPr>
            <w:r w:rsidRPr="00DE06F9">
              <w:rPr>
                <w:i/>
                <w:iCs/>
              </w:rPr>
              <w:t>Vienotais reģistrācijas Nr.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C153E" w14:textId="77777777" w:rsidR="00E125BD" w:rsidRPr="00DE06F9" w:rsidRDefault="00E125BD" w:rsidP="00C44991">
            <w:pPr>
              <w:snapToGrid w:val="0"/>
              <w:spacing w:after="0" w:line="240" w:lineRule="auto"/>
            </w:pPr>
          </w:p>
        </w:tc>
      </w:tr>
      <w:tr w:rsidR="00E125BD" w:rsidRPr="00DE06F9" w14:paraId="11C53E75" w14:textId="77777777" w:rsidTr="00F41BEE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717E06" w14:textId="77777777" w:rsidR="00E125BD" w:rsidRPr="00DE06F9" w:rsidRDefault="00E125BD" w:rsidP="00C44991">
            <w:pPr>
              <w:spacing w:after="0" w:line="240" w:lineRule="auto"/>
              <w:contextualSpacing/>
              <w:rPr>
                <w:i/>
                <w:iCs/>
              </w:rPr>
            </w:pPr>
            <w:r w:rsidRPr="00DE06F9">
              <w:rPr>
                <w:i/>
                <w:iCs/>
              </w:rPr>
              <w:t>Pretendenta adrese, tālruņa numurs, e</w:t>
            </w:r>
            <w:r w:rsidRPr="00DE06F9">
              <w:rPr>
                <w:i/>
                <w:iCs/>
              </w:rPr>
              <w:noBreakHyphen/>
              <w:t>pasts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C869F" w14:textId="77777777" w:rsidR="00E125BD" w:rsidRPr="00DE06F9" w:rsidRDefault="00E125BD" w:rsidP="00C44991">
            <w:pPr>
              <w:snapToGrid w:val="0"/>
              <w:spacing w:after="0" w:line="240" w:lineRule="auto"/>
            </w:pPr>
          </w:p>
        </w:tc>
      </w:tr>
      <w:tr w:rsidR="00E125BD" w:rsidRPr="00DE06F9" w14:paraId="139076BC" w14:textId="77777777" w:rsidTr="00F41BEE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F9C6ED" w14:textId="77777777" w:rsidR="00E125BD" w:rsidRPr="00DE06F9" w:rsidRDefault="00E125BD" w:rsidP="00C44991">
            <w:pPr>
              <w:spacing w:after="0" w:line="240" w:lineRule="auto"/>
              <w:contextualSpacing/>
              <w:rPr>
                <w:i/>
                <w:iCs/>
              </w:rPr>
            </w:pPr>
            <w:r w:rsidRPr="00DE06F9">
              <w:rPr>
                <w:i/>
                <w:iCs/>
              </w:rPr>
              <w:t>Pretendenta bankas rekvizīti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14352" w14:textId="77777777" w:rsidR="00E125BD" w:rsidRPr="00DE06F9" w:rsidRDefault="00E125BD" w:rsidP="00C44991">
            <w:pPr>
              <w:snapToGrid w:val="0"/>
              <w:spacing w:after="0" w:line="240" w:lineRule="auto"/>
            </w:pPr>
          </w:p>
        </w:tc>
      </w:tr>
      <w:tr w:rsidR="00E125BD" w:rsidRPr="00DE06F9" w14:paraId="0B001E34" w14:textId="77777777" w:rsidTr="00F41BEE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27CAE3" w14:textId="77777777" w:rsidR="00E125BD" w:rsidRPr="00DE06F9" w:rsidRDefault="00E125BD" w:rsidP="00C44991">
            <w:pPr>
              <w:spacing w:after="0" w:line="240" w:lineRule="auto"/>
              <w:contextualSpacing/>
              <w:rPr>
                <w:i/>
                <w:iCs/>
              </w:rPr>
            </w:pPr>
            <w:r w:rsidRPr="00DE06F9">
              <w:rPr>
                <w:i/>
                <w:iCs/>
              </w:rPr>
              <w:t xml:space="preserve">Pretendenta vadītāja vai pilnvarotās personas amats, vārds un uzvārds, tālr. Nr.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F2FF9" w14:textId="77777777" w:rsidR="00E125BD" w:rsidRPr="00DE06F9" w:rsidRDefault="00E125BD" w:rsidP="00C44991">
            <w:pPr>
              <w:snapToGrid w:val="0"/>
              <w:spacing w:after="0" w:line="240" w:lineRule="auto"/>
            </w:pPr>
          </w:p>
        </w:tc>
      </w:tr>
      <w:tr w:rsidR="00E125BD" w:rsidRPr="00DE06F9" w14:paraId="79FFC9EF" w14:textId="77777777" w:rsidTr="00F41BEE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9373F4" w14:textId="77777777" w:rsidR="00E125BD" w:rsidRPr="00DE06F9" w:rsidRDefault="00E125BD" w:rsidP="00C44991">
            <w:pPr>
              <w:spacing w:after="0" w:line="240" w:lineRule="auto"/>
              <w:contextualSpacing/>
              <w:rPr>
                <w:i/>
                <w:iCs/>
              </w:rPr>
            </w:pPr>
            <w:r w:rsidRPr="00DE06F9">
              <w:rPr>
                <w:i/>
                <w:iCs/>
              </w:rPr>
              <w:t>Personas, kas parakstīs iepirkuma līgumu amats, vārds, uzvārds, tālr. Nr., pilnvarojuma pamats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420EC" w14:textId="77777777" w:rsidR="00E125BD" w:rsidRPr="00DE06F9" w:rsidRDefault="00E125BD" w:rsidP="00C44991">
            <w:pPr>
              <w:snapToGrid w:val="0"/>
              <w:spacing w:after="0" w:line="240" w:lineRule="auto"/>
            </w:pPr>
          </w:p>
        </w:tc>
      </w:tr>
      <w:tr w:rsidR="00E125BD" w:rsidRPr="00DE06F9" w14:paraId="527F4491" w14:textId="77777777" w:rsidTr="00F41BEE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F2CB9C" w14:textId="77777777" w:rsidR="00E125BD" w:rsidRPr="00DE06F9" w:rsidRDefault="00E125BD" w:rsidP="00C44991">
            <w:pPr>
              <w:tabs>
                <w:tab w:val="left" w:pos="0"/>
                <w:tab w:val="left" w:pos="360"/>
              </w:tabs>
              <w:spacing w:after="0" w:line="240" w:lineRule="auto"/>
              <w:contextualSpacing/>
              <w:rPr>
                <w:i/>
                <w:iCs/>
              </w:rPr>
            </w:pPr>
            <w:r w:rsidRPr="00DE06F9">
              <w:rPr>
                <w:i/>
                <w:iCs/>
              </w:rPr>
              <w:lastRenderedPageBreak/>
              <w:t>Pretendenta vadītāja vai pilnvarotās personas paraksts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A0E31" w14:textId="77777777" w:rsidR="00E125BD" w:rsidRPr="00DE06F9" w:rsidRDefault="00E125BD" w:rsidP="00C44991">
            <w:pPr>
              <w:snapToGrid w:val="0"/>
              <w:spacing w:after="0" w:line="240" w:lineRule="auto"/>
            </w:pPr>
          </w:p>
        </w:tc>
      </w:tr>
    </w:tbl>
    <w:p w14:paraId="7776558D" w14:textId="77777777" w:rsidR="00E125BD" w:rsidRPr="00DE06F9" w:rsidRDefault="00E125BD" w:rsidP="00E125BD">
      <w:pPr>
        <w:spacing w:after="0" w:line="240" w:lineRule="auto"/>
        <w:jc w:val="center"/>
        <w:rPr>
          <w:b/>
          <w:szCs w:val="24"/>
          <w:lang w:eastAsia="ar-SA"/>
        </w:rPr>
      </w:pPr>
      <w:r w:rsidRPr="00DE06F9">
        <w:rPr>
          <w:b/>
          <w:i/>
          <w:szCs w:val="24"/>
        </w:rPr>
        <w:t>Ja Pieteikumu paraksta Pretendenta pilnvarota persona, klāt obligāti jāpievieno pilnvara.</w:t>
      </w:r>
    </w:p>
    <w:p w14:paraId="65852A38" w14:textId="768EADDF" w:rsidR="003F2552" w:rsidRPr="00390743" w:rsidRDefault="003F2552" w:rsidP="002F4E16">
      <w:pPr>
        <w:pStyle w:val="Sarakstarindkopa"/>
        <w:spacing w:after="0" w:line="240" w:lineRule="auto"/>
        <w:ind w:left="0"/>
        <w:jc w:val="center"/>
        <w:rPr>
          <w:rFonts w:eastAsia="Times New Roman"/>
          <w:b/>
          <w:szCs w:val="24"/>
        </w:rPr>
      </w:pPr>
    </w:p>
    <w:p w14:paraId="40B18BF2" w14:textId="77777777" w:rsidR="003F2552" w:rsidRPr="00390743" w:rsidRDefault="003F2552" w:rsidP="00BA6CE9">
      <w:pPr>
        <w:pStyle w:val="Sarakstarindkopa"/>
        <w:spacing w:after="0" w:line="240" w:lineRule="auto"/>
        <w:ind w:left="284"/>
        <w:jc w:val="both"/>
        <w:rPr>
          <w:rFonts w:eastAsia="Times New Roman"/>
          <w:b/>
          <w:szCs w:val="24"/>
        </w:rPr>
      </w:pPr>
    </w:p>
    <w:p w14:paraId="75BFC9DA" w14:textId="77777777" w:rsidR="00FE0414" w:rsidRPr="00E125BD" w:rsidRDefault="00FE0414" w:rsidP="00E125BD">
      <w:pPr>
        <w:spacing w:after="0" w:line="240" w:lineRule="auto"/>
        <w:jc w:val="both"/>
        <w:rPr>
          <w:rFonts w:eastAsia="Times New Roman"/>
          <w:b/>
          <w:szCs w:val="24"/>
        </w:rPr>
      </w:pPr>
    </w:p>
    <w:p w14:paraId="1B293B81" w14:textId="77777777" w:rsidR="00906A8B" w:rsidRDefault="00906A8B" w:rsidP="00906A8B">
      <w:pPr>
        <w:tabs>
          <w:tab w:val="left" w:pos="225"/>
          <w:tab w:val="right" w:pos="9639"/>
        </w:tabs>
        <w:spacing w:after="0" w:line="240" w:lineRule="auto"/>
        <w:jc w:val="both"/>
        <w:rPr>
          <w:szCs w:val="24"/>
        </w:rPr>
      </w:pPr>
    </w:p>
    <w:p w14:paraId="17DC7DC9" w14:textId="77777777" w:rsidR="00F1278E" w:rsidRPr="004D42C2" w:rsidRDefault="007A7EDA" w:rsidP="004D42C2">
      <w:pPr>
        <w:pBdr>
          <w:top w:val="single" w:sz="4" w:space="1" w:color="auto"/>
        </w:pBdr>
        <w:tabs>
          <w:tab w:val="left" w:pos="225"/>
          <w:tab w:val="right" w:pos="9639"/>
        </w:tabs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ar-SA"/>
        </w:rPr>
      </w:pPr>
      <w:r w:rsidRPr="004D42C2">
        <w:rPr>
          <w:rFonts w:eastAsia="Times New Roman"/>
          <w:color w:val="000000" w:themeColor="text1"/>
          <w:sz w:val="22"/>
          <w:lang w:eastAsia="lv-LV"/>
        </w:rPr>
        <w:t>Pretendenta likumīgā pārstāvja vai pilnvarotās personas amats, paraksts, tā atšifrējums</w:t>
      </w:r>
    </w:p>
    <w:sectPr w:rsidR="00F1278E" w:rsidRPr="004D42C2" w:rsidSect="00DD611E">
      <w:footerReference w:type="defaul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2A411B" w14:textId="77777777" w:rsidR="00563063" w:rsidRDefault="00563063">
      <w:pPr>
        <w:spacing w:after="0" w:line="240" w:lineRule="auto"/>
      </w:pPr>
      <w:r>
        <w:separator/>
      </w:r>
    </w:p>
  </w:endnote>
  <w:endnote w:type="continuationSeparator" w:id="0">
    <w:p w14:paraId="1362B823" w14:textId="77777777" w:rsidR="00563063" w:rsidRDefault="00563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!Neo'w Arial">
    <w:altName w:val="Arial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21C8F2" w14:textId="77777777" w:rsidR="008A4ABC" w:rsidRDefault="008A4ABC">
    <w:pPr>
      <w:pStyle w:val="Kjene"/>
      <w:jc w:val="center"/>
    </w:pPr>
  </w:p>
  <w:p w14:paraId="5B26EF1D" w14:textId="0F8AB673" w:rsidR="001A0200" w:rsidRDefault="007A7EDA">
    <w:r>
      <w:t xml:space="preserve">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B8014F" w14:textId="77777777" w:rsidR="00563063" w:rsidRDefault="00563063">
      <w:pPr>
        <w:spacing w:after="0" w:line="240" w:lineRule="auto"/>
      </w:pPr>
      <w:r>
        <w:separator/>
      </w:r>
    </w:p>
  </w:footnote>
  <w:footnote w:type="continuationSeparator" w:id="0">
    <w:p w14:paraId="36FBBB99" w14:textId="77777777" w:rsidR="00563063" w:rsidRDefault="005630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0000007"/>
    <w:multiLevelType w:val="multilevel"/>
    <w:tmpl w:val="00000007"/>
    <w:name w:val="WW8Num1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Courier New" w:hAnsi="Courier New" w:cs="Courier New"/>
        <w:sz w:val="22"/>
        <w:szCs w:val="22"/>
        <w:lang w:val="lv-LV" w:eastAsia="lv-LV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  <w:color w:val="auto"/>
        <w:sz w:val="22"/>
        <w:szCs w:val="22"/>
        <w:lang w:val="lv-LV" w:eastAsia="lv-LV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3" w15:restartNumberingAfterBreak="0">
    <w:nsid w:val="00000008"/>
    <w:multiLevelType w:val="singleLevel"/>
    <w:tmpl w:val="00000008"/>
    <w:name w:val="WW8Num1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000000B"/>
    <w:multiLevelType w:val="singleLevel"/>
    <w:tmpl w:val="00000003"/>
    <w:lvl w:ilvl="0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  <w:sz w:val="20"/>
      </w:rPr>
    </w:lvl>
  </w:abstractNum>
  <w:abstractNum w:abstractNumId="5" w15:restartNumberingAfterBreak="0">
    <w:nsid w:val="0000000E"/>
    <w:multiLevelType w:val="multilevel"/>
    <w:tmpl w:val="0000000E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ascii="Symbol" w:hAnsi="Symbol" w:cs="Symbol"/>
        <w:b/>
        <w:lang w:val="lv-LV" w:eastAsia="lv-LV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862" w:hanging="720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004" w:hanging="720"/>
      </w:pPr>
      <w:rPr>
        <w:rFonts w:ascii="Wingdings" w:hAnsi="Wingdings" w:cs="Wingdings"/>
        <w:bCs/>
        <w:color w:val="002060"/>
        <w:sz w:val="22"/>
        <w:szCs w:val="22"/>
        <w:lang w:val="lv-LV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0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5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9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9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936" w:hanging="1800"/>
      </w:pPr>
    </w:lvl>
  </w:abstractNum>
  <w:abstractNum w:abstractNumId="6" w15:restartNumberingAfterBreak="0">
    <w:nsid w:val="0000001D"/>
    <w:multiLevelType w:val="singleLevel"/>
    <w:tmpl w:val="0000001D"/>
    <w:name w:val="WW8Num29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7" w15:restartNumberingAfterBreak="0">
    <w:nsid w:val="01D85CAC"/>
    <w:multiLevelType w:val="multilevel"/>
    <w:tmpl w:val="175ED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2C7459D"/>
    <w:multiLevelType w:val="multilevel"/>
    <w:tmpl w:val="CC268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2EF2963"/>
    <w:multiLevelType w:val="hybridMultilevel"/>
    <w:tmpl w:val="9FDA0F52"/>
    <w:lvl w:ilvl="0" w:tplc="300ED7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1DCB85C" w:tentative="1">
      <w:start w:val="1"/>
      <w:numFmt w:val="lowerLetter"/>
      <w:lvlText w:val="%2."/>
      <w:lvlJc w:val="left"/>
      <w:pPr>
        <w:ind w:left="1364" w:hanging="360"/>
      </w:pPr>
    </w:lvl>
    <w:lvl w:ilvl="2" w:tplc="5444061C" w:tentative="1">
      <w:start w:val="1"/>
      <w:numFmt w:val="lowerRoman"/>
      <w:lvlText w:val="%3."/>
      <w:lvlJc w:val="right"/>
      <w:pPr>
        <w:ind w:left="2084" w:hanging="180"/>
      </w:pPr>
    </w:lvl>
    <w:lvl w:ilvl="3" w:tplc="A5B4700C" w:tentative="1">
      <w:start w:val="1"/>
      <w:numFmt w:val="decimal"/>
      <w:lvlText w:val="%4."/>
      <w:lvlJc w:val="left"/>
      <w:pPr>
        <w:ind w:left="2804" w:hanging="360"/>
      </w:pPr>
    </w:lvl>
    <w:lvl w:ilvl="4" w:tplc="1102E0F6" w:tentative="1">
      <w:start w:val="1"/>
      <w:numFmt w:val="lowerLetter"/>
      <w:lvlText w:val="%5."/>
      <w:lvlJc w:val="left"/>
      <w:pPr>
        <w:ind w:left="3524" w:hanging="360"/>
      </w:pPr>
    </w:lvl>
    <w:lvl w:ilvl="5" w:tplc="CAB40D74" w:tentative="1">
      <w:start w:val="1"/>
      <w:numFmt w:val="lowerRoman"/>
      <w:lvlText w:val="%6."/>
      <w:lvlJc w:val="right"/>
      <w:pPr>
        <w:ind w:left="4244" w:hanging="180"/>
      </w:pPr>
    </w:lvl>
    <w:lvl w:ilvl="6" w:tplc="89AAE614" w:tentative="1">
      <w:start w:val="1"/>
      <w:numFmt w:val="decimal"/>
      <w:lvlText w:val="%7."/>
      <w:lvlJc w:val="left"/>
      <w:pPr>
        <w:ind w:left="4964" w:hanging="360"/>
      </w:pPr>
    </w:lvl>
    <w:lvl w:ilvl="7" w:tplc="14208C74" w:tentative="1">
      <w:start w:val="1"/>
      <w:numFmt w:val="lowerLetter"/>
      <w:lvlText w:val="%8."/>
      <w:lvlJc w:val="left"/>
      <w:pPr>
        <w:ind w:left="5684" w:hanging="360"/>
      </w:pPr>
    </w:lvl>
    <w:lvl w:ilvl="8" w:tplc="D6AE512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85971B3"/>
    <w:multiLevelType w:val="multilevel"/>
    <w:tmpl w:val="5658E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8A282E"/>
    <w:multiLevelType w:val="multilevel"/>
    <w:tmpl w:val="A8CE52E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2" w15:restartNumberingAfterBreak="0">
    <w:nsid w:val="0AA76771"/>
    <w:multiLevelType w:val="multilevel"/>
    <w:tmpl w:val="A8CE52E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3" w15:restartNumberingAfterBreak="0">
    <w:nsid w:val="0C6E1C19"/>
    <w:multiLevelType w:val="hybridMultilevel"/>
    <w:tmpl w:val="1C1CA7A6"/>
    <w:lvl w:ilvl="0" w:tplc="449CA1E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BAB079AC" w:tentative="1">
      <w:start w:val="1"/>
      <w:numFmt w:val="lowerLetter"/>
      <w:lvlText w:val="%2."/>
      <w:lvlJc w:val="left"/>
      <w:pPr>
        <w:ind w:left="1437" w:hanging="360"/>
      </w:pPr>
    </w:lvl>
    <w:lvl w:ilvl="2" w:tplc="5456E778" w:tentative="1">
      <w:start w:val="1"/>
      <w:numFmt w:val="lowerRoman"/>
      <w:lvlText w:val="%3."/>
      <w:lvlJc w:val="right"/>
      <w:pPr>
        <w:ind w:left="2157" w:hanging="180"/>
      </w:pPr>
    </w:lvl>
    <w:lvl w:ilvl="3" w:tplc="8EF6F9EC" w:tentative="1">
      <w:start w:val="1"/>
      <w:numFmt w:val="decimal"/>
      <w:lvlText w:val="%4."/>
      <w:lvlJc w:val="left"/>
      <w:pPr>
        <w:ind w:left="2877" w:hanging="360"/>
      </w:pPr>
    </w:lvl>
    <w:lvl w:ilvl="4" w:tplc="6A4C71AE" w:tentative="1">
      <w:start w:val="1"/>
      <w:numFmt w:val="lowerLetter"/>
      <w:lvlText w:val="%5."/>
      <w:lvlJc w:val="left"/>
      <w:pPr>
        <w:ind w:left="3597" w:hanging="360"/>
      </w:pPr>
    </w:lvl>
    <w:lvl w:ilvl="5" w:tplc="7DA835A4" w:tentative="1">
      <w:start w:val="1"/>
      <w:numFmt w:val="lowerRoman"/>
      <w:lvlText w:val="%6."/>
      <w:lvlJc w:val="right"/>
      <w:pPr>
        <w:ind w:left="4317" w:hanging="180"/>
      </w:pPr>
    </w:lvl>
    <w:lvl w:ilvl="6" w:tplc="1E02AAE6" w:tentative="1">
      <w:start w:val="1"/>
      <w:numFmt w:val="decimal"/>
      <w:lvlText w:val="%7."/>
      <w:lvlJc w:val="left"/>
      <w:pPr>
        <w:ind w:left="5037" w:hanging="360"/>
      </w:pPr>
    </w:lvl>
    <w:lvl w:ilvl="7" w:tplc="B3DC9B86" w:tentative="1">
      <w:start w:val="1"/>
      <w:numFmt w:val="lowerLetter"/>
      <w:lvlText w:val="%8."/>
      <w:lvlJc w:val="left"/>
      <w:pPr>
        <w:ind w:left="5757" w:hanging="360"/>
      </w:pPr>
    </w:lvl>
    <w:lvl w:ilvl="8" w:tplc="E5F22510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0D05256F"/>
    <w:multiLevelType w:val="multilevel"/>
    <w:tmpl w:val="8E2A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DDA283F"/>
    <w:multiLevelType w:val="multilevel"/>
    <w:tmpl w:val="866C424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6" w15:restartNumberingAfterBreak="0">
    <w:nsid w:val="0E940437"/>
    <w:multiLevelType w:val="multilevel"/>
    <w:tmpl w:val="7F72A580"/>
    <w:styleLink w:val="Style131"/>
    <w:lvl w:ilvl="0">
      <w:start w:val="1"/>
      <w:numFmt w:val="decimal"/>
      <w:lvlText w:val="%1."/>
      <w:lvlJc w:val="left"/>
      <w:pPr>
        <w:tabs>
          <w:tab w:val="num" w:pos="996"/>
        </w:tabs>
        <w:ind w:left="996" w:hanging="57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57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17" w15:restartNumberingAfterBreak="0">
    <w:nsid w:val="130677F1"/>
    <w:multiLevelType w:val="multilevel"/>
    <w:tmpl w:val="6AFA6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6D35328"/>
    <w:multiLevelType w:val="hybridMultilevel"/>
    <w:tmpl w:val="B980F306"/>
    <w:lvl w:ilvl="0" w:tplc="308E0F4E">
      <w:start w:val="1"/>
      <w:numFmt w:val="decimal"/>
      <w:lvlText w:val="%1."/>
      <w:lvlJc w:val="left"/>
      <w:pPr>
        <w:ind w:left="585" w:hanging="360"/>
      </w:pPr>
    </w:lvl>
    <w:lvl w:ilvl="1" w:tplc="6C26490A" w:tentative="1">
      <w:start w:val="1"/>
      <w:numFmt w:val="lowerLetter"/>
      <w:lvlText w:val="%2."/>
      <w:lvlJc w:val="left"/>
      <w:pPr>
        <w:ind w:left="1305" w:hanging="360"/>
      </w:pPr>
    </w:lvl>
    <w:lvl w:ilvl="2" w:tplc="7F4ADC86" w:tentative="1">
      <w:start w:val="1"/>
      <w:numFmt w:val="lowerRoman"/>
      <w:lvlText w:val="%3."/>
      <w:lvlJc w:val="right"/>
      <w:pPr>
        <w:ind w:left="2025" w:hanging="180"/>
      </w:pPr>
    </w:lvl>
    <w:lvl w:ilvl="3" w:tplc="91DC2C6C" w:tentative="1">
      <w:start w:val="1"/>
      <w:numFmt w:val="decimal"/>
      <w:lvlText w:val="%4."/>
      <w:lvlJc w:val="left"/>
      <w:pPr>
        <w:ind w:left="2745" w:hanging="360"/>
      </w:pPr>
    </w:lvl>
    <w:lvl w:ilvl="4" w:tplc="87F2D954" w:tentative="1">
      <w:start w:val="1"/>
      <w:numFmt w:val="lowerLetter"/>
      <w:lvlText w:val="%5."/>
      <w:lvlJc w:val="left"/>
      <w:pPr>
        <w:ind w:left="3465" w:hanging="360"/>
      </w:pPr>
    </w:lvl>
    <w:lvl w:ilvl="5" w:tplc="EC341C64" w:tentative="1">
      <w:start w:val="1"/>
      <w:numFmt w:val="lowerRoman"/>
      <w:lvlText w:val="%6."/>
      <w:lvlJc w:val="right"/>
      <w:pPr>
        <w:ind w:left="4185" w:hanging="180"/>
      </w:pPr>
    </w:lvl>
    <w:lvl w:ilvl="6" w:tplc="72B881CC" w:tentative="1">
      <w:start w:val="1"/>
      <w:numFmt w:val="decimal"/>
      <w:lvlText w:val="%7."/>
      <w:lvlJc w:val="left"/>
      <w:pPr>
        <w:ind w:left="4905" w:hanging="360"/>
      </w:pPr>
    </w:lvl>
    <w:lvl w:ilvl="7" w:tplc="EC7C06C8" w:tentative="1">
      <w:start w:val="1"/>
      <w:numFmt w:val="lowerLetter"/>
      <w:lvlText w:val="%8."/>
      <w:lvlJc w:val="left"/>
      <w:pPr>
        <w:ind w:left="5625" w:hanging="360"/>
      </w:pPr>
    </w:lvl>
    <w:lvl w:ilvl="8" w:tplc="95401ECC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9" w15:restartNumberingAfterBreak="0">
    <w:nsid w:val="1BCD3DF6"/>
    <w:multiLevelType w:val="multilevel"/>
    <w:tmpl w:val="A5CAD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C2561A9"/>
    <w:multiLevelType w:val="multilevel"/>
    <w:tmpl w:val="CF2C6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DAF03A1"/>
    <w:multiLevelType w:val="hybridMultilevel"/>
    <w:tmpl w:val="8A545056"/>
    <w:lvl w:ilvl="0" w:tplc="855C7E10">
      <w:start w:val="1"/>
      <w:numFmt w:val="decimal"/>
      <w:lvlText w:val="%1."/>
      <w:lvlJc w:val="left"/>
      <w:pPr>
        <w:ind w:left="153" w:hanging="360"/>
      </w:pPr>
      <w:rPr>
        <w:i w:val="0"/>
        <w:color w:val="auto"/>
        <w:sz w:val="24"/>
        <w:szCs w:val="24"/>
      </w:rPr>
    </w:lvl>
    <w:lvl w:ilvl="1" w:tplc="C4126F58" w:tentative="1">
      <w:start w:val="1"/>
      <w:numFmt w:val="lowerLetter"/>
      <w:lvlText w:val="%2."/>
      <w:lvlJc w:val="left"/>
      <w:pPr>
        <w:ind w:left="873" w:hanging="360"/>
      </w:pPr>
    </w:lvl>
    <w:lvl w:ilvl="2" w:tplc="DD4A1574" w:tentative="1">
      <w:start w:val="1"/>
      <w:numFmt w:val="lowerRoman"/>
      <w:lvlText w:val="%3."/>
      <w:lvlJc w:val="right"/>
      <w:pPr>
        <w:ind w:left="1593" w:hanging="180"/>
      </w:pPr>
    </w:lvl>
    <w:lvl w:ilvl="3" w:tplc="7EC0F84E" w:tentative="1">
      <w:start w:val="1"/>
      <w:numFmt w:val="decimal"/>
      <w:lvlText w:val="%4."/>
      <w:lvlJc w:val="left"/>
      <w:pPr>
        <w:ind w:left="2313" w:hanging="360"/>
      </w:pPr>
    </w:lvl>
    <w:lvl w:ilvl="4" w:tplc="816EBD60" w:tentative="1">
      <w:start w:val="1"/>
      <w:numFmt w:val="lowerLetter"/>
      <w:lvlText w:val="%5."/>
      <w:lvlJc w:val="left"/>
      <w:pPr>
        <w:ind w:left="3033" w:hanging="360"/>
      </w:pPr>
    </w:lvl>
    <w:lvl w:ilvl="5" w:tplc="9320A8F0" w:tentative="1">
      <w:start w:val="1"/>
      <w:numFmt w:val="lowerRoman"/>
      <w:lvlText w:val="%6."/>
      <w:lvlJc w:val="right"/>
      <w:pPr>
        <w:ind w:left="3753" w:hanging="180"/>
      </w:pPr>
    </w:lvl>
    <w:lvl w:ilvl="6" w:tplc="B254DDC0" w:tentative="1">
      <w:start w:val="1"/>
      <w:numFmt w:val="decimal"/>
      <w:lvlText w:val="%7."/>
      <w:lvlJc w:val="left"/>
      <w:pPr>
        <w:ind w:left="4473" w:hanging="360"/>
      </w:pPr>
    </w:lvl>
    <w:lvl w:ilvl="7" w:tplc="D3BEDF00" w:tentative="1">
      <w:start w:val="1"/>
      <w:numFmt w:val="lowerLetter"/>
      <w:lvlText w:val="%8."/>
      <w:lvlJc w:val="left"/>
      <w:pPr>
        <w:ind w:left="5193" w:hanging="360"/>
      </w:pPr>
    </w:lvl>
    <w:lvl w:ilvl="8" w:tplc="8252E260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2" w15:restartNumberingAfterBreak="0">
    <w:nsid w:val="1E957047"/>
    <w:multiLevelType w:val="multilevel"/>
    <w:tmpl w:val="13B8C9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1F070231"/>
    <w:multiLevelType w:val="hybridMultilevel"/>
    <w:tmpl w:val="28A0CD04"/>
    <w:lvl w:ilvl="0" w:tplc="C7FE0B78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48AED318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D45ED104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10A01C5E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AB960336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A2F66544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4118BDA4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C9E60CF0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B5065C06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207D037A"/>
    <w:multiLevelType w:val="multilevel"/>
    <w:tmpl w:val="0AC0D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1156033"/>
    <w:multiLevelType w:val="multilevel"/>
    <w:tmpl w:val="C6E868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2B1E5901"/>
    <w:multiLevelType w:val="hybridMultilevel"/>
    <w:tmpl w:val="EEDCF182"/>
    <w:lvl w:ilvl="0" w:tplc="A36019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36FA7392" w:tentative="1">
      <w:start w:val="1"/>
      <w:numFmt w:val="lowerLetter"/>
      <w:lvlText w:val="%2."/>
      <w:lvlJc w:val="left"/>
      <w:pPr>
        <w:ind w:left="1931" w:hanging="360"/>
      </w:pPr>
    </w:lvl>
    <w:lvl w:ilvl="2" w:tplc="4588C02A" w:tentative="1">
      <w:start w:val="1"/>
      <w:numFmt w:val="lowerRoman"/>
      <w:lvlText w:val="%3."/>
      <w:lvlJc w:val="right"/>
      <w:pPr>
        <w:ind w:left="2651" w:hanging="180"/>
      </w:pPr>
    </w:lvl>
    <w:lvl w:ilvl="3" w:tplc="7B8E8236" w:tentative="1">
      <w:start w:val="1"/>
      <w:numFmt w:val="decimal"/>
      <w:lvlText w:val="%4."/>
      <w:lvlJc w:val="left"/>
      <w:pPr>
        <w:ind w:left="3371" w:hanging="360"/>
      </w:pPr>
    </w:lvl>
    <w:lvl w:ilvl="4" w:tplc="D46A7FB4" w:tentative="1">
      <w:start w:val="1"/>
      <w:numFmt w:val="lowerLetter"/>
      <w:lvlText w:val="%5."/>
      <w:lvlJc w:val="left"/>
      <w:pPr>
        <w:ind w:left="4091" w:hanging="360"/>
      </w:pPr>
    </w:lvl>
    <w:lvl w:ilvl="5" w:tplc="B5449A34" w:tentative="1">
      <w:start w:val="1"/>
      <w:numFmt w:val="lowerRoman"/>
      <w:lvlText w:val="%6."/>
      <w:lvlJc w:val="right"/>
      <w:pPr>
        <w:ind w:left="4811" w:hanging="180"/>
      </w:pPr>
    </w:lvl>
    <w:lvl w:ilvl="6" w:tplc="420E6C76" w:tentative="1">
      <w:start w:val="1"/>
      <w:numFmt w:val="decimal"/>
      <w:lvlText w:val="%7."/>
      <w:lvlJc w:val="left"/>
      <w:pPr>
        <w:ind w:left="5531" w:hanging="360"/>
      </w:pPr>
    </w:lvl>
    <w:lvl w:ilvl="7" w:tplc="809C4DD0" w:tentative="1">
      <w:start w:val="1"/>
      <w:numFmt w:val="lowerLetter"/>
      <w:lvlText w:val="%8."/>
      <w:lvlJc w:val="left"/>
      <w:pPr>
        <w:ind w:left="6251" w:hanging="360"/>
      </w:pPr>
    </w:lvl>
    <w:lvl w:ilvl="8" w:tplc="A69C3C6A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2B6F6F42"/>
    <w:multiLevelType w:val="multilevel"/>
    <w:tmpl w:val="1D605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D5C6D1E"/>
    <w:multiLevelType w:val="multilevel"/>
    <w:tmpl w:val="CE4CC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D99720E"/>
    <w:multiLevelType w:val="multilevel"/>
    <w:tmpl w:val="8CC00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04636D9"/>
    <w:multiLevelType w:val="hybridMultilevel"/>
    <w:tmpl w:val="990C06A2"/>
    <w:lvl w:ilvl="0" w:tplc="4ADC5E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030EDA2" w:tentative="1">
      <w:start w:val="1"/>
      <w:numFmt w:val="lowerLetter"/>
      <w:lvlText w:val="%2."/>
      <w:lvlJc w:val="left"/>
      <w:pPr>
        <w:ind w:left="1440" w:hanging="360"/>
      </w:pPr>
    </w:lvl>
    <w:lvl w:ilvl="2" w:tplc="E74256D6" w:tentative="1">
      <w:start w:val="1"/>
      <w:numFmt w:val="lowerRoman"/>
      <w:lvlText w:val="%3."/>
      <w:lvlJc w:val="right"/>
      <w:pPr>
        <w:ind w:left="2160" w:hanging="180"/>
      </w:pPr>
    </w:lvl>
    <w:lvl w:ilvl="3" w:tplc="B3287938" w:tentative="1">
      <w:start w:val="1"/>
      <w:numFmt w:val="decimal"/>
      <w:lvlText w:val="%4."/>
      <w:lvlJc w:val="left"/>
      <w:pPr>
        <w:ind w:left="2880" w:hanging="360"/>
      </w:pPr>
    </w:lvl>
    <w:lvl w:ilvl="4" w:tplc="C57E08D6" w:tentative="1">
      <w:start w:val="1"/>
      <w:numFmt w:val="lowerLetter"/>
      <w:lvlText w:val="%5."/>
      <w:lvlJc w:val="left"/>
      <w:pPr>
        <w:ind w:left="3600" w:hanging="360"/>
      </w:pPr>
    </w:lvl>
    <w:lvl w:ilvl="5" w:tplc="7DFA68C0" w:tentative="1">
      <w:start w:val="1"/>
      <w:numFmt w:val="lowerRoman"/>
      <w:lvlText w:val="%6."/>
      <w:lvlJc w:val="right"/>
      <w:pPr>
        <w:ind w:left="4320" w:hanging="180"/>
      </w:pPr>
    </w:lvl>
    <w:lvl w:ilvl="6" w:tplc="02CA6130" w:tentative="1">
      <w:start w:val="1"/>
      <w:numFmt w:val="decimal"/>
      <w:lvlText w:val="%7."/>
      <w:lvlJc w:val="left"/>
      <w:pPr>
        <w:ind w:left="5040" w:hanging="360"/>
      </w:pPr>
    </w:lvl>
    <w:lvl w:ilvl="7" w:tplc="CBC4D1EE" w:tentative="1">
      <w:start w:val="1"/>
      <w:numFmt w:val="lowerLetter"/>
      <w:lvlText w:val="%8."/>
      <w:lvlJc w:val="left"/>
      <w:pPr>
        <w:ind w:left="5760" w:hanging="360"/>
      </w:pPr>
    </w:lvl>
    <w:lvl w:ilvl="8" w:tplc="0F7C56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425AEF"/>
    <w:multiLevelType w:val="multilevel"/>
    <w:tmpl w:val="7CD2E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17800C3"/>
    <w:multiLevelType w:val="multilevel"/>
    <w:tmpl w:val="D0AE4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21D3120"/>
    <w:multiLevelType w:val="hybridMultilevel"/>
    <w:tmpl w:val="17F2017C"/>
    <w:lvl w:ilvl="0" w:tplc="D28E2E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8CF69E">
      <w:start w:val="1"/>
      <w:numFmt w:val="lowerLetter"/>
      <w:lvlText w:val="%2."/>
      <w:lvlJc w:val="left"/>
      <w:pPr>
        <w:ind w:left="1440" w:hanging="360"/>
      </w:pPr>
    </w:lvl>
    <w:lvl w:ilvl="2" w:tplc="941C98B4" w:tentative="1">
      <w:start w:val="1"/>
      <w:numFmt w:val="lowerRoman"/>
      <w:lvlText w:val="%3."/>
      <w:lvlJc w:val="right"/>
      <w:pPr>
        <w:ind w:left="2160" w:hanging="180"/>
      </w:pPr>
    </w:lvl>
    <w:lvl w:ilvl="3" w:tplc="A0FC64DE" w:tentative="1">
      <w:start w:val="1"/>
      <w:numFmt w:val="decimal"/>
      <w:lvlText w:val="%4."/>
      <w:lvlJc w:val="left"/>
      <w:pPr>
        <w:ind w:left="2880" w:hanging="360"/>
      </w:pPr>
    </w:lvl>
    <w:lvl w:ilvl="4" w:tplc="042AF788" w:tentative="1">
      <w:start w:val="1"/>
      <w:numFmt w:val="lowerLetter"/>
      <w:lvlText w:val="%5."/>
      <w:lvlJc w:val="left"/>
      <w:pPr>
        <w:ind w:left="3600" w:hanging="360"/>
      </w:pPr>
    </w:lvl>
    <w:lvl w:ilvl="5" w:tplc="A3BE42DA" w:tentative="1">
      <w:start w:val="1"/>
      <w:numFmt w:val="lowerRoman"/>
      <w:lvlText w:val="%6."/>
      <w:lvlJc w:val="right"/>
      <w:pPr>
        <w:ind w:left="4320" w:hanging="180"/>
      </w:pPr>
    </w:lvl>
    <w:lvl w:ilvl="6" w:tplc="08C6DD50" w:tentative="1">
      <w:start w:val="1"/>
      <w:numFmt w:val="decimal"/>
      <w:lvlText w:val="%7."/>
      <w:lvlJc w:val="left"/>
      <w:pPr>
        <w:ind w:left="5040" w:hanging="360"/>
      </w:pPr>
    </w:lvl>
    <w:lvl w:ilvl="7" w:tplc="DEC47F72" w:tentative="1">
      <w:start w:val="1"/>
      <w:numFmt w:val="lowerLetter"/>
      <w:lvlText w:val="%8."/>
      <w:lvlJc w:val="left"/>
      <w:pPr>
        <w:ind w:left="5760" w:hanging="360"/>
      </w:pPr>
    </w:lvl>
    <w:lvl w:ilvl="8" w:tplc="C81ECD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3CB2A9C"/>
    <w:multiLevelType w:val="multilevel"/>
    <w:tmpl w:val="61AA42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  <w:i w:val="0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i w:val="0"/>
        <w:sz w:val="22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  <w:sz w:val="22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sz w:val="22"/>
      </w:rPr>
    </w:lvl>
  </w:abstractNum>
  <w:abstractNum w:abstractNumId="35" w15:restartNumberingAfterBreak="0">
    <w:nsid w:val="360E0793"/>
    <w:multiLevelType w:val="multilevel"/>
    <w:tmpl w:val="613A8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7951136"/>
    <w:multiLevelType w:val="multilevel"/>
    <w:tmpl w:val="13A2A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7E16015"/>
    <w:multiLevelType w:val="hybridMultilevel"/>
    <w:tmpl w:val="439AF938"/>
    <w:lvl w:ilvl="0" w:tplc="F0E42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5604C6" w:tentative="1">
      <w:start w:val="1"/>
      <w:numFmt w:val="lowerLetter"/>
      <w:lvlText w:val="%2."/>
      <w:lvlJc w:val="left"/>
      <w:pPr>
        <w:ind w:left="1440" w:hanging="360"/>
      </w:pPr>
    </w:lvl>
    <w:lvl w:ilvl="2" w:tplc="6F00CA70" w:tentative="1">
      <w:start w:val="1"/>
      <w:numFmt w:val="lowerRoman"/>
      <w:lvlText w:val="%3."/>
      <w:lvlJc w:val="right"/>
      <w:pPr>
        <w:ind w:left="2160" w:hanging="180"/>
      </w:pPr>
    </w:lvl>
    <w:lvl w:ilvl="3" w:tplc="DC72C160" w:tentative="1">
      <w:start w:val="1"/>
      <w:numFmt w:val="decimal"/>
      <w:lvlText w:val="%4."/>
      <w:lvlJc w:val="left"/>
      <w:pPr>
        <w:ind w:left="2880" w:hanging="360"/>
      </w:pPr>
    </w:lvl>
    <w:lvl w:ilvl="4" w:tplc="2F66A2E6" w:tentative="1">
      <w:start w:val="1"/>
      <w:numFmt w:val="lowerLetter"/>
      <w:lvlText w:val="%5."/>
      <w:lvlJc w:val="left"/>
      <w:pPr>
        <w:ind w:left="3600" w:hanging="360"/>
      </w:pPr>
    </w:lvl>
    <w:lvl w:ilvl="5" w:tplc="FFDC423E" w:tentative="1">
      <w:start w:val="1"/>
      <w:numFmt w:val="lowerRoman"/>
      <w:lvlText w:val="%6."/>
      <w:lvlJc w:val="right"/>
      <w:pPr>
        <w:ind w:left="4320" w:hanging="180"/>
      </w:pPr>
    </w:lvl>
    <w:lvl w:ilvl="6" w:tplc="9976C096" w:tentative="1">
      <w:start w:val="1"/>
      <w:numFmt w:val="decimal"/>
      <w:lvlText w:val="%7."/>
      <w:lvlJc w:val="left"/>
      <w:pPr>
        <w:ind w:left="5040" w:hanging="360"/>
      </w:pPr>
    </w:lvl>
    <w:lvl w:ilvl="7" w:tplc="E540654C" w:tentative="1">
      <w:start w:val="1"/>
      <w:numFmt w:val="lowerLetter"/>
      <w:lvlText w:val="%8."/>
      <w:lvlJc w:val="left"/>
      <w:pPr>
        <w:ind w:left="5760" w:hanging="360"/>
      </w:pPr>
    </w:lvl>
    <w:lvl w:ilvl="8" w:tplc="6FEAD0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C716ABA"/>
    <w:multiLevelType w:val="multilevel"/>
    <w:tmpl w:val="5844C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CA00750"/>
    <w:multiLevelType w:val="multilevel"/>
    <w:tmpl w:val="50CE8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0570304"/>
    <w:multiLevelType w:val="multilevel"/>
    <w:tmpl w:val="E3249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23A7A97"/>
    <w:multiLevelType w:val="hybridMultilevel"/>
    <w:tmpl w:val="B46E9538"/>
    <w:lvl w:ilvl="0" w:tplc="F392C08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B3E282C6" w:tentative="1">
      <w:start w:val="1"/>
      <w:numFmt w:val="lowerLetter"/>
      <w:lvlText w:val="%2."/>
      <w:lvlJc w:val="left"/>
      <w:pPr>
        <w:ind w:left="1364" w:hanging="360"/>
      </w:pPr>
    </w:lvl>
    <w:lvl w:ilvl="2" w:tplc="4B28CC72" w:tentative="1">
      <w:start w:val="1"/>
      <w:numFmt w:val="lowerRoman"/>
      <w:lvlText w:val="%3."/>
      <w:lvlJc w:val="right"/>
      <w:pPr>
        <w:ind w:left="2084" w:hanging="180"/>
      </w:pPr>
    </w:lvl>
    <w:lvl w:ilvl="3" w:tplc="E6F27B94" w:tentative="1">
      <w:start w:val="1"/>
      <w:numFmt w:val="decimal"/>
      <w:lvlText w:val="%4."/>
      <w:lvlJc w:val="left"/>
      <w:pPr>
        <w:ind w:left="2804" w:hanging="360"/>
      </w:pPr>
    </w:lvl>
    <w:lvl w:ilvl="4" w:tplc="76DEAA88" w:tentative="1">
      <w:start w:val="1"/>
      <w:numFmt w:val="lowerLetter"/>
      <w:lvlText w:val="%5."/>
      <w:lvlJc w:val="left"/>
      <w:pPr>
        <w:ind w:left="3524" w:hanging="360"/>
      </w:pPr>
    </w:lvl>
    <w:lvl w:ilvl="5" w:tplc="CF1C04A2" w:tentative="1">
      <w:start w:val="1"/>
      <w:numFmt w:val="lowerRoman"/>
      <w:lvlText w:val="%6."/>
      <w:lvlJc w:val="right"/>
      <w:pPr>
        <w:ind w:left="4244" w:hanging="180"/>
      </w:pPr>
    </w:lvl>
    <w:lvl w:ilvl="6" w:tplc="F77CFE6E" w:tentative="1">
      <w:start w:val="1"/>
      <w:numFmt w:val="decimal"/>
      <w:lvlText w:val="%7."/>
      <w:lvlJc w:val="left"/>
      <w:pPr>
        <w:ind w:left="4964" w:hanging="360"/>
      </w:pPr>
    </w:lvl>
    <w:lvl w:ilvl="7" w:tplc="8F90302E" w:tentative="1">
      <w:start w:val="1"/>
      <w:numFmt w:val="lowerLetter"/>
      <w:lvlText w:val="%8."/>
      <w:lvlJc w:val="left"/>
      <w:pPr>
        <w:ind w:left="5684" w:hanging="360"/>
      </w:pPr>
    </w:lvl>
    <w:lvl w:ilvl="8" w:tplc="C6AAF5B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4321017D"/>
    <w:multiLevelType w:val="multilevel"/>
    <w:tmpl w:val="A8CE52E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3" w15:restartNumberingAfterBreak="0">
    <w:nsid w:val="472D4F2C"/>
    <w:multiLevelType w:val="hybridMultilevel"/>
    <w:tmpl w:val="439AF938"/>
    <w:lvl w:ilvl="0" w:tplc="D4988B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C0862C" w:tentative="1">
      <w:start w:val="1"/>
      <w:numFmt w:val="lowerLetter"/>
      <w:lvlText w:val="%2."/>
      <w:lvlJc w:val="left"/>
      <w:pPr>
        <w:ind w:left="1440" w:hanging="360"/>
      </w:pPr>
    </w:lvl>
    <w:lvl w:ilvl="2" w:tplc="E2A218AC" w:tentative="1">
      <w:start w:val="1"/>
      <w:numFmt w:val="lowerRoman"/>
      <w:lvlText w:val="%3."/>
      <w:lvlJc w:val="right"/>
      <w:pPr>
        <w:ind w:left="2160" w:hanging="180"/>
      </w:pPr>
    </w:lvl>
    <w:lvl w:ilvl="3" w:tplc="DD42BB0A" w:tentative="1">
      <w:start w:val="1"/>
      <w:numFmt w:val="decimal"/>
      <w:lvlText w:val="%4."/>
      <w:lvlJc w:val="left"/>
      <w:pPr>
        <w:ind w:left="2880" w:hanging="360"/>
      </w:pPr>
    </w:lvl>
    <w:lvl w:ilvl="4" w:tplc="F94EC35C" w:tentative="1">
      <w:start w:val="1"/>
      <w:numFmt w:val="lowerLetter"/>
      <w:lvlText w:val="%5."/>
      <w:lvlJc w:val="left"/>
      <w:pPr>
        <w:ind w:left="3600" w:hanging="360"/>
      </w:pPr>
    </w:lvl>
    <w:lvl w:ilvl="5" w:tplc="19B49414" w:tentative="1">
      <w:start w:val="1"/>
      <w:numFmt w:val="lowerRoman"/>
      <w:lvlText w:val="%6."/>
      <w:lvlJc w:val="right"/>
      <w:pPr>
        <w:ind w:left="4320" w:hanging="180"/>
      </w:pPr>
    </w:lvl>
    <w:lvl w:ilvl="6" w:tplc="4538EA22" w:tentative="1">
      <w:start w:val="1"/>
      <w:numFmt w:val="decimal"/>
      <w:lvlText w:val="%7."/>
      <w:lvlJc w:val="left"/>
      <w:pPr>
        <w:ind w:left="5040" w:hanging="360"/>
      </w:pPr>
    </w:lvl>
    <w:lvl w:ilvl="7" w:tplc="B16C1F46" w:tentative="1">
      <w:start w:val="1"/>
      <w:numFmt w:val="lowerLetter"/>
      <w:lvlText w:val="%8."/>
      <w:lvlJc w:val="left"/>
      <w:pPr>
        <w:ind w:left="5760" w:hanging="360"/>
      </w:pPr>
    </w:lvl>
    <w:lvl w:ilvl="8" w:tplc="253A6D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AD80FAE"/>
    <w:multiLevelType w:val="hybridMultilevel"/>
    <w:tmpl w:val="A142063A"/>
    <w:lvl w:ilvl="0" w:tplc="63AC12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478C08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81CB8F6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28BAD35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D523FDC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5B74E35A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948C8C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9AEC954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17C9C22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5" w15:restartNumberingAfterBreak="0">
    <w:nsid w:val="512124FA"/>
    <w:multiLevelType w:val="multilevel"/>
    <w:tmpl w:val="6C28A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AC167A1"/>
    <w:multiLevelType w:val="hybridMultilevel"/>
    <w:tmpl w:val="46A8EB66"/>
    <w:lvl w:ilvl="0" w:tplc="8A88F7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12B012" w:tentative="1">
      <w:start w:val="1"/>
      <w:numFmt w:val="lowerLetter"/>
      <w:lvlText w:val="%2."/>
      <w:lvlJc w:val="left"/>
      <w:pPr>
        <w:ind w:left="1440" w:hanging="360"/>
      </w:pPr>
    </w:lvl>
    <w:lvl w:ilvl="2" w:tplc="4CACF4EC" w:tentative="1">
      <w:start w:val="1"/>
      <w:numFmt w:val="lowerRoman"/>
      <w:lvlText w:val="%3."/>
      <w:lvlJc w:val="right"/>
      <w:pPr>
        <w:ind w:left="2160" w:hanging="180"/>
      </w:pPr>
    </w:lvl>
    <w:lvl w:ilvl="3" w:tplc="C22A61F4" w:tentative="1">
      <w:start w:val="1"/>
      <w:numFmt w:val="decimal"/>
      <w:lvlText w:val="%4."/>
      <w:lvlJc w:val="left"/>
      <w:pPr>
        <w:ind w:left="2880" w:hanging="360"/>
      </w:pPr>
    </w:lvl>
    <w:lvl w:ilvl="4" w:tplc="69F07BFA" w:tentative="1">
      <w:start w:val="1"/>
      <w:numFmt w:val="lowerLetter"/>
      <w:lvlText w:val="%5."/>
      <w:lvlJc w:val="left"/>
      <w:pPr>
        <w:ind w:left="3600" w:hanging="360"/>
      </w:pPr>
    </w:lvl>
    <w:lvl w:ilvl="5" w:tplc="86841EA4" w:tentative="1">
      <w:start w:val="1"/>
      <w:numFmt w:val="lowerRoman"/>
      <w:lvlText w:val="%6."/>
      <w:lvlJc w:val="right"/>
      <w:pPr>
        <w:ind w:left="4320" w:hanging="180"/>
      </w:pPr>
    </w:lvl>
    <w:lvl w:ilvl="6" w:tplc="C570FF06" w:tentative="1">
      <w:start w:val="1"/>
      <w:numFmt w:val="decimal"/>
      <w:lvlText w:val="%7."/>
      <w:lvlJc w:val="left"/>
      <w:pPr>
        <w:ind w:left="5040" w:hanging="360"/>
      </w:pPr>
    </w:lvl>
    <w:lvl w:ilvl="7" w:tplc="25F810FC" w:tentative="1">
      <w:start w:val="1"/>
      <w:numFmt w:val="lowerLetter"/>
      <w:lvlText w:val="%8."/>
      <w:lvlJc w:val="left"/>
      <w:pPr>
        <w:ind w:left="5760" w:hanging="360"/>
      </w:pPr>
    </w:lvl>
    <w:lvl w:ilvl="8" w:tplc="F56610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E68065D"/>
    <w:multiLevelType w:val="multilevel"/>
    <w:tmpl w:val="A5F05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0EB5100"/>
    <w:multiLevelType w:val="multilevel"/>
    <w:tmpl w:val="393E5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  <w:b w:val="0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49" w15:restartNumberingAfterBreak="0">
    <w:nsid w:val="666C7C3E"/>
    <w:multiLevelType w:val="hybridMultilevel"/>
    <w:tmpl w:val="0D6C5204"/>
    <w:lvl w:ilvl="0" w:tplc="E974C0C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ABCEB1E" w:tentative="1">
      <w:start w:val="1"/>
      <w:numFmt w:val="lowerLetter"/>
      <w:lvlText w:val="%2."/>
      <w:lvlJc w:val="left"/>
      <w:pPr>
        <w:ind w:left="1647" w:hanging="360"/>
      </w:pPr>
    </w:lvl>
    <w:lvl w:ilvl="2" w:tplc="91EA4FD6" w:tentative="1">
      <w:start w:val="1"/>
      <w:numFmt w:val="lowerRoman"/>
      <w:lvlText w:val="%3."/>
      <w:lvlJc w:val="right"/>
      <w:pPr>
        <w:ind w:left="2367" w:hanging="180"/>
      </w:pPr>
    </w:lvl>
    <w:lvl w:ilvl="3" w:tplc="426EEC9C" w:tentative="1">
      <w:start w:val="1"/>
      <w:numFmt w:val="decimal"/>
      <w:lvlText w:val="%4."/>
      <w:lvlJc w:val="left"/>
      <w:pPr>
        <w:ind w:left="3087" w:hanging="360"/>
      </w:pPr>
    </w:lvl>
    <w:lvl w:ilvl="4" w:tplc="B1F450FE" w:tentative="1">
      <w:start w:val="1"/>
      <w:numFmt w:val="lowerLetter"/>
      <w:lvlText w:val="%5."/>
      <w:lvlJc w:val="left"/>
      <w:pPr>
        <w:ind w:left="3807" w:hanging="360"/>
      </w:pPr>
    </w:lvl>
    <w:lvl w:ilvl="5" w:tplc="814E042C" w:tentative="1">
      <w:start w:val="1"/>
      <w:numFmt w:val="lowerRoman"/>
      <w:lvlText w:val="%6."/>
      <w:lvlJc w:val="right"/>
      <w:pPr>
        <w:ind w:left="4527" w:hanging="180"/>
      </w:pPr>
    </w:lvl>
    <w:lvl w:ilvl="6" w:tplc="63A2C182" w:tentative="1">
      <w:start w:val="1"/>
      <w:numFmt w:val="decimal"/>
      <w:lvlText w:val="%7."/>
      <w:lvlJc w:val="left"/>
      <w:pPr>
        <w:ind w:left="5247" w:hanging="360"/>
      </w:pPr>
    </w:lvl>
    <w:lvl w:ilvl="7" w:tplc="0D2E13BE" w:tentative="1">
      <w:start w:val="1"/>
      <w:numFmt w:val="lowerLetter"/>
      <w:lvlText w:val="%8."/>
      <w:lvlJc w:val="left"/>
      <w:pPr>
        <w:ind w:left="5967" w:hanging="360"/>
      </w:pPr>
    </w:lvl>
    <w:lvl w:ilvl="8" w:tplc="AC8C2C9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686F31CF"/>
    <w:multiLevelType w:val="multilevel"/>
    <w:tmpl w:val="C6E868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1" w15:restartNumberingAfterBreak="0">
    <w:nsid w:val="69496014"/>
    <w:multiLevelType w:val="multilevel"/>
    <w:tmpl w:val="C6E868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69A2456A"/>
    <w:multiLevelType w:val="multilevel"/>
    <w:tmpl w:val="4C48B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C8B51CE"/>
    <w:multiLevelType w:val="multilevel"/>
    <w:tmpl w:val="337A1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D0057B3"/>
    <w:multiLevelType w:val="hybridMultilevel"/>
    <w:tmpl w:val="3ADC7C86"/>
    <w:lvl w:ilvl="0" w:tplc="BECE8A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0CF580" w:tentative="1">
      <w:start w:val="1"/>
      <w:numFmt w:val="lowerLetter"/>
      <w:lvlText w:val="%2."/>
      <w:lvlJc w:val="left"/>
      <w:pPr>
        <w:ind w:left="1440" w:hanging="360"/>
      </w:pPr>
    </w:lvl>
    <w:lvl w:ilvl="2" w:tplc="D49C189A" w:tentative="1">
      <w:start w:val="1"/>
      <w:numFmt w:val="lowerRoman"/>
      <w:lvlText w:val="%3."/>
      <w:lvlJc w:val="right"/>
      <w:pPr>
        <w:ind w:left="2160" w:hanging="180"/>
      </w:pPr>
    </w:lvl>
    <w:lvl w:ilvl="3" w:tplc="3AD8EFCC" w:tentative="1">
      <w:start w:val="1"/>
      <w:numFmt w:val="decimal"/>
      <w:lvlText w:val="%4."/>
      <w:lvlJc w:val="left"/>
      <w:pPr>
        <w:ind w:left="2880" w:hanging="360"/>
      </w:pPr>
    </w:lvl>
    <w:lvl w:ilvl="4" w:tplc="EFF2A944" w:tentative="1">
      <w:start w:val="1"/>
      <w:numFmt w:val="lowerLetter"/>
      <w:lvlText w:val="%5."/>
      <w:lvlJc w:val="left"/>
      <w:pPr>
        <w:ind w:left="3600" w:hanging="360"/>
      </w:pPr>
    </w:lvl>
    <w:lvl w:ilvl="5" w:tplc="2D080500" w:tentative="1">
      <w:start w:val="1"/>
      <w:numFmt w:val="lowerRoman"/>
      <w:lvlText w:val="%6."/>
      <w:lvlJc w:val="right"/>
      <w:pPr>
        <w:ind w:left="4320" w:hanging="180"/>
      </w:pPr>
    </w:lvl>
    <w:lvl w:ilvl="6" w:tplc="34AE4488" w:tentative="1">
      <w:start w:val="1"/>
      <w:numFmt w:val="decimal"/>
      <w:lvlText w:val="%7."/>
      <w:lvlJc w:val="left"/>
      <w:pPr>
        <w:ind w:left="5040" w:hanging="360"/>
      </w:pPr>
    </w:lvl>
    <w:lvl w:ilvl="7" w:tplc="8F4E446A" w:tentative="1">
      <w:start w:val="1"/>
      <w:numFmt w:val="lowerLetter"/>
      <w:lvlText w:val="%8."/>
      <w:lvlJc w:val="left"/>
      <w:pPr>
        <w:ind w:left="5760" w:hanging="360"/>
      </w:pPr>
    </w:lvl>
    <w:lvl w:ilvl="8" w:tplc="FE0224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D802543"/>
    <w:multiLevelType w:val="multilevel"/>
    <w:tmpl w:val="8474F6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b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</w:rPr>
    </w:lvl>
  </w:abstractNum>
  <w:abstractNum w:abstractNumId="56" w15:restartNumberingAfterBreak="0">
    <w:nsid w:val="6FBC5F8F"/>
    <w:multiLevelType w:val="hybridMultilevel"/>
    <w:tmpl w:val="439AF938"/>
    <w:lvl w:ilvl="0" w:tplc="D5D279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22D350" w:tentative="1">
      <w:start w:val="1"/>
      <w:numFmt w:val="lowerLetter"/>
      <w:lvlText w:val="%2."/>
      <w:lvlJc w:val="left"/>
      <w:pPr>
        <w:ind w:left="1440" w:hanging="360"/>
      </w:pPr>
    </w:lvl>
    <w:lvl w:ilvl="2" w:tplc="25D818D0" w:tentative="1">
      <w:start w:val="1"/>
      <w:numFmt w:val="lowerRoman"/>
      <w:lvlText w:val="%3."/>
      <w:lvlJc w:val="right"/>
      <w:pPr>
        <w:ind w:left="2160" w:hanging="180"/>
      </w:pPr>
    </w:lvl>
    <w:lvl w:ilvl="3" w:tplc="50624C6C" w:tentative="1">
      <w:start w:val="1"/>
      <w:numFmt w:val="decimal"/>
      <w:lvlText w:val="%4."/>
      <w:lvlJc w:val="left"/>
      <w:pPr>
        <w:ind w:left="2880" w:hanging="360"/>
      </w:pPr>
    </w:lvl>
    <w:lvl w:ilvl="4" w:tplc="3E0221C2" w:tentative="1">
      <w:start w:val="1"/>
      <w:numFmt w:val="lowerLetter"/>
      <w:lvlText w:val="%5."/>
      <w:lvlJc w:val="left"/>
      <w:pPr>
        <w:ind w:left="3600" w:hanging="360"/>
      </w:pPr>
    </w:lvl>
    <w:lvl w:ilvl="5" w:tplc="7CFEA602" w:tentative="1">
      <w:start w:val="1"/>
      <w:numFmt w:val="lowerRoman"/>
      <w:lvlText w:val="%6."/>
      <w:lvlJc w:val="right"/>
      <w:pPr>
        <w:ind w:left="4320" w:hanging="180"/>
      </w:pPr>
    </w:lvl>
    <w:lvl w:ilvl="6" w:tplc="0A1C3DA0" w:tentative="1">
      <w:start w:val="1"/>
      <w:numFmt w:val="decimal"/>
      <w:lvlText w:val="%7."/>
      <w:lvlJc w:val="left"/>
      <w:pPr>
        <w:ind w:left="5040" w:hanging="360"/>
      </w:pPr>
    </w:lvl>
    <w:lvl w:ilvl="7" w:tplc="8FB0EC6A" w:tentative="1">
      <w:start w:val="1"/>
      <w:numFmt w:val="lowerLetter"/>
      <w:lvlText w:val="%8."/>
      <w:lvlJc w:val="left"/>
      <w:pPr>
        <w:ind w:left="5760" w:hanging="360"/>
      </w:pPr>
    </w:lvl>
    <w:lvl w:ilvl="8" w:tplc="44EA4B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6B839A5"/>
    <w:multiLevelType w:val="multilevel"/>
    <w:tmpl w:val="49E2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74E4D66"/>
    <w:multiLevelType w:val="multilevel"/>
    <w:tmpl w:val="2AD46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75371E4"/>
    <w:multiLevelType w:val="multilevel"/>
    <w:tmpl w:val="19425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7C33952"/>
    <w:multiLevelType w:val="multilevel"/>
    <w:tmpl w:val="6974E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88A2A26"/>
    <w:multiLevelType w:val="multilevel"/>
    <w:tmpl w:val="3A286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95F04C2"/>
    <w:multiLevelType w:val="hybridMultilevel"/>
    <w:tmpl w:val="467C93D4"/>
    <w:lvl w:ilvl="0" w:tplc="783647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641C02" w:tentative="1">
      <w:start w:val="1"/>
      <w:numFmt w:val="lowerLetter"/>
      <w:lvlText w:val="%2."/>
      <w:lvlJc w:val="left"/>
      <w:pPr>
        <w:ind w:left="1440" w:hanging="360"/>
      </w:pPr>
    </w:lvl>
    <w:lvl w:ilvl="2" w:tplc="C612121E" w:tentative="1">
      <w:start w:val="1"/>
      <w:numFmt w:val="lowerRoman"/>
      <w:lvlText w:val="%3."/>
      <w:lvlJc w:val="right"/>
      <w:pPr>
        <w:ind w:left="2160" w:hanging="180"/>
      </w:pPr>
    </w:lvl>
    <w:lvl w:ilvl="3" w:tplc="60AAB48A" w:tentative="1">
      <w:start w:val="1"/>
      <w:numFmt w:val="decimal"/>
      <w:lvlText w:val="%4."/>
      <w:lvlJc w:val="left"/>
      <w:pPr>
        <w:ind w:left="2880" w:hanging="360"/>
      </w:pPr>
    </w:lvl>
    <w:lvl w:ilvl="4" w:tplc="A61E68DE" w:tentative="1">
      <w:start w:val="1"/>
      <w:numFmt w:val="lowerLetter"/>
      <w:lvlText w:val="%5."/>
      <w:lvlJc w:val="left"/>
      <w:pPr>
        <w:ind w:left="3600" w:hanging="360"/>
      </w:pPr>
    </w:lvl>
    <w:lvl w:ilvl="5" w:tplc="6BD651DA" w:tentative="1">
      <w:start w:val="1"/>
      <w:numFmt w:val="lowerRoman"/>
      <w:lvlText w:val="%6."/>
      <w:lvlJc w:val="right"/>
      <w:pPr>
        <w:ind w:left="4320" w:hanging="180"/>
      </w:pPr>
    </w:lvl>
    <w:lvl w:ilvl="6" w:tplc="92428C02" w:tentative="1">
      <w:start w:val="1"/>
      <w:numFmt w:val="decimal"/>
      <w:lvlText w:val="%7."/>
      <w:lvlJc w:val="left"/>
      <w:pPr>
        <w:ind w:left="5040" w:hanging="360"/>
      </w:pPr>
    </w:lvl>
    <w:lvl w:ilvl="7" w:tplc="9F643828" w:tentative="1">
      <w:start w:val="1"/>
      <w:numFmt w:val="lowerLetter"/>
      <w:lvlText w:val="%8."/>
      <w:lvlJc w:val="left"/>
      <w:pPr>
        <w:ind w:left="5760" w:hanging="360"/>
      </w:pPr>
    </w:lvl>
    <w:lvl w:ilvl="8" w:tplc="9EC689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A1B3BF6"/>
    <w:multiLevelType w:val="multilevel"/>
    <w:tmpl w:val="36608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7DC075BE"/>
    <w:multiLevelType w:val="hybridMultilevel"/>
    <w:tmpl w:val="E9A06626"/>
    <w:lvl w:ilvl="0" w:tplc="0E24DB22">
      <w:start w:val="1"/>
      <w:numFmt w:val="upperRoman"/>
      <w:lvlText w:val="%1."/>
      <w:lvlJc w:val="left"/>
      <w:pPr>
        <w:ind w:left="1260" w:hanging="720"/>
      </w:pPr>
      <w:rPr>
        <w:rFonts w:hint="default"/>
        <w:b/>
        <w:sz w:val="24"/>
        <w:szCs w:val="24"/>
      </w:rPr>
    </w:lvl>
    <w:lvl w:ilvl="1" w:tplc="4B8CBFD8" w:tentative="1">
      <w:start w:val="1"/>
      <w:numFmt w:val="lowerLetter"/>
      <w:lvlText w:val="%2."/>
      <w:lvlJc w:val="left"/>
      <w:pPr>
        <w:ind w:left="1620" w:hanging="360"/>
      </w:pPr>
    </w:lvl>
    <w:lvl w:ilvl="2" w:tplc="54CEF604" w:tentative="1">
      <w:start w:val="1"/>
      <w:numFmt w:val="lowerRoman"/>
      <w:lvlText w:val="%3."/>
      <w:lvlJc w:val="right"/>
      <w:pPr>
        <w:ind w:left="2340" w:hanging="180"/>
      </w:pPr>
    </w:lvl>
    <w:lvl w:ilvl="3" w:tplc="832812E6" w:tentative="1">
      <w:start w:val="1"/>
      <w:numFmt w:val="decimal"/>
      <w:lvlText w:val="%4."/>
      <w:lvlJc w:val="left"/>
      <w:pPr>
        <w:ind w:left="3060" w:hanging="360"/>
      </w:pPr>
    </w:lvl>
    <w:lvl w:ilvl="4" w:tplc="69D44304" w:tentative="1">
      <w:start w:val="1"/>
      <w:numFmt w:val="lowerLetter"/>
      <w:lvlText w:val="%5."/>
      <w:lvlJc w:val="left"/>
      <w:pPr>
        <w:ind w:left="3780" w:hanging="360"/>
      </w:pPr>
    </w:lvl>
    <w:lvl w:ilvl="5" w:tplc="556A3608" w:tentative="1">
      <w:start w:val="1"/>
      <w:numFmt w:val="lowerRoman"/>
      <w:lvlText w:val="%6."/>
      <w:lvlJc w:val="right"/>
      <w:pPr>
        <w:ind w:left="4500" w:hanging="180"/>
      </w:pPr>
    </w:lvl>
    <w:lvl w:ilvl="6" w:tplc="35B4A750" w:tentative="1">
      <w:start w:val="1"/>
      <w:numFmt w:val="decimal"/>
      <w:lvlText w:val="%7."/>
      <w:lvlJc w:val="left"/>
      <w:pPr>
        <w:ind w:left="5220" w:hanging="360"/>
      </w:pPr>
    </w:lvl>
    <w:lvl w:ilvl="7" w:tplc="1636888A" w:tentative="1">
      <w:start w:val="1"/>
      <w:numFmt w:val="lowerLetter"/>
      <w:lvlText w:val="%8."/>
      <w:lvlJc w:val="left"/>
      <w:pPr>
        <w:ind w:left="5940" w:hanging="360"/>
      </w:pPr>
    </w:lvl>
    <w:lvl w:ilvl="8" w:tplc="B234F384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5" w15:restartNumberingAfterBreak="0">
    <w:nsid w:val="7E71162F"/>
    <w:multiLevelType w:val="multilevel"/>
    <w:tmpl w:val="6D12B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7FBC2C28"/>
    <w:multiLevelType w:val="multilevel"/>
    <w:tmpl w:val="C6E868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3"/>
  </w:num>
  <w:num w:numId="2">
    <w:abstractNumId w:val="34"/>
  </w:num>
  <w:num w:numId="3">
    <w:abstractNumId w:val="16"/>
  </w:num>
  <w:num w:numId="4">
    <w:abstractNumId w:val="46"/>
  </w:num>
  <w:num w:numId="5">
    <w:abstractNumId w:val="51"/>
  </w:num>
  <w:num w:numId="6">
    <w:abstractNumId w:val="22"/>
  </w:num>
  <w:num w:numId="7">
    <w:abstractNumId w:val="66"/>
  </w:num>
  <w:num w:numId="8">
    <w:abstractNumId w:val="37"/>
  </w:num>
  <w:num w:numId="9">
    <w:abstractNumId w:val="41"/>
  </w:num>
  <w:num w:numId="10">
    <w:abstractNumId w:val="49"/>
  </w:num>
  <w:num w:numId="11">
    <w:abstractNumId w:val="26"/>
  </w:num>
  <w:num w:numId="12">
    <w:abstractNumId w:val="9"/>
  </w:num>
  <w:num w:numId="13">
    <w:abstractNumId w:val="11"/>
  </w:num>
  <w:num w:numId="14">
    <w:abstractNumId w:val="25"/>
  </w:num>
  <w:num w:numId="15">
    <w:abstractNumId w:val="42"/>
  </w:num>
  <w:num w:numId="16">
    <w:abstractNumId w:val="54"/>
  </w:num>
  <w:num w:numId="17">
    <w:abstractNumId w:val="64"/>
  </w:num>
  <w:num w:numId="1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0"/>
  </w:num>
  <w:num w:numId="20">
    <w:abstractNumId w:val="43"/>
  </w:num>
  <w:num w:numId="21">
    <w:abstractNumId w:val="56"/>
  </w:num>
  <w:num w:numId="22">
    <w:abstractNumId w:val="12"/>
  </w:num>
  <w:num w:numId="23">
    <w:abstractNumId w:val="33"/>
  </w:num>
  <w:num w:numId="24">
    <w:abstractNumId w:val="13"/>
  </w:num>
  <w:num w:numId="25">
    <w:abstractNumId w:val="21"/>
  </w:num>
  <w:num w:numId="26">
    <w:abstractNumId w:val="30"/>
  </w:num>
  <w:num w:numId="27">
    <w:abstractNumId w:val="48"/>
  </w:num>
  <w:num w:numId="28">
    <w:abstractNumId w:val="6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9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0">
    <w:abstractNumId w:val="6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1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2">
    <w:abstractNumId w:val="3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3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4">
    <w:abstractNumId w:val="2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5">
    <w:abstractNumId w:val="3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6">
    <w:abstractNumId w:val="6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7">
    <w:abstractNumId w:val="5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8">
    <w:abstractNumId w:val="4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9">
    <w:abstractNumId w:val="5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0">
    <w:abstractNumId w:val="5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1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2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3">
    <w:abstractNumId w:val="2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4">
    <w:abstractNumId w:val="4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5">
    <w:abstractNumId w:val="3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6">
    <w:abstractNumId w:val="6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7">
    <w:abstractNumId w:val="2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8">
    <w:abstractNumId w:val="5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9">
    <w:abstractNumId w:val="2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0">
    <w:abstractNumId w:val="3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1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2">
    <w:abstractNumId w:val="4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3">
    <w:abstractNumId w:val="3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4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5">
    <w:abstractNumId w:val="5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6">
    <w:abstractNumId w:val="3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2"/>
  </w:num>
  <w:num w:numId="61">
    <w:abstractNumId w:val="18"/>
  </w:num>
  <w:num w:numId="62">
    <w:abstractNumId w:val="4"/>
  </w:num>
  <w:num w:numId="63">
    <w:abstractNumId w:val="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0A8"/>
    <w:rsid w:val="0000026B"/>
    <w:rsid w:val="00000979"/>
    <w:rsid w:val="00001263"/>
    <w:rsid w:val="000014EE"/>
    <w:rsid w:val="0000154F"/>
    <w:rsid w:val="00001C0D"/>
    <w:rsid w:val="00001EC9"/>
    <w:rsid w:val="00002087"/>
    <w:rsid w:val="0000271B"/>
    <w:rsid w:val="000027DE"/>
    <w:rsid w:val="0000280E"/>
    <w:rsid w:val="000029BF"/>
    <w:rsid w:val="00002B4A"/>
    <w:rsid w:val="0000304D"/>
    <w:rsid w:val="0000342D"/>
    <w:rsid w:val="00003865"/>
    <w:rsid w:val="00003CFF"/>
    <w:rsid w:val="00003E69"/>
    <w:rsid w:val="00004062"/>
    <w:rsid w:val="0000465E"/>
    <w:rsid w:val="00005B6F"/>
    <w:rsid w:val="00005CD3"/>
    <w:rsid w:val="00005D03"/>
    <w:rsid w:val="00005F82"/>
    <w:rsid w:val="00005F91"/>
    <w:rsid w:val="00006012"/>
    <w:rsid w:val="0000611E"/>
    <w:rsid w:val="000062E8"/>
    <w:rsid w:val="00006C58"/>
    <w:rsid w:val="00006CA2"/>
    <w:rsid w:val="00006EEE"/>
    <w:rsid w:val="000078F6"/>
    <w:rsid w:val="00010F36"/>
    <w:rsid w:val="00011336"/>
    <w:rsid w:val="000117B1"/>
    <w:rsid w:val="00011984"/>
    <w:rsid w:val="00011C21"/>
    <w:rsid w:val="000129A5"/>
    <w:rsid w:val="00012E90"/>
    <w:rsid w:val="0001340B"/>
    <w:rsid w:val="00013D3C"/>
    <w:rsid w:val="00014268"/>
    <w:rsid w:val="00014F4F"/>
    <w:rsid w:val="00015443"/>
    <w:rsid w:val="000156C7"/>
    <w:rsid w:val="00015936"/>
    <w:rsid w:val="00015DAF"/>
    <w:rsid w:val="00015E35"/>
    <w:rsid w:val="00015F37"/>
    <w:rsid w:val="00016477"/>
    <w:rsid w:val="0001648A"/>
    <w:rsid w:val="00016598"/>
    <w:rsid w:val="000166DC"/>
    <w:rsid w:val="000169BF"/>
    <w:rsid w:val="0001737E"/>
    <w:rsid w:val="0002003E"/>
    <w:rsid w:val="000205B8"/>
    <w:rsid w:val="00020B96"/>
    <w:rsid w:val="00020DCD"/>
    <w:rsid w:val="000216B7"/>
    <w:rsid w:val="000217D6"/>
    <w:rsid w:val="0002182C"/>
    <w:rsid w:val="000225AE"/>
    <w:rsid w:val="00022A33"/>
    <w:rsid w:val="00022EAD"/>
    <w:rsid w:val="000231EA"/>
    <w:rsid w:val="0002327D"/>
    <w:rsid w:val="0002377F"/>
    <w:rsid w:val="000238A9"/>
    <w:rsid w:val="00023B56"/>
    <w:rsid w:val="000244DB"/>
    <w:rsid w:val="00024C83"/>
    <w:rsid w:val="000259A9"/>
    <w:rsid w:val="00025D15"/>
    <w:rsid w:val="00025D60"/>
    <w:rsid w:val="00025D8E"/>
    <w:rsid w:val="000262DD"/>
    <w:rsid w:val="000266C5"/>
    <w:rsid w:val="0002687B"/>
    <w:rsid w:val="00026AC3"/>
    <w:rsid w:val="00026AE2"/>
    <w:rsid w:val="00027830"/>
    <w:rsid w:val="00031097"/>
    <w:rsid w:val="00031894"/>
    <w:rsid w:val="000321C5"/>
    <w:rsid w:val="000324D2"/>
    <w:rsid w:val="00032581"/>
    <w:rsid w:val="00032CCB"/>
    <w:rsid w:val="00033080"/>
    <w:rsid w:val="0003377D"/>
    <w:rsid w:val="000341F7"/>
    <w:rsid w:val="00034693"/>
    <w:rsid w:val="00034C94"/>
    <w:rsid w:val="00034FBE"/>
    <w:rsid w:val="0003509F"/>
    <w:rsid w:val="0003537E"/>
    <w:rsid w:val="000360AD"/>
    <w:rsid w:val="00036191"/>
    <w:rsid w:val="00036264"/>
    <w:rsid w:val="00036B1E"/>
    <w:rsid w:val="00036F38"/>
    <w:rsid w:val="00040471"/>
    <w:rsid w:val="000406CD"/>
    <w:rsid w:val="000408B3"/>
    <w:rsid w:val="00041709"/>
    <w:rsid w:val="00041B34"/>
    <w:rsid w:val="00041DFA"/>
    <w:rsid w:val="00041F27"/>
    <w:rsid w:val="000422FA"/>
    <w:rsid w:val="00042E34"/>
    <w:rsid w:val="000435E9"/>
    <w:rsid w:val="00043ECE"/>
    <w:rsid w:val="0004422E"/>
    <w:rsid w:val="00044568"/>
    <w:rsid w:val="000446BB"/>
    <w:rsid w:val="0004518D"/>
    <w:rsid w:val="00045BD1"/>
    <w:rsid w:val="00046035"/>
    <w:rsid w:val="0004639A"/>
    <w:rsid w:val="00046495"/>
    <w:rsid w:val="00047097"/>
    <w:rsid w:val="00047326"/>
    <w:rsid w:val="000474D7"/>
    <w:rsid w:val="00047646"/>
    <w:rsid w:val="00047BFE"/>
    <w:rsid w:val="00047E89"/>
    <w:rsid w:val="00050B59"/>
    <w:rsid w:val="00051120"/>
    <w:rsid w:val="000516E5"/>
    <w:rsid w:val="0005197F"/>
    <w:rsid w:val="000521E1"/>
    <w:rsid w:val="000526CC"/>
    <w:rsid w:val="000527EE"/>
    <w:rsid w:val="00052894"/>
    <w:rsid w:val="00053EE6"/>
    <w:rsid w:val="00053F78"/>
    <w:rsid w:val="0005454A"/>
    <w:rsid w:val="00054A79"/>
    <w:rsid w:val="00055511"/>
    <w:rsid w:val="00055818"/>
    <w:rsid w:val="00055B8B"/>
    <w:rsid w:val="00056026"/>
    <w:rsid w:val="0005660C"/>
    <w:rsid w:val="00056AE8"/>
    <w:rsid w:val="00057668"/>
    <w:rsid w:val="000577BE"/>
    <w:rsid w:val="0006015B"/>
    <w:rsid w:val="00060284"/>
    <w:rsid w:val="00060D47"/>
    <w:rsid w:val="00060DC1"/>
    <w:rsid w:val="0006109A"/>
    <w:rsid w:val="000615FC"/>
    <w:rsid w:val="00061912"/>
    <w:rsid w:val="00061A9D"/>
    <w:rsid w:val="000627E2"/>
    <w:rsid w:val="000632D4"/>
    <w:rsid w:val="00063A7F"/>
    <w:rsid w:val="000645B1"/>
    <w:rsid w:val="00064C11"/>
    <w:rsid w:val="00064CF2"/>
    <w:rsid w:val="00064E6A"/>
    <w:rsid w:val="0006535B"/>
    <w:rsid w:val="0006585E"/>
    <w:rsid w:val="0006706F"/>
    <w:rsid w:val="000671C7"/>
    <w:rsid w:val="00067645"/>
    <w:rsid w:val="00070443"/>
    <w:rsid w:val="000707DA"/>
    <w:rsid w:val="000709B8"/>
    <w:rsid w:val="00070DBD"/>
    <w:rsid w:val="00071534"/>
    <w:rsid w:val="00071695"/>
    <w:rsid w:val="00071A95"/>
    <w:rsid w:val="00072169"/>
    <w:rsid w:val="00072225"/>
    <w:rsid w:val="00072411"/>
    <w:rsid w:val="000736FA"/>
    <w:rsid w:val="0007370E"/>
    <w:rsid w:val="000738A1"/>
    <w:rsid w:val="000740AA"/>
    <w:rsid w:val="000749DD"/>
    <w:rsid w:val="00074B47"/>
    <w:rsid w:val="00074E1B"/>
    <w:rsid w:val="00075056"/>
    <w:rsid w:val="0007551B"/>
    <w:rsid w:val="0007631A"/>
    <w:rsid w:val="000764C3"/>
    <w:rsid w:val="0007677A"/>
    <w:rsid w:val="00077790"/>
    <w:rsid w:val="000809F7"/>
    <w:rsid w:val="00080A43"/>
    <w:rsid w:val="00080B58"/>
    <w:rsid w:val="00081346"/>
    <w:rsid w:val="0008141B"/>
    <w:rsid w:val="0008167F"/>
    <w:rsid w:val="000823CB"/>
    <w:rsid w:val="000824A7"/>
    <w:rsid w:val="00082AFB"/>
    <w:rsid w:val="00083636"/>
    <w:rsid w:val="00084656"/>
    <w:rsid w:val="00084A92"/>
    <w:rsid w:val="000851C6"/>
    <w:rsid w:val="000851D1"/>
    <w:rsid w:val="000860F3"/>
    <w:rsid w:val="00086138"/>
    <w:rsid w:val="000866C8"/>
    <w:rsid w:val="00086BF0"/>
    <w:rsid w:val="00090E9E"/>
    <w:rsid w:val="00090F48"/>
    <w:rsid w:val="000916E1"/>
    <w:rsid w:val="00091A12"/>
    <w:rsid w:val="00091B28"/>
    <w:rsid w:val="00092841"/>
    <w:rsid w:val="00092B0E"/>
    <w:rsid w:val="0009370C"/>
    <w:rsid w:val="00093912"/>
    <w:rsid w:val="00093D7D"/>
    <w:rsid w:val="0009433D"/>
    <w:rsid w:val="0009434B"/>
    <w:rsid w:val="0009454E"/>
    <w:rsid w:val="00095385"/>
    <w:rsid w:val="00095439"/>
    <w:rsid w:val="000954B1"/>
    <w:rsid w:val="000958E5"/>
    <w:rsid w:val="00095BB4"/>
    <w:rsid w:val="00095ED8"/>
    <w:rsid w:val="000961E6"/>
    <w:rsid w:val="00096AAB"/>
    <w:rsid w:val="00097123"/>
    <w:rsid w:val="000975A6"/>
    <w:rsid w:val="00097AD6"/>
    <w:rsid w:val="000A0C4C"/>
    <w:rsid w:val="000A1088"/>
    <w:rsid w:val="000A124F"/>
    <w:rsid w:val="000A15D6"/>
    <w:rsid w:val="000A1BAF"/>
    <w:rsid w:val="000A20CB"/>
    <w:rsid w:val="000A246E"/>
    <w:rsid w:val="000A2B78"/>
    <w:rsid w:val="000A2D4B"/>
    <w:rsid w:val="000A30CD"/>
    <w:rsid w:val="000A3157"/>
    <w:rsid w:val="000A3AA0"/>
    <w:rsid w:val="000A3C0C"/>
    <w:rsid w:val="000A3EC5"/>
    <w:rsid w:val="000A3F2E"/>
    <w:rsid w:val="000A4F1B"/>
    <w:rsid w:val="000A5E6B"/>
    <w:rsid w:val="000A608E"/>
    <w:rsid w:val="000A634D"/>
    <w:rsid w:val="000A65DC"/>
    <w:rsid w:val="000A6964"/>
    <w:rsid w:val="000A6A1C"/>
    <w:rsid w:val="000A756E"/>
    <w:rsid w:val="000A7E53"/>
    <w:rsid w:val="000B0653"/>
    <w:rsid w:val="000B086F"/>
    <w:rsid w:val="000B0A29"/>
    <w:rsid w:val="000B1110"/>
    <w:rsid w:val="000B1292"/>
    <w:rsid w:val="000B1C97"/>
    <w:rsid w:val="000B1DA4"/>
    <w:rsid w:val="000B1E30"/>
    <w:rsid w:val="000B26DD"/>
    <w:rsid w:val="000B2EFC"/>
    <w:rsid w:val="000B3017"/>
    <w:rsid w:val="000B3499"/>
    <w:rsid w:val="000B358D"/>
    <w:rsid w:val="000B3B35"/>
    <w:rsid w:val="000B4CC1"/>
    <w:rsid w:val="000B4E83"/>
    <w:rsid w:val="000B5134"/>
    <w:rsid w:val="000B5156"/>
    <w:rsid w:val="000B55E0"/>
    <w:rsid w:val="000B55E7"/>
    <w:rsid w:val="000B5735"/>
    <w:rsid w:val="000B5EE1"/>
    <w:rsid w:val="000B67D0"/>
    <w:rsid w:val="000B6FA1"/>
    <w:rsid w:val="000B769E"/>
    <w:rsid w:val="000B76BE"/>
    <w:rsid w:val="000B7C5F"/>
    <w:rsid w:val="000B7E67"/>
    <w:rsid w:val="000C0E8F"/>
    <w:rsid w:val="000C1088"/>
    <w:rsid w:val="000C145E"/>
    <w:rsid w:val="000C18BD"/>
    <w:rsid w:val="000C20ED"/>
    <w:rsid w:val="000C2125"/>
    <w:rsid w:val="000C27A0"/>
    <w:rsid w:val="000C2A4B"/>
    <w:rsid w:val="000C2ACF"/>
    <w:rsid w:val="000C2C03"/>
    <w:rsid w:val="000C2FA8"/>
    <w:rsid w:val="000C4423"/>
    <w:rsid w:val="000C445E"/>
    <w:rsid w:val="000C5171"/>
    <w:rsid w:val="000C6355"/>
    <w:rsid w:val="000C7072"/>
    <w:rsid w:val="000C71FF"/>
    <w:rsid w:val="000D03A5"/>
    <w:rsid w:val="000D0872"/>
    <w:rsid w:val="000D0CC9"/>
    <w:rsid w:val="000D0DAB"/>
    <w:rsid w:val="000D0EE5"/>
    <w:rsid w:val="000D0FB4"/>
    <w:rsid w:val="000D145B"/>
    <w:rsid w:val="000D1548"/>
    <w:rsid w:val="000D1A0F"/>
    <w:rsid w:val="000D1C35"/>
    <w:rsid w:val="000D2234"/>
    <w:rsid w:val="000D259B"/>
    <w:rsid w:val="000D2A26"/>
    <w:rsid w:val="000D3961"/>
    <w:rsid w:val="000D3B27"/>
    <w:rsid w:val="000D46D2"/>
    <w:rsid w:val="000D4A00"/>
    <w:rsid w:val="000D4E06"/>
    <w:rsid w:val="000D53FC"/>
    <w:rsid w:val="000D5532"/>
    <w:rsid w:val="000D5E72"/>
    <w:rsid w:val="000D6A9C"/>
    <w:rsid w:val="000D7571"/>
    <w:rsid w:val="000D7CC2"/>
    <w:rsid w:val="000D7FDE"/>
    <w:rsid w:val="000E0096"/>
    <w:rsid w:val="000E164B"/>
    <w:rsid w:val="000E1DE8"/>
    <w:rsid w:val="000E2408"/>
    <w:rsid w:val="000E2BB0"/>
    <w:rsid w:val="000E2EEC"/>
    <w:rsid w:val="000E3CC0"/>
    <w:rsid w:val="000E4444"/>
    <w:rsid w:val="000E4BCD"/>
    <w:rsid w:val="000E4D5E"/>
    <w:rsid w:val="000E5382"/>
    <w:rsid w:val="000E547A"/>
    <w:rsid w:val="000E657E"/>
    <w:rsid w:val="000E692D"/>
    <w:rsid w:val="000E6F41"/>
    <w:rsid w:val="000E702C"/>
    <w:rsid w:val="000E759B"/>
    <w:rsid w:val="000E77D9"/>
    <w:rsid w:val="000F02BF"/>
    <w:rsid w:val="000F0E00"/>
    <w:rsid w:val="000F149B"/>
    <w:rsid w:val="000F1891"/>
    <w:rsid w:val="000F1E0F"/>
    <w:rsid w:val="000F1F23"/>
    <w:rsid w:val="000F27DA"/>
    <w:rsid w:val="000F287D"/>
    <w:rsid w:val="000F2AC0"/>
    <w:rsid w:val="000F3457"/>
    <w:rsid w:val="000F349A"/>
    <w:rsid w:val="000F3862"/>
    <w:rsid w:val="000F388B"/>
    <w:rsid w:val="000F3EFB"/>
    <w:rsid w:val="000F4980"/>
    <w:rsid w:val="000F4CC0"/>
    <w:rsid w:val="000F52BD"/>
    <w:rsid w:val="000F534B"/>
    <w:rsid w:val="000F5546"/>
    <w:rsid w:val="000F59BB"/>
    <w:rsid w:val="000F6D4E"/>
    <w:rsid w:val="000F73D5"/>
    <w:rsid w:val="000F7534"/>
    <w:rsid w:val="000F789F"/>
    <w:rsid w:val="000F7F10"/>
    <w:rsid w:val="001000F8"/>
    <w:rsid w:val="00100475"/>
    <w:rsid w:val="00101F72"/>
    <w:rsid w:val="0010232E"/>
    <w:rsid w:val="00102B07"/>
    <w:rsid w:val="00102C61"/>
    <w:rsid w:val="00102EF3"/>
    <w:rsid w:val="00103407"/>
    <w:rsid w:val="001036E0"/>
    <w:rsid w:val="00103E8B"/>
    <w:rsid w:val="0010403B"/>
    <w:rsid w:val="001054B7"/>
    <w:rsid w:val="00105539"/>
    <w:rsid w:val="0010615E"/>
    <w:rsid w:val="00106286"/>
    <w:rsid w:val="001064D0"/>
    <w:rsid w:val="001065FE"/>
    <w:rsid w:val="0010669B"/>
    <w:rsid w:val="00106896"/>
    <w:rsid w:val="00106EC7"/>
    <w:rsid w:val="001077E6"/>
    <w:rsid w:val="0010787A"/>
    <w:rsid w:val="0011166D"/>
    <w:rsid w:val="00111877"/>
    <w:rsid w:val="00111884"/>
    <w:rsid w:val="00111AC8"/>
    <w:rsid w:val="00111B8C"/>
    <w:rsid w:val="0011244E"/>
    <w:rsid w:val="00113059"/>
    <w:rsid w:val="00113AEB"/>
    <w:rsid w:val="0011445F"/>
    <w:rsid w:val="001149B6"/>
    <w:rsid w:val="00114B67"/>
    <w:rsid w:val="00114E24"/>
    <w:rsid w:val="00114E86"/>
    <w:rsid w:val="00115400"/>
    <w:rsid w:val="0011617F"/>
    <w:rsid w:val="001168EB"/>
    <w:rsid w:val="00116D11"/>
    <w:rsid w:val="00116F70"/>
    <w:rsid w:val="00117700"/>
    <w:rsid w:val="00117BA0"/>
    <w:rsid w:val="001205A1"/>
    <w:rsid w:val="00120B4D"/>
    <w:rsid w:val="00120BB1"/>
    <w:rsid w:val="00120E26"/>
    <w:rsid w:val="00120E95"/>
    <w:rsid w:val="00121310"/>
    <w:rsid w:val="0012162A"/>
    <w:rsid w:val="001218D1"/>
    <w:rsid w:val="00121E2C"/>
    <w:rsid w:val="00122843"/>
    <w:rsid w:val="00122EC0"/>
    <w:rsid w:val="001237A0"/>
    <w:rsid w:val="00123C8E"/>
    <w:rsid w:val="00124647"/>
    <w:rsid w:val="00124B2B"/>
    <w:rsid w:val="00124EB7"/>
    <w:rsid w:val="00124FE9"/>
    <w:rsid w:val="00125105"/>
    <w:rsid w:val="00125224"/>
    <w:rsid w:val="00125613"/>
    <w:rsid w:val="00125739"/>
    <w:rsid w:val="00125AC4"/>
    <w:rsid w:val="001260C9"/>
    <w:rsid w:val="00126461"/>
    <w:rsid w:val="0012686B"/>
    <w:rsid w:val="0012695A"/>
    <w:rsid w:val="00126C50"/>
    <w:rsid w:val="00127DD6"/>
    <w:rsid w:val="001303CE"/>
    <w:rsid w:val="00131095"/>
    <w:rsid w:val="001312C0"/>
    <w:rsid w:val="001315C1"/>
    <w:rsid w:val="00132185"/>
    <w:rsid w:val="0013298E"/>
    <w:rsid w:val="0013355C"/>
    <w:rsid w:val="00133C0F"/>
    <w:rsid w:val="001341D4"/>
    <w:rsid w:val="00134283"/>
    <w:rsid w:val="001343CD"/>
    <w:rsid w:val="001347A8"/>
    <w:rsid w:val="0013482B"/>
    <w:rsid w:val="00135246"/>
    <w:rsid w:val="0013587E"/>
    <w:rsid w:val="001367A4"/>
    <w:rsid w:val="00136894"/>
    <w:rsid w:val="00136B18"/>
    <w:rsid w:val="00136BD6"/>
    <w:rsid w:val="00136C13"/>
    <w:rsid w:val="00136FD5"/>
    <w:rsid w:val="00140603"/>
    <w:rsid w:val="001409F8"/>
    <w:rsid w:val="00140AE0"/>
    <w:rsid w:val="001415B1"/>
    <w:rsid w:val="00141C8B"/>
    <w:rsid w:val="00141ED8"/>
    <w:rsid w:val="0014232E"/>
    <w:rsid w:val="0014264F"/>
    <w:rsid w:val="00143689"/>
    <w:rsid w:val="00143A66"/>
    <w:rsid w:val="00143AA4"/>
    <w:rsid w:val="001442F0"/>
    <w:rsid w:val="0014498A"/>
    <w:rsid w:val="00144CE8"/>
    <w:rsid w:val="00144E51"/>
    <w:rsid w:val="0014513E"/>
    <w:rsid w:val="001455F5"/>
    <w:rsid w:val="00145CA8"/>
    <w:rsid w:val="0014632C"/>
    <w:rsid w:val="001464D2"/>
    <w:rsid w:val="00146F32"/>
    <w:rsid w:val="00147335"/>
    <w:rsid w:val="0014762C"/>
    <w:rsid w:val="00147959"/>
    <w:rsid w:val="00147A9F"/>
    <w:rsid w:val="00147B1C"/>
    <w:rsid w:val="00147CD4"/>
    <w:rsid w:val="00147EC1"/>
    <w:rsid w:val="00150E94"/>
    <w:rsid w:val="0015148A"/>
    <w:rsid w:val="00151A4A"/>
    <w:rsid w:val="00151B08"/>
    <w:rsid w:val="00151CB4"/>
    <w:rsid w:val="00151D5D"/>
    <w:rsid w:val="001523C1"/>
    <w:rsid w:val="001528B3"/>
    <w:rsid w:val="00152AEC"/>
    <w:rsid w:val="00152FAB"/>
    <w:rsid w:val="001530F2"/>
    <w:rsid w:val="00154195"/>
    <w:rsid w:val="0015442D"/>
    <w:rsid w:val="00154D2F"/>
    <w:rsid w:val="00156574"/>
    <w:rsid w:val="001566B0"/>
    <w:rsid w:val="0015693C"/>
    <w:rsid w:val="0015751F"/>
    <w:rsid w:val="0015758B"/>
    <w:rsid w:val="00157C9C"/>
    <w:rsid w:val="00160BBF"/>
    <w:rsid w:val="00160E4D"/>
    <w:rsid w:val="0016120D"/>
    <w:rsid w:val="00161271"/>
    <w:rsid w:val="0016150C"/>
    <w:rsid w:val="001625DC"/>
    <w:rsid w:val="001632EB"/>
    <w:rsid w:val="0016350D"/>
    <w:rsid w:val="00163A90"/>
    <w:rsid w:val="00164920"/>
    <w:rsid w:val="00164EEB"/>
    <w:rsid w:val="0016504E"/>
    <w:rsid w:val="0016594E"/>
    <w:rsid w:val="00166249"/>
    <w:rsid w:val="00166EE2"/>
    <w:rsid w:val="001671F7"/>
    <w:rsid w:val="00167D84"/>
    <w:rsid w:val="00170026"/>
    <w:rsid w:val="0017046C"/>
    <w:rsid w:val="0017060F"/>
    <w:rsid w:val="00170AAE"/>
    <w:rsid w:val="00171C90"/>
    <w:rsid w:val="00171DFB"/>
    <w:rsid w:val="00173013"/>
    <w:rsid w:val="001732C7"/>
    <w:rsid w:val="00173430"/>
    <w:rsid w:val="001750BB"/>
    <w:rsid w:val="001755FB"/>
    <w:rsid w:val="001757B1"/>
    <w:rsid w:val="00175AC5"/>
    <w:rsid w:val="0017736B"/>
    <w:rsid w:val="0017743F"/>
    <w:rsid w:val="00177B8E"/>
    <w:rsid w:val="0018022C"/>
    <w:rsid w:val="00180902"/>
    <w:rsid w:val="001812A8"/>
    <w:rsid w:val="001812D6"/>
    <w:rsid w:val="0018141B"/>
    <w:rsid w:val="0018146F"/>
    <w:rsid w:val="00182329"/>
    <w:rsid w:val="00182A84"/>
    <w:rsid w:val="00182D67"/>
    <w:rsid w:val="00182F3A"/>
    <w:rsid w:val="00182FB3"/>
    <w:rsid w:val="00183117"/>
    <w:rsid w:val="0018329C"/>
    <w:rsid w:val="0018339E"/>
    <w:rsid w:val="0018355E"/>
    <w:rsid w:val="001838C6"/>
    <w:rsid w:val="00183D83"/>
    <w:rsid w:val="0018458A"/>
    <w:rsid w:val="001846CA"/>
    <w:rsid w:val="00184E29"/>
    <w:rsid w:val="001850B2"/>
    <w:rsid w:val="00185177"/>
    <w:rsid w:val="001856DC"/>
    <w:rsid w:val="0018597F"/>
    <w:rsid w:val="001859A6"/>
    <w:rsid w:val="00185C93"/>
    <w:rsid w:val="001861F6"/>
    <w:rsid w:val="001865BC"/>
    <w:rsid w:val="00186FBA"/>
    <w:rsid w:val="00187260"/>
    <w:rsid w:val="00190314"/>
    <w:rsid w:val="00190525"/>
    <w:rsid w:val="00190AE7"/>
    <w:rsid w:val="00190D38"/>
    <w:rsid w:val="001917D4"/>
    <w:rsid w:val="00191A6F"/>
    <w:rsid w:val="00191CAA"/>
    <w:rsid w:val="0019246B"/>
    <w:rsid w:val="00192656"/>
    <w:rsid w:val="001932F9"/>
    <w:rsid w:val="001936FF"/>
    <w:rsid w:val="0019394B"/>
    <w:rsid w:val="00193FE0"/>
    <w:rsid w:val="001948FE"/>
    <w:rsid w:val="00194E33"/>
    <w:rsid w:val="0019503B"/>
    <w:rsid w:val="0019547E"/>
    <w:rsid w:val="00195B05"/>
    <w:rsid w:val="00195F62"/>
    <w:rsid w:val="0019668A"/>
    <w:rsid w:val="00196F4F"/>
    <w:rsid w:val="00197216"/>
    <w:rsid w:val="0019770D"/>
    <w:rsid w:val="00197D2B"/>
    <w:rsid w:val="00197EFE"/>
    <w:rsid w:val="001A01C9"/>
    <w:rsid w:val="001A0200"/>
    <w:rsid w:val="001A0770"/>
    <w:rsid w:val="001A0E7C"/>
    <w:rsid w:val="001A1D85"/>
    <w:rsid w:val="001A1D87"/>
    <w:rsid w:val="001A2C83"/>
    <w:rsid w:val="001A2F07"/>
    <w:rsid w:val="001A3475"/>
    <w:rsid w:val="001A359F"/>
    <w:rsid w:val="001A3624"/>
    <w:rsid w:val="001A3688"/>
    <w:rsid w:val="001A48F7"/>
    <w:rsid w:val="001A5107"/>
    <w:rsid w:val="001A518F"/>
    <w:rsid w:val="001A5275"/>
    <w:rsid w:val="001A58C7"/>
    <w:rsid w:val="001A63DE"/>
    <w:rsid w:val="001A69B8"/>
    <w:rsid w:val="001A6CD7"/>
    <w:rsid w:val="001A6FFC"/>
    <w:rsid w:val="001A7045"/>
    <w:rsid w:val="001A737B"/>
    <w:rsid w:val="001A7930"/>
    <w:rsid w:val="001B0789"/>
    <w:rsid w:val="001B10A1"/>
    <w:rsid w:val="001B1660"/>
    <w:rsid w:val="001B1717"/>
    <w:rsid w:val="001B1940"/>
    <w:rsid w:val="001B1943"/>
    <w:rsid w:val="001B1A47"/>
    <w:rsid w:val="001B1CE2"/>
    <w:rsid w:val="001B1DBA"/>
    <w:rsid w:val="001B22C8"/>
    <w:rsid w:val="001B300C"/>
    <w:rsid w:val="001B4120"/>
    <w:rsid w:val="001B471F"/>
    <w:rsid w:val="001B482C"/>
    <w:rsid w:val="001B5439"/>
    <w:rsid w:val="001B55DC"/>
    <w:rsid w:val="001B5A1C"/>
    <w:rsid w:val="001B5CB0"/>
    <w:rsid w:val="001B6031"/>
    <w:rsid w:val="001B60C2"/>
    <w:rsid w:val="001B6241"/>
    <w:rsid w:val="001B65AA"/>
    <w:rsid w:val="001B7290"/>
    <w:rsid w:val="001B7423"/>
    <w:rsid w:val="001B79F0"/>
    <w:rsid w:val="001C0B7C"/>
    <w:rsid w:val="001C12CB"/>
    <w:rsid w:val="001C2025"/>
    <w:rsid w:val="001C2966"/>
    <w:rsid w:val="001C2BAE"/>
    <w:rsid w:val="001C2FC7"/>
    <w:rsid w:val="001C31F8"/>
    <w:rsid w:val="001C53E0"/>
    <w:rsid w:val="001C613F"/>
    <w:rsid w:val="001C64BA"/>
    <w:rsid w:val="001C6E1E"/>
    <w:rsid w:val="001C706E"/>
    <w:rsid w:val="001C7794"/>
    <w:rsid w:val="001C77C9"/>
    <w:rsid w:val="001C7929"/>
    <w:rsid w:val="001D07F3"/>
    <w:rsid w:val="001D094B"/>
    <w:rsid w:val="001D0A1A"/>
    <w:rsid w:val="001D11EB"/>
    <w:rsid w:val="001D128C"/>
    <w:rsid w:val="001D1C19"/>
    <w:rsid w:val="001D2082"/>
    <w:rsid w:val="001D2606"/>
    <w:rsid w:val="001D2DDA"/>
    <w:rsid w:val="001D2F60"/>
    <w:rsid w:val="001D34AF"/>
    <w:rsid w:val="001D356F"/>
    <w:rsid w:val="001D3579"/>
    <w:rsid w:val="001D3757"/>
    <w:rsid w:val="001D3E2F"/>
    <w:rsid w:val="001D3F95"/>
    <w:rsid w:val="001D42A5"/>
    <w:rsid w:val="001D4362"/>
    <w:rsid w:val="001D46F1"/>
    <w:rsid w:val="001D477C"/>
    <w:rsid w:val="001D4918"/>
    <w:rsid w:val="001D4BC3"/>
    <w:rsid w:val="001D664B"/>
    <w:rsid w:val="001D67D1"/>
    <w:rsid w:val="001D68C6"/>
    <w:rsid w:val="001D7143"/>
    <w:rsid w:val="001D7C07"/>
    <w:rsid w:val="001E053C"/>
    <w:rsid w:val="001E0BC4"/>
    <w:rsid w:val="001E3133"/>
    <w:rsid w:val="001E37F3"/>
    <w:rsid w:val="001E3C9B"/>
    <w:rsid w:val="001E3D81"/>
    <w:rsid w:val="001E408D"/>
    <w:rsid w:val="001E4441"/>
    <w:rsid w:val="001E5B06"/>
    <w:rsid w:val="001E5E29"/>
    <w:rsid w:val="001E6362"/>
    <w:rsid w:val="001E6705"/>
    <w:rsid w:val="001E6922"/>
    <w:rsid w:val="001E70B9"/>
    <w:rsid w:val="001E7590"/>
    <w:rsid w:val="001E7BD2"/>
    <w:rsid w:val="001F032C"/>
    <w:rsid w:val="001F092F"/>
    <w:rsid w:val="001F14F4"/>
    <w:rsid w:val="001F25D0"/>
    <w:rsid w:val="001F268E"/>
    <w:rsid w:val="001F2A8D"/>
    <w:rsid w:val="001F31C2"/>
    <w:rsid w:val="001F343C"/>
    <w:rsid w:val="001F36DE"/>
    <w:rsid w:val="001F3A07"/>
    <w:rsid w:val="001F46CC"/>
    <w:rsid w:val="001F4AA4"/>
    <w:rsid w:val="001F63A8"/>
    <w:rsid w:val="001F6E86"/>
    <w:rsid w:val="001F7521"/>
    <w:rsid w:val="001F790A"/>
    <w:rsid w:val="0020008D"/>
    <w:rsid w:val="00200154"/>
    <w:rsid w:val="0020050E"/>
    <w:rsid w:val="00200B73"/>
    <w:rsid w:val="00201914"/>
    <w:rsid w:val="00201CFA"/>
    <w:rsid w:val="00201D3E"/>
    <w:rsid w:val="00201D9E"/>
    <w:rsid w:val="00201E34"/>
    <w:rsid w:val="00201F8C"/>
    <w:rsid w:val="0020213E"/>
    <w:rsid w:val="0020263F"/>
    <w:rsid w:val="00202968"/>
    <w:rsid w:val="0020298A"/>
    <w:rsid w:val="00202B13"/>
    <w:rsid w:val="00202D19"/>
    <w:rsid w:val="00202E89"/>
    <w:rsid w:val="00202FC7"/>
    <w:rsid w:val="0020343D"/>
    <w:rsid w:val="0020344E"/>
    <w:rsid w:val="00203728"/>
    <w:rsid w:val="0020374F"/>
    <w:rsid w:val="00203810"/>
    <w:rsid w:val="00203CAE"/>
    <w:rsid w:val="00203F34"/>
    <w:rsid w:val="00204083"/>
    <w:rsid w:val="00204261"/>
    <w:rsid w:val="00204F42"/>
    <w:rsid w:val="0020526F"/>
    <w:rsid w:val="002055DD"/>
    <w:rsid w:val="002058C4"/>
    <w:rsid w:val="0020590A"/>
    <w:rsid w:val="00205EAA"/>
    <w:rsid w:val="00205FBB"/>
    <w:rsid w:val="00206BC2"/>
    <w:rsid w:val="00206DC5"/>
    <w:rsid w:val="00206F9D"/>
    <w:rsid w:val="00207562"/>
    <w:rsid w:val="002112CB"/>
    <w:rsid w:val="0021179E"/>
    <w:rsid w:val="002119BE"/>
    <w:rsid w:val="002122E6"/>
    <w:rsid w:val="00212485"/>
    <w:rsid w:val="00212AB3"/>
    <w:rsid w:val="00213111"/>
    <w:rsid w:val="00213202"/>
    <w:rsid w:val="00213846"/>
    <w:rsid w:val="0021397A"/>
    <w:rsid w:val="00213B33"/>
    <w:rsid w:val="00214C45"/>
    <w:rsid w:val="00214E62"/>
    <w:rsid w:val="002158BB"/>
    <w:rsid w:val="002165AA"/>
    <w:rsid w:val="002171CD"/>
    <w:rsid w:val="0021794D"/>
    <w:rsid w:val="00220B85"/>
    <w:rsid w:val="00220F72"/>
    <w:rsid w:val="002211FD"/>
    <w:rsid w:val="002212C9"/>
    <w:rsid w:val="00221B0C"/>
    <w:rsid w:val="00222451"/>
    <w:rsid w:val="0022264B"/>
    <w:rsid w:val="00222849"/>
    <w:rsid w:val="00222D51"/>
    <w:rsid w:val="00223A06"/>
    <w:rsid w:val="00223F4A"/>
    <w:rsid w:val="0022484D"/>
    <w:rsid w:val="00224ABC"/>
    <w:rsid w:val="00224DCE"/>
    <w:rsid w:val="00225B80"/>
    <w:rsid w:val="002260D0"/>
    <w:rsid w:val="00226774"/>
    <w:rsid w:val="0022705C"/>
    <w:rsid w:val="002272C9"/>
    <w:rsid w:val="002273E7"/>
    <w:rsid w:val="0022764D"/>
    <w:rsid w:val="002279DD"/>
    <w:rsid w:val="002302AB"/>
    <w:rsid w:val="002303FB"/>
    <w:rsid w:val="00230D1E"/>
    <w:rsid w:val="00230DBA"/>
    <w:rsid w:val="00232003"/>
    <w:rsid w:val="0023214E"/>
    <w:rsid w:val="002325B2"/>
    <w:rsid w:val="0023306E"/>
    <w:rsid w:val="00233175"/>
    <w:rsid w:val="00233391"/>
    <w:rsid w:val="002335DE"/>
    <w:rsid w:val="00233815"/>
    <w:rsid w:val="002342B5"/>
    <w:rsid w:val="00234326"/>
    <w:rsid w:val="002355EC"/>
    <w:rsid w:val="00235746"/>
    <w:rsid w:val="00236F72"/>
    <w:rsid w:val="002408E5"/>
    <w:rsid w:val="00241037"/>
    <w:rsid w:val="0024142D"/>
    <w:rsid w:val="002418FA"/>
    <w:rsid w:val="00241BF8"/>
    <w:rsid w:val="0024205D"/>
    <w:rsid w:val="002427BC"/>
    <w:rsid w:val="002438CC"/>
    <w:rsid w:val="00243DE0"/>
    <w:rsid w:val="00243F59"/>
    <w:rsid w:val="002449ED"/>
    <w:rsid w:val="00244B80"/>
    <w:rsid w:val="00244E70"/>
    <w:rsid w:val="00245D92"/>
    <w:rsid w:val="00245F28"/>
    <w:rsid w:val="00246154"/>
    <w:rsid w:val="002467F2"/>
    <w:rsid w:val="00247D3A"/>
    <w:rsid w:val="00247D41"/>
    <w:rsid w:val="00247DB7"/>
    <w:rsid w:val="00250C4E"/>
    <w:rsid w:val="00250CE5"/>
    <w:rsid w:val="00250F25"/>
    <w:rsid w:val="002510B2"/>
    <w:rsid w:val="0025141D"/>
    <w:rsid w:val="00251485"/>
    <w:rsid w:val="002517E8"/>
    <w:rsid w:val="00251819"/>
    <w:rsid w:val="00252274"/>
    <w:rsid w:val="00252BD0"/>
    <w:rsid w:val="0025310C"/>
    <w:rsid w:val="0025390B"/>
    <w:rsid w:val="00253EB4"/>
    <w:rsid w:val="00254D38"/>
    <w:rsid w:val="0025543E"/>
    <w:rsid w:val="0025567D"/>
    <w:rsid w:val="00255ADA"/>
    <w:rsid w:val="002560DB"/>
    <w:rsid w:val="0025612C"/>
    <w:rsid w:val="0025661F"/>
    <w:rsid w:val="00256AF7"/>
    <w:rsid w:val="00256BCF"/>
    <w:rsid w:val="00257242"/>
    <w:rsid w:val="00257A32"/>
    <w:rsid w:val="0026157A"/>
    <w:rsid w:val="00262052"/>
    <w:rsid w:val="002626CA"/>
    <w:rsid w:val="00262B30"/>
    <w:rsid w:val="00262BFE"/>
    <w:rsid w:val="00262E1A"/>
    <w:rsid w:val="002643CF"/>
    <w:rsid w:val="0026476F"/>
    <w:rsid w:val="0026482A"/>
    <w:rsid w:val="0026519B"/>
    <w:rsid w:val="00265281"/>
    <w:rsid w:val="0026704F"/>
    <w:rsid w:val="002670D6"/>
    <w:rsid w:val="00267623"/>
    <w:rsid w:val="00267776"/>
    <w:rsid w:val="00267DAE"/>
    <w:rsid w:val="00270FB7"/>
    <w:rsid w:val="0027189A"/>
    <w:rsid w:val="00271CAC"/>
    <w:rsid w:val="00272780"/>
    <w:rsid w:val="0027334A"/>
    <w:rsid w:val="00273927"/>
    <w:rsid w:val="0027436F"/>
    <w:rsid w:val="0027513B"/>
    <w:rsid w:val="00275342"/>
    <w:rsid w:val="002754B9"/>
    <w:rsid w:val="00276928"/>
    <w:rsid w:val="00276FC4"/>
    <w:rsid w:val="00280F34"/>
    <w:rsid w:val="00281A60"/>
    <w:rsid w:val="00281B89"/>
    <w:rsid w:val="00281DB9"/>
    <w:rsid w:val="00282B49"/>
    <w:rsid w:val="00282BC2"/>
    <w:rsid w:val="00283369"/>
    <w:rsid w:val="0028359D"/>
    <w:rsid w:val="00283BC2"/>
    <w:rsid w:val="00283D43"/>
    <w:rsid w:val="002846F2"/>
    <w:rsid w:val="00284AA9"/>
    <w:rsid w:val="00285689"/>
    <w:rsid w:val="00285764"/>
    <w:rsid w:val="00285B0F"/>
    <w:rsid w:val="00286354"/>
    <w:rsid w:val="00286D0C"/>
    <w:rsid w:val="0028765B"/>
    <w:rsid w:val="0028771E"/>
    <w:rsid w:val="00287766"/>
    <w:rsid w:val="002877F1"/>
    <w:rsid w:val="00287F84"/>
    <w:rsid w:val="0029171E"/>
    <w:rsid w:val="0029171F"/>
    <w:rsid w:val="002918BD"/>
    <w:rsid w:val="002920C1"/>
    <w:rsid w:val="002920F1"/>
    <w:rsid w:val="0029214A"/>
    <w:rsid w:val="00292AC9"/>
    <w:rsid w:val="00293007"/>
    <w:rsid w:val="00293431"/>
    <w:rsid w:val="002938F1"/>
    <w:rsid w:val="00293A64"/>
    <w:rsid w:val="00293EA0"/>
    <w:rsid w:val="00295150"/>
    <w:rsid w:val="00295498"/>
    <w:rsid w:val="00295A6A"/>
    <w:rsid w:val="00295C9B"/>
    <w:rsid w:val="00295FF6"/>
    <w:rsid w:val="002961BB"/>
    <w:rsid w:val="002964A4"/>
    <w:rsid w:val="00296A4B"/>
    <w:rsid w:val="00296C19"/>
    <w:rsid w:val="00297385"/>
    <w:rsid w:val="0029787D"/>
    <w:rsid w:val="002A01A4"/>
    <w:rsid w:val="002A06F0"/>
    <w:rsid w:val="002A0A9F"/>
    <w:rsid w:val="002A10F8"/>
    <w:rsid w:val="002A183B"/>
    <w:rsid w:val="002A2969"/>
    <w:rsid w:val="002A2A30"/>
    <w:rsid w:val="002A341A"/>
    <w:rsid w:val="002A35F0"/>
    <w:rsid w:val="002A37BB"/>
    <w:rsid w:val="002A37C3"/>
    <w:rsid w:val="002A39A0"/>
    <w:rsid w:val="002A3D2F"/>
    <w:rsid w:val="002A3F67"/>
    <w:rsid w:val="002A4656"/>
    <w:rsid w:val="002A518C"/>
    <w:rsid w:val="002A5D18"/>
    <w:rsid w:val="002A5D2C"/>
    <w:rsid w:val="002A5F46"/>
    <w:rsid w:val="002A5FDD"/>
    <w:rsid w:val="002A6831"/>
    <w:rsid w:val="002A690C"/>
    <w:rsid w:val="002A6BA4"/>
    <w:rsid w:val="002A734E"/>
    <w:rsid w:val="002A738B"/>
    <w:rsid w:val="002A7B52"/>
    <w:rsid w:val="002A7E76"/>
    <w:rsid w:val="002A7F4F"/>
    <w:rsid w:val="002B06CA"/>
    <w:rsid w:val="002B070A"/>
    <w:rsid w:val="002B0A59"/>
    <w:rsid w:val="002B1214"/>
    <w:rsid w:val="002B1B32"/>
    <w:rsid w:val="002B221F"/>
    <w:rsid w:val="002B24DA"/>
    <w:rsid w:val="002B2E81"/>
    <w:rsid w:val="002B3344"/>
    <w:rsid w:val="002B33DC"/>
    <w:rsid w:val="002B342A"/>
    <w:rsid w:val="002B34AA"/>
    <w:rsid w:val="002B3DD8"/>
    <w:rsid w:val="002B405F"/>
    <w:rsid w:val="002B5105"/>
    <w:rsid w:val="002B6BD6"/>
    <w:rsid w:val="002B6C83"/>
    <w:rsid w:val="002B6EBD"/>
    <w:rsid w:val="002B7092"/>
    <w:rsid w:val="002B7850"/>
    <w:rsid w:val="002B7D0D"/>
    <w:rsid w:val="002C097D"/>
    <w:rsid w:val="002C0CF7"/>
    <w:rsid w:val="002C1074"/>
    <w:rsid w:val="002C142F"/>
    <w:rsid w:val="002C1F37"/>
    <w:rsid w:val="002C2776"/>
    <w:rsid w:val="002C28A2"/>
    <w:rsid w:val="002C2E0C"/>
    <w:rsid w:val="002C32A1"/>
    <w:rsid w:val="002C3E91"/>
    <w:rsid w:val="002C41DA"/>
    <w:rsid w:val="002C4518"/>
    <w:rsid w:val="002C4647"/>
    <w:rsid w:val="002C4E19"/>
    <w:rsid w:val="002C5986"/>
    <w:rsid w:val="002C5B85"/>
    <w:rsid w:val="002C5E74"/>
    <w:rsid w:val="002C6BCF"/>
    <w:rsid w:val="002C6CEB"/>
    <w:rsid w:val="002C6DEF"/>
    <w:rsid w:val="002C6F5F"/>
    <w:rsid w:val="002C71FA"/>
    <w:rsid w:val="002D0076"/>
    <w:rsid w:val="002D01A3"/>
    <w:rsid w:val="002D10DD"/>
    <w:rsid w:val="002D1114"/>
    <w:rsid w:val="002D16E7"/>
    <w:rsid w:val="002D17D7"/>
    <w:rsid w:val="002D1E8E"/>
    <w:rsid w:val="002D28D1"/>
    <w:rsid w:val="002D35B8"/>
    <w:rsid w:val="002D3638"/>
    <w:rsid w:val="002D3734"/>
    <w:rsid w:val="002D3CC9"/>
    <w:rsid w:val="002D3D00"/>
    <w:rsid w:val="002D3D85"/>
    <w:rsid w:val="002D4DD9"/>
    <w:rsid w:val="002D4E23"/>
    <w:rsid w:val="002D5C8D"/>
    <w:rsid w:val="002D6231"/>
    <w:rsid w:val="002D66C6"/>
    <w:rsid w:val="002D69A3"/>
    <w:rsid w:val="002D6E6D"/>
    <w:rsid w:val="002D6EA9"/>
    <w:rsid w:val="002D79E0"/>
    <w:rsid w:val="002D7A1F"/>
    <w:rsid w:val="002E0291"/>
    <w:rsid w:val="002E0E08"/>
    <w:rsid w:val="002E117F"/>
    <w:rsid w:val="002E1E8E"/>
    <w:rsid w:val="002E294F"/>
    <w:rsid w:val="002E2D9D"/>
    <w:rsid w:val="002E2E27"/>
    <w:rsid w:val="002E33C8"/>
    <w:rsid w:val="002E3619"/>
    <w:rsid w:val="002E3818"/>
    <w:rsid w:val="002E3D46"/>
    <w:rsid w:val="002E492E"/>
    <w:rsid w:val="002E4AAC"/>
    <w:rsid w:val="002E530A"/>
    <w:rsid w:val="002E53F3"/>
    <w:rsid w:val="002E5B9D"/>
    <w:rsid w:val="002E67AD"/>
    <w:rsid w:val="002E6AB9"/>
    <w:rsid w:val="002E73E2"/>
    <w:rsid w:val="002E7A76"/>
    <w:rsid w:val="002E7D97"/>
    <w:rsid w:val="002E7DB5"/>
    <w:rsid w:val="002E7F04"/>
    <w:rsid w:val="002F0012"/>
    <w:rsid w:val="002F03AD"/>
    <w:rsid w:val="002F0E0B"/>
    <w:rsid w:val="002F1B32"/>
    <w:rsid w:val="002F213A"/>
    <w:rsid w:val="002F2251"/>
    <w:rsid w:val="002F255B"/>
    <w:rsid w:val="002F25D0"/>
    <w:rsid w:val="002F2641"/>
    <w:rsid w:val="002F2773"/>
    <w:rsid w:val="002F3A9B"/>
    <w:rsid w:val="002F3BB8"/>
    <w:rsid w:val="002F477F"/>
    <w:rsid w:val="002F4895"/>
    <w:rsid w:val="002F4B10"/>
    <w:rsid w:val="002F4E16"/>
    <w:rsid w:val="002F53C8"/>
    <w:rsid w:val="002F5453"/>
    <w:rsid w:val="002F551D"/>
    <w:rsid w:val="002F57CC"/>
    <w:rsid w:val="002F585B"/>
    <w:rsid w:val="002F5C1F"/>
    <w:rsid w:val="002F6D7D"/>
    <w:rsid w:val="002F7231"/>
    <w:rsid w:val="002F7619"/>
    <w:rsid w:val="002F7CD4"/>
    <w:rsid w:val="002F7E38"/>
    <w:rsid w:val="00300496"/>
    <w:rsid w:val="0030107E"/>
    <w:rsid w:val="003011A5"/>
    <w:rsid w:val="00301514"/>
    <w:rsid w:val="00301A66"/>
    <w:rsid w:val="00301F1C"/>
    <w:rsid w:val="00302153"/>
    <w:rsid w:val="00303475"/>
    <w:rsid w:val="003036B3"/>
    <w:rsid w:val="00304344"/>
    <w:rsid w:val="0030476E"/>
    <w:rsid w:val="003048C1"/>
    <w:rsid w:val="00304A87"/>
    <w:rsid w:val="00305A70"/>
    <w:rsid w:val="00305BE4"/>
    <w:rsid w:val="0030631B"/>
    <w:rsid w:val="003063E5"/>
    <w:rsid w:val="00306692"/>
    <w:rsid w:val="00307072"/>
    <w:rsid w:val="00307352"/>
    <w:rsid w:val="00307716"/>
    <w:rsid w:val="0030792B"/>
    <w:rsid w:val="00307C0D"/>
    <w:rsid w:val="00307C82"/>
    <w:rsid w:val="00307DF2"/>
    <w:rsid w:val="003102E4"/>
    <w:rsid w:val="003102E8"/>
    <w:rsid w:val="0031145D"/>
    <w:rsid w:val="00311706"/>
    <w:rsid w:val="00311710"/>
    <w:rsid w:val="00311756"/>
    <w:rsid w:val="00311848"/>
    <w:rsid w:val="003122F9"/>
    <w:rsid w:val="0031243B"/>
    <w:rsid w:val="0031324C"/>
    <w:rsid w:val="00314196"/>
    <w:rsid w:val="00315090"/>
    <w:rsid w:val="00315154"/>
    <w:rsid w:val="0031519A"/>
    <w:rsid w:val="003158C8"/>
    <w:rsid w:val="00315EAE"/>
    <w:rsid w:val="00315ECF"/>
    <w:rsid w:val="003164F5"/>
    <w:rsid w:val="003167A7"/>
    <w:rsid w:val="003169F8"/>
    <w:rsid w:val="003200CC"/>
    <w:rsid w:val="0032054D"/>
    <w:rsid w:val="00320BCE"/>
    <w:rsid w:val="00320C6A"/>
    <w:rsid w:val="003217E3"/>
    <w:rsid w:val="003218A5"/>
    <w:rsid w:val="003219E7"/>
    <w:rsid w:val="00321B61"/>
    <w:rsid w:val="00321D80"/>
    <w:rsid w:val="003222E8"/>
    <w:rsid w:val="00322C98"/>
    <w:rsid w:val="003246D7"/>
    <w:rsid w:val="00324E07"/>
    <w:rsid w:val="003258A4"/>
    <w:rsid w:val="00325994"/>
    <w:rsid w:val="00325BF5"/>
    <w:rsid w:val="00325E4B"/>
    <w:rsid w:val="0032611C"/>
    <w:rsid w:val="00326646"/>
    <w:rsid w:val="00326775"/>
    <w:rsid w:val="00326842"/>
    <w:rsid w:val="003269DD"/>
    <w:rsid w:val="0032736C"/>
    <w:rsid w:val="003275FB"/>
    <w:rsid w:val="0032772A"/>
    <w:rsid w:val="00327B63"/>
    <w:rsid w:val="00327F60"/>
    <w:rsid w:val="00330BC2"/>
    <w:rsid w:val="00330D04"/>
    <w:rsid w:val="0033121D"/>
    <w:rsid w:val="003319CE"/>
    <w:rsid w:val="003319EC"/>
    <w:rsid w:val="003322E2"/>
    <w:rsid w:val="00333745"/>
    <w:rsid w:val="00333CC3"/>
    <w:rsid w:val="00333DEE"/>
    <w:rsid w:val="0033483B"/>
    <w:rsid w:val="00334A78"/>
    <w:rsid w:val="00334D28"/>
    <w:rsid w:val="00334E2E"/>
    <w:rsid w:val="00335031"/>
    <w:rsid w:val="003358FD"/>
    <w:rsid w:val="00335CCD"/>
    <w:rsid w:val="003366A3"/>
    <w:rsid w:val="00336B29"/>
    <w:rsid w:val="0033734D"/>
    <w:rsid w:val="0033771C"/>
    <w:rsid w:val="003400C8"/>
    <w:rsid w:val="0034088B"/>
    <w:rsid w:val="003414EB"/>
    <w:rsid w:val="00342BF6"/>
    <w:rsid w:val="003437C5"/>
    <w:rsid w:val="00343F73"/>
    <w:rsid w:val="0034427C"/>
    <w:rsid w:val="00344A01"/>
    <w:rsid w:val="00344B7B"/>
    <w:rsid w:val="003457CA"/>
    <w:rsid w:val="003457CC"/>
    <w:rsid w:val="00345D4C"/>
    <w:rsid w:val="00345DD6"/>
    <w:rsid w:val="00346481"/>
    <w:rsid w:val="00346742"/>
    <w:rsid w:val="00346F08"/>
    <w:rsid w:val="0034715D"/>
    <w:rsid w:val="003479C2"/>
    <w:rsid w:val="00347A3D"/>
    <w:rsid w:val="00347A4F"/>
    <w:rsid w:val="00350264"/>
    <w:rsid w:val="003507B3"/>
    <w:rsid w:val="00350ABC"/>
    <w:rsid w:val="0035125B"/>
    <w:rsid w:val="0035146B"/>
    <w:rsid w:val="00351C9B"/>
    <w:rsid w:val="003523E1"/>
    <w:rsid w:val="00352F3A"/>
    <w:rsid w:val="00353131"/>
    <w:rsid w:val="00353155"/>
    <w:rsid w:val="003534FA"/>
    <w:rsid w:val="00353B23"/>
    <w:rsid w:val="00353EAF"/>
    <w:rsid w:val="00353F79"/>
    <w:rsid w:val="00354B1F"/>
    <w:rsid w:val="00355FD3"/>
    <w:rsid w:val="003560B4"/>
    <w:rsid w:val="003563C0"/>
    <w:rsid w:val="003566CA"/>
    <w:rsid w:val="0035683F"/>
    <w:rsid w:val="00356C4F"/>
    <w:rsid w:val="00357059"/>
    <w:rsid w:val="0035728C"/>
    <w:rsid w:val="00357D5C"/>
    <w:rsid w:val="00357DE1"/>
    <w:rsid w:val="003604E6"/>
    <w:rsid w:val="00360669"/>
    <w:rsid w:val="00360838"/>
    <w:rsid w:val="003608D5"/>
    <w:rsid w:val="003609DF"/>
    <w:rsid w:val="00360F08"/>
    <w:rsid w:val="003618D9"/>
    <w:rsid w:val="003622B4"/>
    <w:rsid w:val="0036318B"/>
    <w:rsid w:val="0036356B"/>
    <w:rsid w:val="00363D4F"/>
    <w:rsid w:val="00364438"/>
    <w:rsid w:val="003647B1"/>
    <w:rsid w:val="00364BB0"/>
    <w:rsid w:val="00364E48"/>
    <w:rsid w:val="00364FA9"/>
    <w:rsid w:val="00365B9E"/>
    <w:rsid w:val="00365DF4"/>
    <w:rsid w:val="003664C0"/>
    <w:rsid w:val="0036657E"/>
    <w:rsid w:val="00366AE0"/>
    <w:rsid w:val="00366B43"/>
    <w:rsid w:val="003670C8"/>
    <w:rsid w:val="003674B8"/>
    <w:rsid w:val="003674C4"/>
    <w:rsid w:val="00370052"/>
    <w:rsid w:val="0037024B"/>
    <w:rsid w:val="003706E2"/>
    <w:rsid w:val="0037079F"/>
    <w:rsid w:val="00370818"/>
    <w:rsid w:val="00371457"/>
    <w:rsid w:val="00371C24"/>
    <w:rsid w:val="00371F11"/>
    <w:rsid w:val="00372170"/>
    <w:rsid w:val="00373175"/>
    <w:rsid w:val="003732E5"/>
    <w:rsid w:val="003739B3"/>
    <w:rsid w:val="003739B6"/>
    <w:rsid w:val="00373E16"/>
    <w:rsid w:val="0037436B"/>
    <w:rsid w:val="003743AC"/>
    <w:rsid w:val="00375440"/>
    <w:rsid w:val="0037557B"/>
    <w:rsid w:val="00375AC8"/>
    <w:rsid w:val="00375B53"/>
    <w:rsid w:val="00375C1F"/>
    <w:rsid w:val="00375E62"/>
    <w:rsid w:val="00377DE0"/>
    <w:rsid w:val="00380113"/>
    <w:rsid w:val="003803A3"/>
    <w:rsid w:val="003804F2"/>
    <w:rsid w:val="00380716"/>
    <w:rsid w:val="00380832"/>
    <w:rsid w:val="00380845"/>
    <w:rsid w:val="00381065"/>
    <w:rsid w:val="00381599"/>
    <w:rsid w:val="0038164E"/>
    <w:rsid w:val="00381C7E"/>
    <w:rsid w:val="00382E04"/>
    <w:rsid w:val="00383874"/>
    <w:rsid w:val="003843B0"/>
    <w:rsid w:val="00384710"/>
    <w:rsid w:val="00384EB6"/>
    <w:rsid w:val="003855DD"/>
    <w:rsid w:val="003857F6"/>
    <w:rsid w:val="00385ADE"/>
    <w:rsid w:val="00386321"/>
    <w:rsid w:val="0038651E"/>
    <w:rsid w:val="003867E6"/>
    <w:rsid w:val="00386F04"/>
    <w:rsid w:val="00386FE8"/>
    <w:rsid w:val="00387BF7"/>
    <w:rsid w:val="003904D0"/>
    <w:rsid w:val="00390743"/>
    <w:rsid w:val="00390CFF"/>
    <w:rsid w:val="00390DEC"/>
    <w:rsid w:val="00391423"/>
    <w:rsid w:val="003916E5"/>
    <w:rsid w:val="00392001"/>
    <w:rsid w:val="00393371"/>
    <w:rsid w:val="003937A8"/>
    <w:rsid w:val="00393D5F"/>
    <w:rsid w:val="00393FC8"/>
    <w:rsid w:val="00394627"/>
    <w:rsid w:val="003947BB"/>
    <w:rsid w:val="00394E96"/>
    <w:rsid w:val="00395399"/>
    <w:rsid w:val="00395548"/>
    <w:rsid w:val="00395780"/>
    <w:rsid w:val="00395E14"/>
    <w:rsid w:val="00396753"/>
    <w:rsid w:val="0039700C"/>
    <w:rsid w:val="0039702E"/>
    <w:rsid w:val="00397537"/>
    <w:rsid w:val="00397850"/>
    <w:rsid w:val="00397C10"/>
    <w:rsid w:val="00397C31"/>
    <w:rsid w:val="00397EED"/>
    <w:rsid w:val="003A00C6"/>
    <w:rsid w:val="003A02EE"/>
    <w:rsid w:val="003A0346"/>
    <w:rsid w:val="003A0726"/>
    <w:rsid w:val="003A0D22"/>
    <w:rsid w:val="003A206F"/>
    <w:rsid w:val="003A222B"/>
    <w:rsid w:val="003A2566"/>
    <w:rsid w:val="003A291F"/>
    <w:rsid w:val="003A3ECF"/>
    <w:rsid w:val="003A4541"/>
    <w:rsid w:val="003A49FE"/>
    <w:rsid w:val="003A587E"/>
    <w:rsid w:val="003A5E8E"/>
    <w:rsid w:val="003A600F"/>
    <w:rsid w:val="003A619F"/>
    <w:rsid w:val="003A781A"/>
    <w:rsid w:val="003B03AE"/>
    <w:rsid w:val="003B0CEE"/>
    <w:rsid w:val="003B111C"/>
    <w:rsid w:val="003B1830"/>
    <w:rsid w:val="003B1944"/>
    <w:rsid w:val="003B1BE8"/>
    <w:rsid w:val="003B1ED0"/>
    <w:rsid w:val="003B23E8"/>
    <w:rsid w:val="003B2432"/>
    <w:rsid w:val="003B2C8F"/>
    <w:rsid w:val="003B2D8D"/>
    <w:rsid w:val="003B3662"/>
    <w:rsid w:val="003B3BA1"/>
    <w:rsid w:val="003B4CAC"/>
    <w:rsid w:val="003B512F"/>
    <w:rsid w:val="003B53ED"/>
    <w:rsid w:val="003B5D20"/>
    <w:rsid w:val="003B5DF0"/>
    <w:rsid w:val="003B627E"/>
    <w:rsid w:val="003B63CB"/>
    <w:rsid w:val="003B6A37"/>
    <w:rsid w:val="003B7B45"/>
    <w:rsid w:val="003B7D04"/>
    <w:rsid w:val="003C0121"/>
    <w:rsid w:val="003C0651"/>
    <w:rsid w:val="003C0E10"/>
    <w:rsid w:val="003C1261"/>
    <w:rsid w:val="003C14F4"/>
    <w:rsid w:val="003C1A73"/>
    <w:rsid w:val="003C27E9"/>
    <w:rsid w:val="003C288A"/>
    <w:rsid w:val="003C2902"/>
    <w:rsid w:val="003C2D6F"/>
    <w:rsid w:val="003C33FF"/>
    <w:rsid w:val="003C3A39"/>
    <w:rsid w:val="003C431F"/>
    <w:rsid w:val="003C441D"/>
    <w:rsid w:val="003C44B5"/>
    <w:rsid w:val="003C4516"/>
    <w:rsid w:val="003C4A74"/>
    <w:rsid w:val="003C5420"/>
    <w:rsid w:val="003C64B7"/>
    <w:rsid w:val="003C697A"/>
    <w:rsid w:val="003C6A8D"/>
    <w:rsid w:val="003C7097"/>
    <w:rsid w:val="003C7225"/>
    <w:rsid w:val="003C727F"/>
    <w:rsid w:val="003C74CB"/>
    <w:rsid w:val="003C7512"/>
    <w:rsid w:val="003C757F"/>
    <w:rsid w:val="003C7860"/>
    <w:rsid w:val="003C7885"/>
    <w:rsid w:val="003C7D64"/>
    <w:rsid w:val="003D0585"/>
    <w:rsid w:val="003D06FB"/>
    <w:rsid w:val="003D0857"/>
    <w:rsid w:val="003D0C24"/>
    <w:rsid w:val="003D10DA"/>
    <w:rsid w:val="003D190A"/>
    <w:rsid w:val="003D20DE"/>
    <w:rsid w:val="003D2343"/>
    <w:rsid w:val="003D2604"/>
    <w:rsid w:val="003D2A99"/>
    <w:rsid w:val="003D2F01"/>
    <w:rsid w:val="003D3C77"/>
    <w:rsid w:val="003D3D42"/>
    <w:rsid w:val="003D3DF9"/>
    <w:rsid w:val="003D3F77"/>
    <w:rsid w:val="003D40CE"/>
    <w:rsid w:val="003D4153"/>
    <w:rsid w:val="003D4F0A"/>
    <w:rsid w:val="003D500F"/>
    <w:rsid w:val="003D5A27"/>
    <w:rsid w:val="003D6292"/>
    <w:rsid w:val="003D6B3B"/>
    <w:rsid w:val="003D6D5F"/>
    <w:rsid w:val="003D70D4"/>
    <w:rsid w:val="003D74D1"/>
    <w:rsid w:val="003D7A1E"/>
    <w:rsid w:val="003E07AF"/>
    <w:rsid w:val="003E1196"/>
    <w:rsid w:val="003E153C"/>
    <w:rsid w:val="003E26E2"/>
    <w:rsid w:val="003E27D5"/>
    <w:rsid w:val="003E3950"/>
    <w:rsid w:val="003E397C"/>
    <w:rsid w:val="003E3B11"/>
    <w:rsid w:val="003E4F93"/>
    <w:rsid w:val="003E5097"/>
    <w:rsid w:val="003E537C"/>
    <w:rsid w:val="003E5601"/>
    <w:rsid w:val="003E6863"/>
    <w:rsid w:val="003E77D5"/>
    <w:rsid w:val="003E790F"/>
    <w:rsid w:val="003E7B6F"/>
    <w:rsid w:val="003F00D2"/>
    <w:rsid w:val="003F040D"/>
    <w:rsid w:val="003F0C22"/>
    <w:rsid w:val="003F1155"/>
    <w:rsid w:val="003F149F"/>
    <w:rsid w:val="003F14C4"/>
    <w:rsid w:val="003F15AF"/>
    <w:rsid w:val="003F17CB"/>
    <w:rsid w:val="003F1B47"/>
    <w:rsid w:val="003F20A2"/>
    <w:rsid w:val="003F24C0"/>
    <w:rsid w:val="003F2552"/>
    <w:rsid w:val="003F28F3"/>
    <w:rsid w:val="003F2B9D"/>
    <w:rsid w:val="003F2E6C"/>
    <w:rsid w:val="003F2F22"/>
    <w:rsid w:val="003F32E9"/>
    <w:rsid w:val="003F3861"/>
    <w:rsid w:val="003F4266"/>
    <w:rsid w:val="003F4FB8"/>
    <w:rsid w:val="003F503A"/>
    <w:rsid w:val="003F557D"/>
    <w:rsid w:val="003F5EBB"/>
    <w:rsid w:val="003F6A35"/>
    <w:rsid w:val="003F6BF8"/>
    <w:rsid w:val="003F6F5F"/>
    <w:rsid w:val="003F732C"/>
    <w:rsid w:val="003F788B"/>
    <w:rsid w:val="003F7E85"/>
    <w:rsid w:val="004006EB"/>
    <w:rsid w:val="00400966"/>
    <w:rsid w:val="00401188"/>
    <w:rsid w:val="00401387"/>
    <w:rsid w:val="00401989"/>
    <w:rsid w:val="00401DB8"/>
    <w:rsid w:val="00402936"/>
    <w:rsid w:val="00403310"/>
    <w:rsid w:val="00403EC3"/>
    <w:rsid w:val="00404839"/>
    <w:rsid w:val="00404F99"/>
    <w:rsid w:val="00405F07"/>
    <w:rsid w:val="004064FB"/>
    <w:rsid w:val="00406DFE"/>
    <w:rsid w:val="004070C7"/>
    <w:rsid w:val="00407658"/>
    <w:rsid w:val="00407936"/>
    <w:rsid w:val="00410DF6"/>
    <w:rsid w:val="0041135B"/>
    <w:rsid w:val="00411BB8"/>
    <w:rsid w:val="00412662"/>
    <w:rsid w:val="0041299D"/>
    <w:rsid w:val="004134D0"/>
    <w:rsid w:val="00413556"/>
    <w:rsid w:val="004137AA"/>
    <w:rsid w:val="0041389A"/>
    <w:rsid w:val="00413B02"/>
    <w:rsid w:val="00413F6A"/>
    <w:rsid w:val="0041448C"/>
    <w:rsid w:val="00414BA2"/>
    <w:rsid w:val="0041547C"/>
    <w:rsid w:val="00415604"/>
    <w:rsid w:val="00415786"/>
    <w:rsid w:val="00415D20"/>
    <w:rsid w:val="00416460"/>
    <w:rsid w:val="004167DF"/>
    <w:rsid w:val="00416E59"/>
    <w:rsid w:val="004170C5"/>
    <w:rsid w:val="0041718D"/>
    <w:rsid w:val="00417B1D"/>
    <w:rsid w:val="004203E1"/>
    <w:rsid w:val="00420F79"/>
    <w:rsid w:val="00421591"/>
    <w:rsid w:val="0042195E"/>
    <w:rsid w:val="00421A88"/>
    <w:rsid w:val="00421DC5"/>
    <w:rsid w:val="004222CC"/>
    <w:rsid w:val="004226D4"/>
    <w:rsid w:val="00422DA9"/>
    <w:rsid w:val="00422E62"/>
    <w:rsid w:val="00423227"/>
    <w:rsid w:val="0042330D"/>
    <w:rsid w:val="004237C3"/>
    <w:rsid w:val="00423B36"/>
    <w:rsid w:val="004246EC"/>
    <w:rsid w:val="00424B25"/>
    <w:rsid w:val="00425057"/>
    <w:rsid w:val="00425255"/>
    <w:rsid w:val="00425A69"/>
    <w:rsid w:val="00425CBA"/>
    <w:rsid w:val="00425FB4"/>
    <w:rsid w:val="0042637D"/>
    <w:rsid w:val="004266CE"/>
    <w:rsid w:val="00426C05"/>
    <w:rsid w:val="00427061"/>
    <w:rsid w:val="00427195"/>
    <w:rsid w:val="004275BC"/>
    <w:rsid w:val="00427CA3"/>
    <w:rsid w:val="00427D9F"/>
    <w:rsid w:val="0043048F"/>
    <w:rsid w:val="004305AF"/>
    <w:rsid w:val="0043083E"/>
    <w:rsid w:val="00431209"/>
    <w:rsid w:val="0043128A"/>
    <w:rsid w:val="004316AA"/>
    <w:rsid w:val="004318D3"/>
    <w:rsid w:val="00431AB4"/>
    <w:rsid w:val="00431AFA"/>
    <w:rsid w:val="004328BB"/>
    <w:rsid w:val="00432AEE"/>
    <w:rsid w:val="0043358A"/>
    <w:rsid w:val="00433684"/>
    <w:rsid w:val="00433D4F"/>
    <w:rsid w:val="0043409C"/>
    <w:rsid w:val="004346B1"/>
    <w:rsid w:val="00435586"/>
    <w:rsid w:val="0043568E"/>
    <w:rsid w:val="00435B85"/>
    <w:rsid w:val="00435F2C"/>
    <w:rsid w:val="0043608E"/>
    <w:rsid w:val="0043690A"/>
    <w:rsid w:val="00436DEA"/>
    <w:rsid w:val="0043709F"/>
    <w:rsid w:val="00437280"/>
    <w:rsid w:val="00437D4E"/>
    <w:rsid w:val="00440755"/>
    <w:rsid w:val="00440E87"/>
    <w:rsid w:val="00441E6A"/>
    <w:rsid w:val="004420C9"/>
    <w:rsid w:val="004424C3"/>
    <w:rsid w:val="004426B1"/>
    <w:rsid w:val="00443F76"/>
    <w:rsid w:val="00444204"/>
    <w:rsid w:val="00444579"/>
    <w:rsid w:val="00444591"/>
    <w:rsid w:val="00444713"/>
    <w:rsid w:val="00444B19"/>
    <w:rsid w:val="00444CB0"/>
    <w:rsid w:val="0044565A"/>
    <w:rsid w:val="00445713"/>
    <w:rsid w:val="00445CCB"/>
    <w:rsid w:val="00445CCD"/>
    <w:rsid w:val="00446381"/>
    <w:rsid w:val="00446622"/>
    <w:rsid w:val="00446904"/>
    <w:rsid w:val="004472BA"/>
    <w:rsid w:val="004473C3"/>
    <w:rsid w:val="004475CB"/>
    <w:rsid w:val="00447A43"/>
    <w:rsid w:val="00447C57"/>
    <w:rsid w:val="004504B1"/>
    <w:rsid w:val="004509E0"/>
    <w:rsid w:val="0045173E"/>
    <w:rsid w:val="004519B5"/>
    <w:rsid w:val="00452251"/>
    <w:rsid w:val="004523CE"/>
    <w:rsid w:val="00452691"/>
    <w:rsid w:val="00454143"/>
    <w:rsid w:val="00454A82"/>
    <w:rsid w:val="00454BD1"/>
    <w:rsid w:val="00454D80"/>
    <w:rsid w:val="00454F48"/>
    <w:rsid w:val="004550A1"/>
    <w:rsid w:val="00455B2C"/>
    <w:rsid w:val="0045611B"/>
    <w:rsid w:val="0045673A"/>
    <w:rsid w:val="00456D05"/>
    <w:rsid w:val="00460D73"/>
    <w:rsid w:val="00460EC3"/>
    <w:rsid w:val="004614E1"/>
    <w:rsid w:val="00461530"/>
    <w:rsid w:val="00461B64"/>
    <w:rsid w:val="00461E27"/>
    <w:rsid w:val="00462583"/>
    <w:rsid w:val="004626B4"/>
    <w:rsid w:val="00462F90"/>
    <w:rsid w:val="0046342C"/>
    <w:rsid w:val="0046344C"/>
    <w:rsid w:val="00463AF1"/>
    <w:rsid w:val="00463DA1"/>
    <w:rsid w:val="00464054"/>
    <w:rsid w:val="00464321"/>
    <w:rsid w:val="0046458B"/>
    <w:rsid w:val="00464DBB"/>
    <w:rsid w:val="00465316"/>
    <w:rsid w:val="0046548E"/>
    <w:rsid w:val="00466C5F"/>
    <w:rsid w:val="00466C6D"/>
    <w:rsid w:val="0046775E"/>
    <w:rsid w:val="00467B96"/>
    <w:rsid w:val="00467F8A"/>
    <w:rsid w:val="00467FDD"/>
    <w:rsid w:val="0047061C"/>
    <w:rsid w:val="004708D4"/>
    <w:rsid w:val="00471535"/>
    <w:rsid w:val="004718A5"/>
    <w:rsid w:val="00471A4C"/>
    <w:rsid w:val="00471BBD"/>
    <w:rsid w:val="00471E7A"/>
    <w:rsid w:val="00473837"/>
    <w:rsid w:val="00473B49"/>
    <w:rsid w:val="00473BEF"/>
    <w:rsid w:val="0047406F"/>
    <w:rsid w:val="00474D61"/>
    <w:rsid w:val="00475260"/>
    <w:rsid w:val="00475467"/>
    <w:rsid w:val="0047571B"/>
    <w:rsid w:val="004760E0"/>
    <w:rsid w:val="004765A1"/>
    <w:rsid w:val="004767AD"/>
    <w:rsid w:val="0047766D"/>
    <w:rsid w:val="0047792F"/>
    <w:rsid w:val="00477D9D"/>
    <w:rsid w:val="0048035E"/>
    <w:rsid w:val="0048055C"/>
    <w:rsid w:val="004809E4"/>
    <w:rsid w:val="00480CDB"/>
    <w:rsid w:val="00481585"/>
    <w:rsid w:val="00481783"/>
    <w:rsid w:val="0048195B"/>
    <w:rsid w:val="0048286F"/>
    <w:rsid w:val="00482A91"/>
    <w:rsid w:val="00482CBF"/>
    <w:rsid w:val="00483283"/>
    <w:rsid w:val="004841E3"/>
    <w:rsid w:val="0048455C"/>
    <w:rsid w:val="004845FB"/>
    <w:rsid w:val="00484ACB"/>
    <w:rsid w:val="00484C4F"/>
    <w:rsid w:val="00484EA7"/>
    <w:rsid w:val="004850E8"/>
    <w:rsid w:val="004859F5"/>
    <w:rsid w:val="00487B02"/>
    <w:rsid w:val="004902A8"/>
    <w:rsid w:val="00490D05"/>
    <w:rsid w:val="00491314"/>
    <w:rsid w:val="00491659"/>
    <w:rsid w:val="00491AF2"/>
    <w:rsid w:val="004926FE"/>
    <w:rsid w:val="00492887"/>
    <w:rsid w:val="004932C2"/>
    <w:rsid w:val="004932F0"/>
    <w:rsid w:val="00493789"/>
    <w:rsid w:val="00493B62"/>
    <w:rsid w:val="004950E4"/>
    <w:rsid w:val="00495290"/>
    <w:rsid w:val="00495413"/>
    <w:rsid w:val="00495616"/>
    <w:rsid w:val="00496881"/>
    <w:rsid w:val="004974BC"/>
    <w:rsid w:val="0049772A"/>
    <w:rsid w:val="004A0062"/>
    <w:rsid w:val="004A051A"/>
    <w:rsid w:val="004A052C"/>
    <w:rsid w:val="004A0904"/>
    <w:rsid w:val="004A0957"/>
    <w:rsid w:val="004A0BF5"/>
    <w:rsid w:val="004A0CD2"/>
    <w:rsid w:val="004A0E54"/>
    <w:rsid w:val="004A0E7C"/>
    <w:rsid w:val="004A10EA"/>
    <w:rsid w:val="004A131E"/>
    <w:rsid w:val="004A1923"/>
    <w:rsid w:val="004A1DB8"/>
    <w:rsid w:val="004A2BD7"/>
    <w:rsid w:val="004A2C4D"/>
    <w:rsid w:val="004A3459"/>
    <w:rsid w:val="004A41D9"/>
    <w:rsid w:val="004A4A2C"/>
    <w:rsid w:val="004A4AAD"/>
    <w:rsid w:val="004A50A5"/>
    <w:rsid w:val="004A5295"/>
    <w:rsid w:val="004A58D5"/>
    <w:rsid w:val="004A5B6A"/>
    <w:rsid w:val="004A5D60"/>
    <w:rsid w:val="004A6288"/>
    <w:rsid w:val="004A66C9"/>
    <w:rsid w:val="004A6849"/>
    <w:rsid w:val="004A7987"/>
    <w:rsid w:val="004B05E4"/>
    <w:rsid w:val="004B0AB2"/>
    <w:rsid w:val="004B1AAE"/>
    <w:rsid w:val="004B1D73"/>
    <w:rsid w:val="004B1F24"/>
    <w:rsid w:val="004B27B2"/>
    <w:rsid w:val="004B2AC4"/>
    <w:rsid w:val="004B2DDD"/>
    <w:rsid w:val="004B2FA2"/>
    <w:rsid w:val="004B3090"/>
    <w:rsid w:val="004B3C97"/>
    <w:rsid w:val="004B3C9D"/>
    <w:rsid w:val="004B47D2"/>
    <w:rsid w:val="004B4858"/>
    <w:rsid w:val="004B5250"/>
    <w:rsid w:val="004B52FF"/>
    <w:rsid w:val="004B54F1"/>
    <w:rsid w:val="004B551D"/>
    <w:rsid w:val="004B578B"/>
    <w:rsid w:val="004B5816"/>
    <w:rsid w:val="004B58B1"/>
    <w:rsid w:val="004B63A6"/>
    <w:rsid w:val="004B6841"/>
    <w:rsid w:val="004B7E63"/>
    <w:rsid w:val="004B7E97"/>
    <w:rsid w:val="004B7ED7"/>
    <w:rsid w:val="004C05A1"/>
    <w:rsid w:val="004C0920"/>
    <w:rsid w:val="004C19B8"/>
    <w:rsid w:val="004C24B8"/>
    <w:rsid w:val="004C2833"/>
    <w:rsid w:val="004C380D"/>
    <w:rsid w:val="004C38B5"/>
    <w:rsid w:val="004C3F97"/>
    <w:rsid w:val="004C46C2"/>
    <w:rsid w:val="004C5247"/>
    <w:rsid w:val="004C5351"/>
    <w:rsid w:val="004C60EE"/>
    <w:rsid w:val="004C6181"/>
    <w:rsid w:val="004C682F"/>
    <w:rsid w:val="004C68C5"/>
    <w:rsid w:val="004C69F8"/>
    <w:rsid w:val="004C6A4C"/>
    <w:rsid w:val="004C6B07"/>
    <w:rsid w:val="004C6E79"/>
    <w:rsid w:val="004C753C"/>
    <w:rsid w:val="004C7C40"/>
    <w:rsid w:val="004C7CEE"/>
    <w:rsid w:val="004D04C1"/>
    <w:rsid w:val="004D0C39"/>
    <w:rsid w:val="004D0FDB"/>
    <w:rsid w:val="004D1980"/>
    <w:rsid w:val="004D26B3"/>
    <w:rsid w:val="004D2A46"/>
    <w:rsid w:val="004D2E1D"/>
    <w:rsid w:val="004D3349"/>
    <w:rsid w:val="004D3B82"/>
    <w:rsid w:val="004D3F3A"/>
    <w:rsid w:val="004D4098"/>
    <w:rsid w:val="004D40EB"/>
    <w:rsid w:val="004D42C2"/>
    <w:rsid w:val="004D4556"/>
    <w:rsid w:val="004D4BF3"/>
    <w:rsid w:val="004D4C03"/>
    <w:rsid w:val="004D52C3"/>
    <w:rsid w:val="004D52C5"/>
    <w:rsid w:val="004D5754"/>
    <w:rsid w:val="004D59D2"/>
    <w:rsid w:val="004D5C0D"/>
    <w:rsid w:val="004D5CC6"/>
    <w:rsid w:val="004D5FC5"/>
    <w:rsid w:val="004D62C4"/>
    <w:rsid w:val="004D6446"/>
    <w:rsid w:val="004D6D89"/>
    <w:rsid w:val="004D737E"/>
    <w:rsid w:val="004D7EFB"/>
    <w:rsid w:val="004E02E0"/>
    <w:rsid w:val="004E0999"/>
    <w:rsid w:val="004E0E98"/>
    <w:rsid w:val="004E1120"/>
    <w:rsid w:val="004E17DA"/>
    <w:rsid w:val="004E2608"/>
    <w:rsid w:val="004E276B"/>
    <w:rsid w:val="004E2AA3"/>
    <w:rsid w:val="004E2D32"/>
    <w:rsid w:val="004E2F35"/>
    <w:rsid w:val="004E3DA6"/>
    <w:rsid w:val="004E4394"/>
    <w:rsid w:val="004E452A"/>
    <w:rsid w:val="004E504D"/>
    <w:rsid w:val="004E5A33"/>
    <w:rsid w:val="004E6E93"/>
    <w:rsid w:val="004E6EC3"/>
    <w:rsid w:val="004E6F05"/>
    <w:rsid w:val="004E7044"/>
    <w:rsid w:val="004E7200"/>
    <w:rsid w:val="004E7833"/>
    <w:rsid w:val="004F09D4"/>
    <w:rsid w:val="004F0BBF"/>
    <w:rsid w:val="004F20F4"/>
    <w:rsid w:val="004F2D9F"/>
    <w:rsid w:val="004F35EE"/>
    <w:rsid w:val="004F3699"/>
    <w:rsid w:val="004F3B94"/>
    <w:rsid w:val="004F3E24"/>
    <w:rsid w:val="004F4073"/>
    <w:rsid w:val="004F40DD"/>
    <w:rsid w:val="004F50A2"/>
    <w:rsid w:val="004F59EB"/>
    <w:rsid w:val="004F5FAB"/>
    <w:rsid w:val="004F618F"/>
    <w:rsid w:val="004F65E6"/>
    <w:rsid w:val="004F68EE"/>
    <w:rsid w:val="004F6D20"/>
    <w:rsid w:val="004F72DE"/>
    <w:rsid w:val="004F7503"/>
    <w:rsid w:val="004F7BA3"/>
    <w:rsid w:val="004F7FE5"/>
    <w:rsid w:val="005001C1"/>
    <w:rsid w:val="005002A8"/>
    <w:rsid w:val="005007FD"/>
    <w:rsid w:val="00500C31"/>
    <w:rsid w:val="00500CD0"/>
    <w:rsid w:val="00500E62"/>
    <w:rsid w:val="00501148"/>
    <w:rsid w:val="00501840"/>
    <w:rsid w:val="00501CA7"/>
    <w:rsid w:val="0050205D"/>
    <w:rsid w:val="00502139"/>
    <w:rsid w:val="00502D6B"/>
    <w:rsid w:val="005031E9"/>
    <w:rsid w:val="00504141"/>
    <w:rsid w:val="00504304"/>
    <w:rsid w:val="00504971"/>
    <w:rsid w:val="00504A47"/>
    <w:rsid w:val="005051C3"/>
    <w:rsid w:val="00505786"/>
    <w:rsid w:val="005059DD"/>
    <w:rsid w:val="00505A50"/>
    <w:rsid w:val="00505BAD"/>
    <w:rsid w:val="00505BE0"/>
    <w:rsid w:val="00505D9F"/>
    <w:rsid w:val="00506622"/>
    <w:rsid w:val="00506C0E"/>
    <w:rsid w:val="00506DCA"/>
    <w:rsid w:val="005079A2"/>
    <w:rsid w:val="0051048A"/>
    <w:rsid w:val="00510E0E"/>
    <w:rsid w:val="00511A55"/>
    <w:rsid w:val="00511AD4"/>
    <w:rsid w:val="00512522"/>
    <w:rsid w:val="005126AF"/>
    <w:rsid w:val="00513133"/>
    <w:rsid w:val="00513246"/>
    <w:rsid w:val="005134BF"/>
    <w:rsid w:val="00513EB4"/>
    <w:rsid w:val="00514CC9"/>
    <w:rsid w:val="00515E5A"/>
    <w:rsid w:val="0051678A"/>
    <w:rsid w:val="0051776E"/>
    <w:rsid w:val="00520EBB"/>
    <w:rsid w:val="0052107E"/>
    <w:rsid w:val="005210A4"/>
    <w:rsid w:val="005213CB"/>
    <w:rsid w:val="00522452"/>
    <w:rsid w:val="00523239"/>
    <w:rsid w:val="005236A3"/>
    <w:rsid w:val="005239D1"/>
    <w:rsid w:val="00523BEC"/>
    <w:rsid w:val="00523CA1"/>
    <w:rsid w:val="00523D03"/>
    <w:rsid w:val="00523FAC"/>
    <w:rsid w:val="005248C5"/>
    <w:rsid w:val="005251A1"/>
    <w:rsid w:val="0052579E"/>
    <w:rsid w:val="00525BD7"/>
    <w:rsid w:val="00525FBC"/>
    <w:rsid w:val="00526497"/>
    <w:rsid w:val="00527831"/>
    <w:rsid w:val="00527F3A"/>
    <w:rsid w:val="00527FD4"/>
    <w:rsid w:val="0053057D"/>
    <w:rsid w:val="00530E0E"/>
    <w:rsid w:val="00530F0C"/>
    <w:rsid w:val="0053162F"/>
    <w:rsid w:val="005318AC"/>
    <w:rsid w:val="00531F91"/>
    <w:rsid w:val="00532256"/>
    <w:rsid w:val="005323A5"/>
    <w:rsid w:val="0053241A"/>
    <w:rsid w:val="005326EE"/>
    <w:rsid w:val="00532A2E"/>
    <w:rsid w:val="00532A4A"/>
    <w:rsid w:val="00532BE4"/>
    <w:rsid w:val="0053434A"/>
    <w:rsid w:val="00535A66"/>
    <w:rsid w:val="00535CD1"/>
    <w:rsid w:val="00536866"/>
    <w:rsid w:val="005368A7"/>
    <w:rsid w:val="005369C1"/>
    <w:rsid w:val="00537317"/>
    <w:rsid w:val="005373D8"/>
    <w:rsid w:val="005376EE"/>
    <w:rsid w:val="00537A41"/>
    <w:rsid w:val="00537D41"/>
    <w:rsid w:val="005401F8"/>
    <w:rsid w:val="005403AE"/>
    <w:rsid w:val="00540BCF"/>
    <w:rsid w:val="0054267A"/>
    <w:rsid w:val="0054293C"/>
    <w:rsid w:val="00542FFD"/>
    <w:rsid w:val="005438E6"/>
    <w:rsid w:val="00543B1F"/>
    <w:rsid w:val="00543EAA"/>
    <w:rsid w:val="00544093"/>
    <w:rsid w:val="00544689"/>
    <w:rsid w:val="00544E4B"/>
    <w:rsid w:val="005456A3"/>
    <w:rsid w:val="00545CC6"/>
    <w:rsid w:val="00546057"/>
    <w:rsid w:val="005467CD"/>
    <w:rsid w:val="00546C30"/>
    <w:rsid w:val="00546FC5"/>
    <w:rsid w:val="0054751B"/>
    <w:rsid w:val="0054763B"/>
    <w:rsid w:val="00547D30"/>
    <w:rsid w:val="0055159F"/>
    <w:rsid w:val="00551CA5"/>
    <w:rsid w:val="00551E71"/>
    <w:rsid w:val="00552994"/>
    <w:rsid w:val="00552D7A"/>
    <w:rsid w:val="00553343"/>
    <w:rsid w:val="00553FA0"/>
    <w:rsid w:val="0055410F"/>
    <w:rsid w:val="00554495"/>
    <w:rsid w:val="00554536"/>
    <w:rsid w:val="005549CE"/>
    <w:rsid w:val="00554DBA"/>
    <w:rsid w:val="005553AF"/>
    <w:rsid w:val="00555780"/>
    <w:rsid w:val="005568E8"/>
    <w:rsid w:val="00556EBD"/>
    <w:rsid w:val="005571AB"/>
    <w:rsid w:val="00560195"/>
    <w:rsid w:val="00560A6E"/>
    <w:rsid w:val="00560D61"/>
    <w:rsid w:val="00561A62"/>
    <w:rsid w:val="00561AA0"/>
    <w:rsid w:val="00562325"/>
    <w:rsid w:val="00562BB6"/>
    <w:rsid w:val="00563063"/>
    <w:rsid w:val="00563979"/>
    <w:rsid w:val="00564358"/>
    <w:rsid w:val="005649A0"/>
    <w:rsid w:val="005651A4"/>
    <w:rsid w:val="00565DD4"/>
    <w:rsid w:val="005663FE"/>
    <w:rsid w:val="00566530"/>
    <w:rsid w:val="00567771"/>
    <w:rsid w:val="00567F18"/>
    <w:rsid w:val="00567F98"/>
    <w:rsid w:val="0057033A"/>
    <w:rsid w:val="0057042E"/>
    <w:rsid w:val="00570568"/>
    <w:rsid w:val="00570DD3"/>
    <w:rsid w:val="0057164D"/>
    <w:rsid w:val="00571C37"/>
    <w:rsid w:val="00572696"/>
    <w:rsid w:val="0057297F"/>
    <w:rsid w:val="00572A36"/>
    <w:rsid w:val="00572AA8"/>
    <w:rsid w:val="00572C86"/>
    <w:rsid w:val="00573254"/>
    <w:rsid w:val="00573A65"/>
    <w:rsid w:val="00576449"/>
    <w:rsid w:val="00576695"/>
    <w:rsid w:val="005773D0"/>
    <w:rsid w:val="00577A7B"/>
    <w:rsid w:val="00577D1E"/>
    <w:rsid w:val="00580B86"/>
    <w:rsid w:val="00580CD3"/>
    <w:rsid w:val="00580DD1"/>
    <w:rsid w:val="00580F0D"/>
    <w:rsid w:val="00581701"/>
    <w:rsid w:val="00581D2A"/>
    <w:rsid w:val="0058228D"/>
    <w:rsid w:val="00582AF6"/>
    <w:rsid w:val="00582DC6"/>
    <w:rsid w:val="0058317A"/>
    <w:rsid w:val="00583E48"/>
    <w:rsid w:val="0058406B"/>
    <w:rsid w:val="005847F6"/>
    <w:rsid w:val="00584811"/>
    <w:rsid w:val="005848E0"/>
    <w:rsid w:val="00585567"/>
    <w:rsid w:val="005859C9"/>
    <w:rsid w:val="00585B10"/>
    <w:rsid w:val="00587D33"/>
    <w:rsid w:val="00590785"/>
    <w:rsid w:val="005908D6"/>
    <w:rsid w:val="00590B15"/>
    <w:rsid w:val="00590BD3"/>
    <w:rsid w:val="00591525"/>
    <w:rsid w:val="00591941"/>
    <w:rsid w:val="00592FAE"/>
    <w:rsid w:val="0059379F"/>
    <w:rsid w:val="00593922"/>
    <w:rsid w:val="00594740"/>
    <w:rsid w:val="00595550"/>
    <w:rsid w:val="005961D5"/>
    <w:rsid w:val="00596D1F"/>
    <w:rsid w:val="005973D5"/>
    <w:rsid w:val="0059754C"/>
    <w:rsid w:val="00597BD0"/>
    <w:rsid w:val="005A08E6"/>
    <w:rsid w:val="005A0946"/>
    <w:rsid w:val="005A0CC4"/>
    <w:rsid w:val="005A125B"/>
    <w:rsid w:val="005A15B2"/>
    <w:rsid w:val="005A1A8A"/>
    <w:rsid w:val="005A234B"/>
    <w:rsid w:val="005A24F8"/>
    <w:rsid w:val="005A2771"/>
    <w:rsid w:val="005A2D10"/>
    <w:rsid w:val="005A3908"/>
    <w:rsid w:val="005A4A83"/>
    <w:rsid w:val="005A4C62"/>
    <w:rsid w:val="005A4F18"/>
    <w:rsid w:val="005A5759"/>
    <w:rsid w:val="005A5F81"/>
    <w:rsid w:val="005B0CAC"/>
    <w:rsid w:val="005B10F1"/>
    <w:rsid w:val="005B19BB"/>
    <w:rsid w:val="005B1A00"/>
    <w:rsid w:val="005B1ABA"/>
    <w:rsid w:val="005B1FC5"/>
    <w:rsid w:val="005B28F1"/>
    <w:rsid w:val="005B3F05"/>
    <w:rsid w:val="005B40C0"/>
    <w:rsid w:val="005B412F"/>
    <w:rsid w:val="005B4794"/>
    <w:rsid w:val="005B47E3"/>
    <w:rsid w:val="005B50B1"/>
    <w:rsid w:val="005B55C4"/>
    <w:rsid w:val="005B5741"/>
    <w:rsid w:val="005B5932"/>
    <w:rsid w:val="005B5EA1"/>
    <w:rsid w:val="005B604D"/>
    <w:rsid w:val="005B68C6"/>
    <w:rsid w:val="005B69A1"/>
    <w:rsid w:val="005B6E18"/>
    <w:rsid w:val="005B6FC9"/>
    <w:rsid w:val="005B76FB"/>
    <w:rsid w:val="005B7CB4"/>
    <w:rsid w:val="005C0DCE"/>
    <w:rsid w:val="005C11C4"/>
    <w:rsid w:val="005C12ED"/>
    <w:rsid w:val="005C134E"/>
    <w:rsid w:val="005C14D9"/>
    <w:rsid w:val="005C2295"/>
    <w:rsid w:val="005C25F7"/>
    <w:rsid w:val="005C28C6"/>
    <w:rsid w:val="005C3DB2"/>
    <w:rsid w:val="005C3EA3"/>
    <w:rsid w:val="005C42E9"/>
    <w:rsid w:val="005C43B7"/>
    <w:rsid w:val="005C448D"/>
    <w:rsid w:val="005C45E6"/>
    <w:rsid w:val="005C4E65"/>
    <w:rsid w:val="005C5038"/>
    <w:rsid w:val="005C53CE"/>
    <w:rsid w:val="005C562C"/>
    <w:rsid w:val="005C5C18"/>
    <w:rsid w:val="005C6229"/>
    <w:rsid w:val="005C7426"/>
    <w:rsid w:val="005C7A5C"/>
    <w:rsid w:val="005C7D6B"/>
    <w:rsid w:val="005C7FBA"/>
    <w:rsid w:val="005D009A"/>
    <w:rsid w:val="005D0140"/>
    <w:rsid w:val="005D0848"/>
    <w:rsid w:val="005D0CB3"/>
    <w:rsid w:val="005D103F"/>
    <w:rsid w:val="005D11EC"/>
    <w:rsid w:val="005D1469"/>
    <w:rsid w:val="005D18E0"/>
    <w:rsid w:val="005D24CE"/>
    <w:rsid w:val="005D28B3"/>
    <w:rsid w:val="005D2FD0"/>
    <w:rsid w:val="005D408F"/>
    <w:rsid w:val="005D485F"/>
    <w:rsid w:val="005D4894"/>
    <w:rsid w:val="005D4E41"/>
    <w:rsid w:val="005D66C6"/>
    <w:rsid w:val="005D690A"/>
    <w:rsid w:val="005D6F4F"/>
    <w:rsid w:val="005D6FBB"/>
    <w:rsid w:val="005D73B7"/>
    <w:rsid w:val="005D7532"/>
    <w:rsid w:val="005E01A7"/>
    <w:rsid w:val="005E02DC"/>
    <w:rsid w:val="005E0330"/>
    <w:rsid w:val="005E06FD"/>
    <w:rsid w:val="005E0836"/>
    <w:rsid w:val="005E0B5A"/>
    <w:rsid w:val="005E16CD"/>
    <w:rsid w:val="005E25DE"/>
    <w:rsid w:val="005E2671"/>
    <w:rsid w:val="005E27B4"/>
    <w:rsid w:val="005E2824"/>
    <w:rsid w:val="005E2958"/>
    <w:rsid w:val="005E2991"/>
    <w:rsid w:val="005E2FDF"/>
    <w:rsid w:val="005E3278"/>
    <w:rsid w:val="005E3BCB"/>
    <w:rsid w:val="005E4897"/>
    <w:rsid w:val="005E489C"/>
    <w:rsid w:val="005E510D"/>
    <w:rsid w:val="005E551F"/>
    <w:rsid w:val="005E5DBF"/>
    <w:rsid w:val="005E76D4"/>
    <w:rsid w:val="005E770E"/>
    <w:rsid w:val="005E7F79"/>
    <w:rsid w:val="005F01E9"/>
    <w:rsid w:val="005F07DE"/>
    <w:rsid w:val="005F097B"/>
    <w:rsid w:val="005F16BD"/>
    <w:rsid w:val="005F1BB0"/>
    <w:rsid w:val="005F1C20"/>
    <w:rsid w:val="005F267B"/>
    <w:rsid w:val="005F35ED"/>
    <w:rsid w:val="005F480B"/>
    <w:rsid w:val="005F488F"/>
    <w:rsid w:val="005F561A"/>
    <w:rsid w:val="005F665F"/>
    <w:rsid w:val="005F6D9D"/>
    <w:rsid w:val="005F7075"/>
    <w:rsid w:val="005F78F0"/>
    <w:rsid w:val="005F7DD8"/>
    <w:rsid w:val="00600697"/>
    <w:rsid w:val="006009C5"/>
    <w:rsid w:val="00600D60"/>
    <w:rsid w:val="006010A7"/>
    <w:rsid w:val="006012C3"/>
    <w:rsid w:val="0060131A"/>
    <w:rsid w:val="00601670"/>
    <w:rsid w:val="006018ED"/>
    <w:rsid w:val="0060288B"/>
    <w:rsid w:val="00602B8E"/>
    <w:rsid w:val="00603602"/>
    <w:rsid w:val="00605C82"/>
    <w:rsid w:val="00606341"/>
    <w:rsid w:val="00606CC5"/>
    <w:rsid w:val="00606DBC"/>
    <w:rsid w:val="00607046"/>
    <w:rsid w:val="00607814"/>
    <w:rsid w:val="0060788E"/>
    <w:rsid w:val="00607C82"/>
    <w:rsid w:val="006105BF"/>
    <w:rsid w:val="0061067D"/>
    <w:rsid w:val="0061132F"/>
    <w:rsid w:val="00611C2A"/>
    <w:rsid w:val="006127EE"/>
    <w:rsid w:val="00612C4F"/>
    <w:rsid w:val="00613007"/>
    <w:rsid w:val="006132C5"/>
    <w:rsid w:val="00613ACA"/>
    <w:rsid w:val="00613ECB"/>
    <w:rsid w:val="0061478D"/>
    <w:rsid w:val="00614D0C"/>
    <w:rsid w:val="00615B3D"/>
    <w:rsid w:val="00616A87"/>
    <w:rsid w:val="00617393"/>
    <w:rsid w:val="00617495"/>
    <w:rsid w:val="006174F9"/>
    <w:rsid w:val="0061755A"/>
    <w:rsid w:val="00617DC9"/>
    <w:rsid w:val="00620622"/>
    <w:rsid w:val="006209C5"/>
    <w:rsid w:val="006209FB"/>
    <w:rsid w:val="00620C42"/>
    <w:rsid w:val="0062187F"/>
    <w:rsid w:val="00621B93"/>
    <w:rsid w:val="00621F2B"/>
    <w:rsid w:val="006224C5"/>
    <w:rsid w:val="006225BF"/>
    <w:rsid w:val="006228EF"/>
    <w:rsid w:val="006229B7"/>
    <w:rsid w:val="00622E19"/>
    <w:rsid w:val="00623256"/>
    <w:rsid w:val="006238E1"/>
    <w:rsid w:val="00623E34"/>
    <w:rsid w:val="00624AB1"/>
    <w:rsid w:val="0062527C"/>
    <w:rsid w:val="00625A33"/>
    <w:rsid w:val="0062614D"/>
    <w:rsid w:val="006262D5"/>
    <w:rsid w:val="0062641D"/>
    <w:rsid w:val="006264BE"/>
    <w:rsid w:val="00626E59"/>
    <w:rsid w:val="006275DB"/>
    <w:rsid w:val="00627CBA"/>
    <w:rsid w:val="00630EB7"/>
    <w:rsid w:val="00631446"/>
    <w:rsid w:val="00631549"/>
    <w:rsid w:val="00631F54"/>
    <w:rsid w:val="006323D7"/>
    <w:rsid w:val="006328DD"/>
    <w:rsid w:val="006334D5"/>
    <w:rsid w:val="0063393A"/>
    <w:rsid w:val="00633980"/>
    <w:rsid w:val="00633D86"/>
    <w:rsid w:val="00633E1D"/>
    <w:rsid w:val="00634664"/>
    <w:rsid w:val="00635141"/>
    <w:rsid w:val="00635343"/>
    <w:rsid w:val="0063558D"/>
    <w:rsid w:val="00635A53"/>
    <w:rsid w:val="00635C29"/>
    <w:rsid w:val="00637830"/>
    <w:rsid w:val="00637EDC"/>
    <w:rsid w:val="00640B63"/>
    <w:rsid w:val="00641157"/>
    <w:rsid w:val="006411C7"/>
    <w:rsid w:val="00641781"/>
    <w:rsid w:val="00641805"/>
    <w:rsid w:val="00641BBD"/>
    <w:rsid w:val="006424A2"/>
    <w:rsid w:val="00642F88"/>
    <w:rsid w:val="00644193"/>
    <w:rsid w:val="00644199"/>
    <w:rsid w:val="00644419"/>
    <w:rsid w:val="006447A3"/>
    <w:rsid w:val="006449CB"/>
    <w:rsid w:val="00645087"/>
    <w:rsid w:val="00645174"/>
    <w:rsid w:val="00645826"/>
    <w:rsid w:val="00645A16"/>
    <w:rsid w:val="00645AA1"/>
    <w:rsid w:val="00646E55"/>
    <w:rsid w:val="00647238"/>
    <w:rsid w:val="00647458"/>
    <w:rsid w:val="00647A41"/>
    <w:rsid w:val="00647F36"/>
    <w:rsid w:val="006500BE"/>
    <w:rsid w:val="00650659"/>
    <w:rsid w:val="0065118F"/>
    <w:rsid w:val="00652467"/>
    <w:rsid w:val="0065276F"/>
    <w:rsid w:val="00652A2B"/>
    <w:rsid w:val="00652B72"/>
    <w:rsid w:val="00652F10"/>
    <w:rsid w:val="00652F78"/>
    <w:rsid w:val="00653370"/>
    <w:rsid w:val="006534CB"/>
    <w:rsid w:val="00654323"/>
    <w:rsid w:val="006548AB"/>
    <w:rsid w:val="00654A2B"/>
    <w:rsid w:val="00654D72"/>
    <w:rsid w:val="00654DF2"/>
    <w:rsid w:val="00654F83"/>
    <w:rsid w:val="00655544"/>
    <w:rsid w:val="00655CD1"/>
    <w:rsid w:val="006560F5"/>
    <w:rsid w:val="006566DB"/>
    <w:rsid w:val="00656781"/>
    <w:rsid w:val="00656784"/>
    <w:rsid w:val="00656AE8"/>
    <w:rsid w:val="00656EF7"/>
    <w:rsid w:val="006570AB"/>
    <w:rsid w:val="006575AD"/>
    <w:rsid w:val="0065774B"/>
    <w:rsid w:val="0066086A"/>
    <w:rsid w:val="00661256"/>
    <w:rsid w:val="00661282"/>
    <w:rsid w:val="00661A6F"/>
    <w:rsid w:val="00661B3C"/>
    <w:rsid w:val="006622C5"/>
    <w:rsid w:val="0066285C"/>
    <w:rsid w:val="006642E7"/>
    <w:rsid w:val="00664887"/>
    <w:rsid w:val="00664DA9"/>
    <w:rsid w:val="006653C6"/>
    <w:rsid w:val="00665CD3"/>
    <w:rsid w:val="0066630D"/>
    <w:rsid w:val="00666399"/>
    <w:rsid w:val="006665EE"/>
    <w:rsid w:val="00666DA3"/>
    <w:rsid w:val="00667038"/>
    <w:rsid w:val="0066734B"/>
    <w:rsid w:val="0066734D"/>
    <w:rsid w:val="00670355"/>
    <w:rsid w:val="00670547"/>
    <w:rsid w:val="00670BD0"/>
    <w:rsid w:val="00670D6B"/>
    <w:rsid w:val="006720E4"/>
    <w:rsid w:val="00672D55"/>
    <w:rsid w:val="00672E1F"/>
    <w:rsid w:val="00672EC9"/>
    <w:rsid w:val="00672F3E"/>
    <w:rsid w:val="00673A0C"/>
    <w:rsid w:val="00674657"/>
    <w:rsid w:val="006747AC"/>
    <w:rsid w:val="006747F5"/>
    <w:rsid w:val="00674F81"/>
    <w:rsid w:val="006750A4"/>
    <w:rsid w:val="006756A2"/>
    <w:rsid w:val="00675A50"/>
    <w:rsid w:val="00676D31"/>
    <w:rsid w:val="006771A5"/>
    <w:rsid w:val="00677239"/>
    <w:rsid w:val="006801A9"/>
    <w:rsid w:val="00680ACD"/>
    <w:rsid w:val="00680F29"/>
    <w:rsid w:val="00681EEB"/>
    <w:rsid w:val="00682204"/>
    <w:rsid w:val="0068272E"/>
    <w:rsid w:val="00682DA8"/>
    <w:rsid w:val="00683082"/>
    <w:rsid w:val="0068345E"/>
    <w:rsid w:val="00683E62"/>
    <w:rsid w:val="0068441F"/>
    <w:rsid w:val="0068450A"/>
    <w:rsid w:val="00684757"/>
    <w:rsid w:val="00684DE9"/>
    <w:rsid w:val="00685309"/>
    <w:rsid w:val="006854A3"/>
    <w:rsid w:val="006857E2"/>
    <w:rsid w:val="00686007"/>
    <w:rsid w:val="00686D42"/>
    <w:rsid w:val="0068782C"/>
    <w:rsid w:val="00690062"/>
    <w:rsid w:val="00690AC4"/>
    <w:rsid w:val="00691110"/>
    <w:rsid w:val="006914EF"/>
    <w:rsid w:val="0069176E"/>
    <w:rsid w:val="0069195A"/>
    <w:rsid w:val="006919A4"/>
    <w:rsid w:val="0069226F"/>
    <w:rsid w:val="0069237A"/>
    <w:rsid w:val="00692A3E"/>
    <w:rsid w:val="00692E49"/>
    <w:rsid w:val="00694626"/>
    <w:rsid w:val="00695590"/>
    <w:rsid w:val="006955C7"/>
    <w:rsid w:val="00695608"/>
    <w:rsid w:val="0069607F"/>
    <w:rsid w:val="006961D4"/>
    <w:rsid w:val="006963BB"/>
    <w:rsid w:val="006966FC"/>
    <w:rsid w:val="0069679B"/>
    <w:rsid w:val="006968F9"/>
    <w:rsid w:val="00696DFB"/>
    <w:rsid w:val="00697962"/>
    <w:rsid w:val="00697DF5"/>
    <w:rsid w:val="00697E1E"/>
    <w:rsid w:val="006A03B9"/>
    <w:rsid w:val="006A0941"/>
    <w:rsid w:val="006A11AB"/>
    <w:rsid w:val="006A13D6"/>
    <w:rsid w:val="006A1943"/>
    <w:rsid w:val="006A1F68"/>
    <w:rsid w:val="006A2695"/>
    <w:rsid w:val="006A2901"/>
    <w:rsid w:val="006A2E7F"/>
    <w:rsid w:val="006A2E8F"/>
    <w:rsid w:val="006A3051"/>
    <w:rsid w:val="006A30CD"/>
    <w:rsid w:val="006A32EE"/>
    <w:rsid w:val="006A37A0"/>
    <w:rsid w:val="006A3A1B"/>
    <w:rsid w:val="006A47C9"/>
    <w:rsid w:val="006A4CF9"/>
    <w:rsid w:val="006A5591"/>
    <w:rsid w:val="006A5E87"/>
    <w:rsid w:val="006A69BF"/>
    <w:rsid w:val="006A6EE7"/>
    <w:rsid w:val="006A7123"/>
    <w:rsid w:val="006A7E5E"/>
    <w:rsid w:val="006B088F"/>
    <w:rsid w:val="006B1453"/>
    <w:rsid w:val="006B1691"/>
    <w:rsid w:val="006B1720"/>
    <w:rsid w:val="006B1B0A"/>
    <w:rsid w:val="006B1C1E"/>
    <w:rsid w:val="006B28EC"/>
    <w:rsid w:val="006B2A4E"/>
    <w:rsid w:val="006B3B06"/>
    <w:rsid w:val="006B3BF2"/>
    <w:rsid w:val="006B4101"/>
    <w:rsid w:val="006B4768"/>
    <w:rsid w:val="006B4E16"/>
    <w:rsid w:val="006B5343"/>
    <w:rsid w:val="006B559D"/>
    <w:rsid w:val="006B59B6"/>
    <w:rsid w:val="006B5A96"/>
    <w:rsid w:val="006B60BE"/>
    <w:rsid w:val="006B63B3"/>
    <w:rsid w:val="006B64BC"/>
    <w:rsid w:val="006B6C68"/>
    <w:rsid w:val="006B6D51"/>
    <w:rsid w:val="006B6F70"/>
    <w:rsid w:val="006B7712"/>
    <w:rsid w:val="006C003A"/>
    <w:rsid w:val="006C00E7"/>
    <w:rsid w:val="006C0835"/>
    <w:rsid w:val="006C13A5"/>
    <w:rsid w:val="006C1793"/>
    <w:rsid w:val="006C1D31"/>
    <w:rsid w:val="006C33D4"/>
    <w:rsid w:val="006C364E"/>
    <w:rsid w:val="006C3D96"/>
    <w:rsid w:val="006C47EA"/>
    <w:rsid w:val="006C4D8D"/>
    <w:rsid w:val="006C4F96"/>
    <w:rsid w:val="006C5009"/>
    <w:rsid w:val="006C52FD"/>
    <w:rsid w:val="006C5383"/>
    <w:rsid w:val="006C55BC"/>
    <w:rsid w:val="006C57B3"/>
    <w:rsid w:val="006C62CD"/>
    <w:rsid w:val="006C644E"/>
    <w:rsid w:val="006C66C0"/>
    <w:rsid w:val="006C6C60"/>
    <w:rsid w:val="006C76F9"/>
    <w:rsid w:val="006C780D"/>
    <w:rsid w:val="006C799E"/>
    <w:rsid w:val="006D0BD1"/>
    <w:rsid w:val="006D0CA7"/>
    <w:rsid w:val="006D0DE9"/>
    <w:rsid w:val="006D0EA8"/>
    <w:rsid w:val="006D1141"/>
    <w:rsid w:val="006D2A83"/>
    <w:rsid w:val="006D3963"/>
    <w:rsid w:val="006D3A85"/>
    <w:rsid w:val="006D47DB"/>
    <w:rsid w:val="006D48E0"/>
    <w:rsid w:val="006D49B1"/>
    <w:rsid w:val="006D5C96"/>
    <w:rsid w:val="006D5F3B"/>
    <w:rsid w:val="006D60EC"/>
    <w:rsid w:val="006D6593"/>
    <w:rsid w:val="006D772D"/>
    <w:rsid w:val="006D7D4D"/>
    <w:rsid w:val="006E06C6"/>
    <w:rsid w:val="006E1202"/>
    <w:rsid w:val="006E1CAD"/>
    <w:rsid w:val="006E24E7"/>
    <w:rsid w:val="006E2808"/>
    <w:rsid w:val="006E2F3F"/>
    <w:rsid w:val="006E383A"/>
    <w:rsid w:val="006E3C6B"/>
    <w:rsid w:val="006E3D4F"/>
    <w:rsid w:val="006E42AF"/>
    <w:rsid w:val="006E4808"/>
    <w:rsid w:val="006E50A2"/>
    <w:rsid w:val="006E540C"/>
    <w:rsid w:val="006E6190"/>
    <w:rsid w:val="006E62DE"/>
    <w:rsid w:val="006E7016"/>
    <w:rsid w:val="006E715E"/>
    <w:rsid w:val="006E7D4B"/>
    <w:rsid w:val="006F070A"/>
    <w:rsid w:val="006F1494"/>
    <w:rsid w:val="006F1D6F"/>
    <w:rsid w:val="006F276C"/>
    <w:rsid w:val="006F3475"/>
    <w:rsid w:val="006F3A8D"/>
    <w:rsid w:val="006F3DB1"/>
    <w:rsid w:val="006F3F4C"/>
    <w:rsid w:val="006F4031"/>
    <w:rsid w:val="006F41CE"/>
    <w:rsid w:val="006F4704"/>
    <w:rsid w:val="006F47A8"/>
    <w:rsid w:val="006F489D"/>
    <w:rsid w:val="006F4D93"/>
    <w:rsid w:val="006F64C7"/>
    <w:rsid w:val="006F6782"/>
    <w:rsid w:val="006F682F"/>
    <w:rsid w:val="006F68F6"/>
    <w:rsid w:val="006F6C10"/>
    <w:rsid w:val="006F6D28"/>
    <w:rsid w:val="006F741C"/>
    <w:rsid w:val="006F7468"/>
    <w:rsid w:val="006F7803"/>
    <w:rsid w:val="006F7FFE"/>
    <w:rsid w:val="007002FC"/>
    <w:rsid w:val="00701122"/>
    <w:rsid w:val="00701527"/>
    <w:rsid w:val="00702A14"/>
    <w:rsid w:val="00702E54"/>
    <w:rsid w:val="00703210"/>
    <w:rsid w:val="007034EC"/>
    <w:rsid w:val="00703C4F"/>
    <w:rsid w:val="0070436B"/>
    <w:rsid w:val="00704615"/>
    <w:rsid w:val="00704F45"/>
    <w:rsid w:val="0070580C"/>
    <w:rsid w:val="00705816"/>
    <w:rsid w:val="00705C69"/>
    <w:rsid w:val="007063EE"/>
    <w:rsid w:val="00706B17"/>
    <w:rsid w:val="00706F83"/>
    <w:rsid w:val="00707208"/>
    <w:rsid w:val="007072C9"/>
    <w:rsid w:val="007073AB"/>
    <w:rsid w:val="0070768D"/>
    <w:rsid w:val="00710567"/>
    <w:rsid w:val="007109AF"/>
    <w:rsid w:val="00710B27"/>
    <w:rsid w:val="00710FF2"/>
    <w:rsid w:val="0071135D"/>
    <w:rsid w:val="0071139C"/>
    <w:rsid w:val="007114E7"/>
    <w:rsid w:val="007115B7"/>
    <w:rsid w:val="00711EA1"/>
    <w:rsid w:val="0071210D"/>
    <w:rsid w:val="0071229C"/>
    <w:rsid w:val="007133CE"/>
    <w:rsid w:val="00713640"/>
    <w:rsid w:val="0071399A"/>
    <w:rsid w:val="00713BFF"/>
    <w:rsid w:val="0071437A"/>
    <w:rsid w:val="00714525"/>
    <w:rsid w:val="0071469D"/>
    <w:rsid w:val="0071498C"/>
    <w:rsid w:val="007151F1"/>
    <w:rsid w:val="007155B3"/>
    <w:rsid w:val="00715729"/>
    <w:rsid w:val="0071622E"/>
    <w:rsid w:val="0071668B"/>
    <w:rsid w:val="00716C18"/>
    <w:rsid w:val="00716F84"/>
    <w:rsid w:val="00716F90"/>
    <w:rsid w:val="00717644"/>
    <w:rsid w:val="00720084"/>
    <w:rsid w:val="00720867"/>
    <w:rsid w:val="00721005"/>
    <w:rsid w:val="0072122F"/>
    <w:rsid w:val="00721C71"/>
    <w:rsid w:val="0072211E"/>
    <w:rsid w:val="0072225A"/>
    <w:rsid w:val="00722F6C"/>
    <w:rsid w:val="00723D9D"/>
    <w:rsid w:val="00724143"/>
    <w:rsid w:val="00724637"/>
    <w:rsid w:val="00724BD6"/>
    <w:rsid w:val="00725118"/>
    <w:rsid w:val="0072524C"/>
    <w:rsid w:val="00725853"/>
    <w:rsid w:val="007259DC"/>
    <w:rsid w:val="00725C4B"/>
    <w:rsid w:val="007261DF"/>
    <w:rsid w:val="00726C69"/>
    <w:rsid w:val="00726D74"/>
    <w:rsid w:val="00727CE9"/>
    <w:rsid w:val="00727E6D"/>
    <w:rsid w:val="007305E8"/>
    <w:rsid w:val="00731272"/>
    <w:rsid w:val="00731C09"/>
    <w:rsid w:val="00731EBF"/>
    <w:rsid w:val="00732B6B"/>
    <w:rsid w:val="00732C7C"/>
    <w:rsid w:val="00733947"/>
    <w:rsid w:val="00733A07"/>
    <w:rsid w:val="00733D38"/>
    <w:rsid w:val="0073467B"/>
    <w:rsid w:val="00734ABA"/>
    <w:rsid w:val="007350B6"/>
    <w:rsid w:val="0073596B"/>
    <w:rsid w:val="007360F4"/>
    <w:rsid w:val="007366E4"/>
    <w:rsid w:val="00736916"/>
    <w:rsid w:val="00737265"/>
    <w:rsid w:val="00737D46"/>
    <w:rsid w:val="007406D0"/>
    <w:rsid w:val="00740A10"/>
    <w:rsid w:val="007412BC"/>
    <w:rsid w:val="007414F5"/>
    <w:rsid w:val="007418A2"/>
    <w:rsid w:val="00741E80"/>
    <w:rsid w:val="007423FE"/>
    <w:rsid w:val="00742BC6"/>
    <w:rsid w:val="00742DB3"/>
    <w:rsid w:val="007430C8"/>
    <w:rsid w:val="007434EA"/>
    <w:rsid w:val="00743F88"/>
    <w:rsid w:val="0074547A"/>
    <w:rsid w:val="007456C5"/>
    <w:rsid w:val="007458D3"/>
    <w:rsid w:val="007462A9"/>
    <w:rsid w:val="00746540"/>
    <w:rsid w:val="00746CBD"/>
    <w:rsid w:val="00746E0D"/>
    <w:rsid w:val="00747269"/>
    <w:rsid w:val="00747E63"/>
    <w:rsid w:val="00751BB3"/>
    <w:rsid w:val="007524BE"/>
    <w:rsid w:val="00752BDF"/>
    <w:rsid w:val="00753BE2"/>
    <w:rsid w:val="00753E17"/>
    <w:rsid w:val="00754FCC"/>
    <w:rsid w:val="007559CE"/>
    <w:rsid w:val="00756966"/>
    <w:rsid w:val="00756E63"/>
    <w:rsid w:val="00756F60"/>
    <w:rsid w:val="0075778F"/>
    <w:rsid w:val="007578EA"/>
    <w:rsid w:val="00757E1D"/>
    <w:rsid w:val="00760FF0"/>
    <w:rsid w:val="00761391"/>
    <w:rsid w:val="00761414"/>
    <w:rsid w:val="007616DF"/>
    <w:rsid w:val="00761DDC"/>
    <w:rsid w:val="00761F5E"/>
    <w:rsid w:val="00762013"/>
    <w:rsid w:val="00762462"/>
    <w:rsid w:val="00762483"/>
    <w:rsid w:val="0076252B"/>
    <w:rsid w:val="00762603"/>
    <w:rsid w:val="00763181"/>
    <w:rsid w:val="007636DF"/>
    <w:rsid w:val="00763740"/>
    <w:rsid w:val="00763943"/>
    <w:rsid w:val="00763A47"/>
    <w:rsid w:val="007652A7"/>
    <w:rsid w:val="007652F8"/>
    <w:rsid w:val="00766353"/>
    <w:rsid w:val="00767454"/>
    <w:rsid w:val="00767612"/>
    <w:rsid w:val="0076776F"/>
    <w:rsid w:val="00767C1A"/>
    <w:rsid w:val="00770BA7"/>
    <w:rsid w:val="007711EF"/>
    <w:rsid w:val="00771471"/>
    <w:rsid w:val="007716F5"/>
    <w:rsid w:val="007718C3"/>
    <w:rsid w:val="00771E07"/>
    <w:rsid w:val="00771E6E"/>
    <w:rsid w:val="007724EE"/>
    <w:rsid w:val="00772CFB"/>
    <w:rsid w:val="00772EF2"/>
    <w:rsid w:val="007732FA"/>
    <w:rsid w:val="00773AC6"/>
    <w:rsid w:val="00773E91"/>
    <w:rsid w:val="0077418B"/>
    <w:rsid w:val="0077429D"/>
    <w:rsid w:val="0077432B"/>
    <w:rsid w:val="0077433C"/>
    <w:rsid w:val="00774D1F"/>
    <w:rsid w:val="00775F5E"/>
    <w:rsid w:val="007760F0"/>
    <w:rsid w:val="00776554"/>
    <w:rsid w:val="0077683F"/>
    <w:rsid w:val="00776935"/>
    <w:rsid w:val="00776AB2"/>
    <w:rsid w:val="00776D84"/>
    <w:rsid w:val="00776E81"/>
    <w:rsid w:val="00777240"/>
    <w:rsid w:val="0077731D"/>
    <w:rsid w:val="007773E5"/>
    <w:rsid w:val="007779D8"/>
    <w:rsid w:val="00777D20"/>
    <w:rsid w:val="00780049"/>
    <w:rsid w:val="00780087"/>
    <w:rsid w:val="007804D3"/>
    <w:rsid w:val="007805B6"/>
    <w:rsid w:val="00780608"/>
    <w:rsid w:val="007807A8"/>
    <w:rsid w:val="007809F9"/>
    <w:rsid w:val="00781306"/>
    <w:rsid w:val="00781B99"/>
    <w:rsid w:val="00781EF9"/>
    <w:rsid w:val="00782544"/>
    <w:rsid w:val="00782F03"/>
    <w:rsid w:val="007831F9"/>
    <w:rsid w:val="007832C2"/>
    <w:rsid w:val="0078363F"/>
    <w:rsid w:val="00783D0A"/>
    <w:rsid w:val="00783DF2"/>
    <w:rsid w:val="00785432"/>
    <w:rsid w:val="00785930"/>
    <w:rsid w:val="00785FA1"/>
    <w:rsid w:val="00786443"/>
    <w:rsid w:val="00786644"/>
    <w:rsid w:val="00786D94"/>
    <w:rsid w:val="00787247"/>
    <w:rsid w:val="007876DF"/>
    <w:rsid w:val="007878A9"/>
    <w:rsid w:val="00791273"/>
    <w:rsid w:val="00791834"/>
    <w:rsid w:val="00791867"/>
    <w:rsid w:val="00791906"/>
    <w:rsid w:val="00791CA8"/>
    <w:rsid w:val="00792421"/>
    <w:rsid w:val="00792472"/>
    <w:rsid w:val="00792F0F"/>
    <w:rsid w:val="00792F88"/>
    <w:rsid w:val="00793058"/>
    <w:rsid w:val="00793768"/>
    <w:rsid w:val="007939A2"/>
    <w:rsid w:val="00793BA6"/>
    <w:rsid w:val="00793BB7"/>
    <w:rsid w:val="00793C6D"/>
    <w:rsid w:val="00794AD0"/>
    <w:rsid w:val="00794F3C"/>
    <w:rsid w:val="00795518"/>
    <w:rsid w:val="00795C06"/>
    <w:rsid w:val="00795F86"/>
    <w:rsid w:val="00796477"/>
    <w:rsid w:val="00797850"/>
    <w:rsid w:val="007978FB"/>
    <w:rsid w:val="00797A94"/>
    <w:rsid w:val="007A011E"/>
    <w:rsid w:val="007A1708"/>
    <w:rsid w:val="007A20A1"/>
    <w:rsid w:val="007A20C6"/>
    <w:rsid w:val="007A2579"/>
    <w:rsid w:val="007A28AE"/>
    <w:rsid w:val="007A29B3"/>
    <w:rsid w:val="007A2DF5"/>
    <w:rsid w:val="007A2FC3"/>
    <w:rsid w:val="007A3031"/>
    <w:rsid w:val="007A38CD"/>
    <w:rsid w:val="007A3C01"/>
    <w:rsid w:val="007A3F7B"/>
    <w:rsid w:val="007A4A03"/>
    <w:rsid w:val="007A4BC3"/>
    <w:rsid w:val="007A5653"/>
    <w:rsid w:val="007A5B07"/>
    <w:rsid w:val="007A5D38"/>
    <w:rsid w:val="007A6541"/>
    <w:rsid w:val="007A6C80"/>
    <w:rsid w:val="007A738B"/>
    <w:rsid w:val="007A751E"/>
    <w:rsid w:val="007A7AAA"/>
    <w:rsid w:val="007A7E1C"/>
    <w:rsid w:val="007A7EDA"/>
    <w:rsid w:val="007B0244"/>
    <w:rsid w:val="007B083A"/>
    <w:rsid w:val="007B0887"/>
    <w:rsid w:val="007B0A31"/>
    <w:rsid w:val="007B1543"/>
    <w:rsid w:val="007B1796"/>
    <w:rsid w:val="007B189F"/>
    <w:rsid w:val="007B1BA2"/>
    <w:rsid w:val="007B2018"/>
    <w:rsid w:val="007B2404"/>
    <w:rsid w:val="007B3B90"/>
    <w:rsid w:val="007B497D"/>
    <w:rsid w:val="007B5406"/>
    <w:rsid w:val="007B5929"/>
    <w:rsid w:val="007B5AD1"/>
    <w:rsid w:val="007B5D3A"/>
    <w:rsid w:val="007B609F"/>
    <w:rsid w:val="007B62E3"/>
    <w:rsid w:val="007B648D"/>
    <w:rsid w:val="007B64A1"/>
    <w:rsid w:val="007B6A49"/>
    <w:rsid w:val="007B701F"/>
    <w:rsid w:val="007B7665"/>
    <w:rsid w:val="007B7C59"/>
    <w:rsid w:val="007C0BEF"/>
    <w:rsid w:val="007C105B"/>
    <w:rsid w:val="007C129E"/>
    <w:rsid w:val="007C1497"/>
    <w:rsid w:val="007C1A7D"/>
    <w:rsid w:val="007C1B96"/>
    <w:rsid w:val="007C1E52"/>
    <w:rsid w:val="007C1FE4"/>
    <w:rsid w:val="007C20F0"/>
    <w:rsid w:val="007C22DF"/>
    <w:rsid w:val="007C267C"/>
    <w:rsid w:val="007C46C6"/>
    <w:rsid w:val="007C473E"/>
    <w:rsid w:val="007C517B"/>
    <w:rsid w:val="007C7528"/>
    <w:rsid w:val="007C7BD1"/>
    <w:rsid w:val="007C7EE7"/>
    <w:rsid w:val="007D02A6"/>
    <w:rsid w:val="007D041C"/>
    <w:rsid w:val="007D05F6"/>
    <w:rsid w:val="007D07C1"/>
    <w:rsid w:val="007D0BBE"/>
    <w:rsid w:val="007D1514"/>
    <w:rsid w:val="007D153C"/>
    <w:rsid w:val="007D1FF8"/>
    <w:rsid w:val="007D263A"/>
    <w:rsid w:val="007D426E"/>
    <w:rsid w:val="007D4298"/>
    <w:rsid w:val="007D44BB"/>
    <w:rsid w:val="007D44EB"/>
    <w:rsid w:val="007D5378"/>
    <w:rsid w:val="007D5869"/>
    <w:rsid w:val="007D5B0A"/>
    <w:rsid w:val="007D5F4F"/>
    <w:rsid w:val="007D619A"/>
    <w:rsid w:val="007D6261"/>
    <w:rsid w:val="007D65C7"/>
    <w:rsid w:val="007D7715"/>
    <w:rsid w:val="007D77E2"/>
    <w:rsid w:val="007E0E5D"/>
    <w:rsid w:val="007E0E86"/>
    <w:rsid w:val="007E1099"/>
    <w:rsid w:val="007E149B"/>
    <w:rsid w:val="007E18C9"/>
    <w:rsid w:val="007E19F3"/>
    <w:rsid w:val="007E1DAA"/>
    <w:rsid w:val="007E261C"/>
    <w:rsid w:val="007E2778"/>
    <w:rsid w:val="007E2D41"/>
    <w:rsid w:val="007E3034"/>
    <w:rsid w:val="007E36F2"/>
    <w:rsid w:val="007E3944"/>
    <w:rsid w:val="007E3E1C"/>
    <w:rsid w:val="007E46DC"/>
    <w:rsid w:val="007E4928"/>
    <w:rsid w:val="007E541E"/>
    <w:rsid w:val="007E568F"/>
    <w:rsid w:val="007E65C4"/>
    <w:rsid w:val="007E6921"/>
    <w:rsid w:val="007E7B6A"/>
    <w:rsid w:val="007E7BE9"/>
    <w:rsid w:val="007F0A35"/>
    <w:rsid w:val="007F0DA4"/>
    <w:rsid w:val="007F0E76"/>
    <w:rsid w:val="007F0F41"/>
    <w:rsid w:val="007F0F92"/>
    <w:rsid w:val="007F110D"/>
    <w:rsid w:val="007F1293"/>
    <w:rsid w:val="007F1AE8"/>
    <w:rsid w:val="007F2332"/>
    <w:rsid w:val="007F2812"/>
    <w:rsid w:val="007F2A76"/>
    <w:rsid w:val="007F2D3C"/>
    <w:rsid w:val="007F31F6"/>
    <w:rsid w:val="007F337A"/>
    <w:rsid w:val="007F33BF"/>
    <w:rsid w:val="007F3FC5"/>
    <w:rsid w:val="007F41D5"/>
    <w:rsid w:val="007F4B37"/>
    <w:rsid w:val="007F5AAE"/>
    <w:rsid w:val="007F5E0E"/>
    <w:rsid w:val="007F62BA"/>
    <w:rsid w:val="007F65D0"/>
    <w:rsid w:val="007F7828"/>
    <w:rsid w:val="007F7E01"/>
    <w:rsid w:val="008003A6"/>
    <w:rsid w:val="00800DE5"/>
    <w:rsid w:val="008013FF"/>
    <w:rsid w:val="00801498"/>
    <w:rsid w:val="00801882"/>
    <w:rsid w:val="00801C76"/>
    <w:rsid w:val="00802068"/>
    <w:rsid w:val="00802BA5"/>
    <w:rsid w:val="00803CCA"/>
    <w:rsid w:val="00804000"/>
    <w:rsid w:val="00804044"/>
    <w:rsid w:val="00804456"/>
    <w:rsid w:val="00804A74"/>
    <w:rsid w:val="00804A82"/>
    <w:rsid w:val="00804D61"/>
    <w:rsid w:val="00804DF2"/>
    <w:rsid w:val="00805ADA"/>
    <w:rsid w:val="00805E83"/>
    <w:rsid w:val="0080681A"/>
    <w:rsid w:val="00806DC7"/>
    <w:rsid w:val="00807762"/>
    <w:rsid w:val="00807C22"/>
    <w:rsid w:val="008107B6"/>
    <w:rsid w:val="0081080B"/>
    <w:rsid w:val="00810C4E"/>
    <w:rsid w:val="00811153"/>
    <w:rsid w:val="008114DC"/>
    <w:rsid w:val="008124CA"/>
    <w:rsid w:val="00812EB7"/>
    <w:rsid w:val="008133CA"/>
    <w:rsid w:val="0081346F"/>
    <w:rsid w:val="008134DD"/>
    <w:rsid w:val="00813C25"/>
    <w:rsid w:val="00813D3B"/>
    <w:rsid w:val="00814DBC"/>
    <w:rsid w:val="0081548D"/>
    <w:rsid w:val="008156F4"/>
    <w:rsid w:val="00815810"/>
    <w:rsid w:val="00816118"/>
    <w:rsid w:val="00816171"/>
    <w:rsid w:val="00816311"/>
    <w:rsid w:val="00816456"/>
    <w:rsid w:val="00816CD1"/>
    <w:rsid w:val="00816EC9"/>
    <w:rsid w:val="00817CCF"/>
    <w:rsid w:val="00820279"/>
    <w:rsid w:val="008204BA"/>
    <w:rsid w:val="008204F6"/>
    <w:rsid w:val="008211AA"/>
    <w:rsid w:val="00821A31"/>
    <w:rsid w:val="00823E62"/>
    <w:rsid w:val="00823FC7"/>
    <w:rsid w:val="00824275"/>
    <w:rsid w:val="008244D3"/>
    <w:rsid w:val="008244D6"/>
    <w:rsid w:val="00824CBC"/>
    <w:rsid w:val="00825201"/>
    <w:rsid w:val="00825831"/>
    <w:rsid w:val="00825BE5"/>
    <w:rsid w:val="008272C1"/>
    <w:rsid w:val="00827654"/>
    <w:rsid w:val="0083002C"/>
    <w:rsid w:val="008304CF"/>
    <w:rsid w:val="008304D4"/>
    <w:rsid w:val="008304DF"/>
    <w:rsid w:val="0083053A"/>
    <w:rsid w:val="0083071C"/>
    <w:rsid w:val="00830D2F"/>
    <w:rsid w:val="00831597"/>
    <w:rsid w:val="0083198A"/>
    <w:rsid w:val="008328B6"/>
    <w:rsid w:val="00833004"/>
    <w:rsid w:val="00833177"/>
    <w:rsid w:val="0083331C"/>
    <w:rsid w:val="0083349F"/>
    <w:rsid w:val="008336B4"/>
    <w:rsid w:val="00833786"/>
    <w:rsid w:val="00833EDD"/>
    <w:rsid w:val="0083499D"/>
    <w:rsid w:val="00834A58"/>
    <w:rsid w:val="00834B0D"/>
    <w:rsid w:val="00834B45"/>
    <w:rsid w:val="008350FF"/>
    <w:rsid w:val="008358EC"/>
    <w:rsid w:val="00835A3E"/>
    <w:rsid w:val="00835E22"/>
    <w:rsid w:val="00836B29"/>
    <w:rsid w:val="00836B97"/>
    <w:rsid w:val="00836E45"/>
    <w:rsid w:val="00840EC8"/>
    <w:rsid w:val="00842AE4"/>
    <w:rsid w:val="00842D25"/>
    <w:rsid w:val="00843AEB"/>
    <w:rsid w:val="00844D6C"/>
    <w:rsid w:val="008454E2"/>
    <w:rsid w:val="008454EA"/>
    <w:rsid w:val="008461B8"/>
    <w:rsid w:val="0084643B"/>
    <w:rsid w:val="00846D48"/>
    <w:rsid w:val="00847951"/>
    <w:rsid w:val="00850330"/>
    <w:rsid w:val="0085041B"/>
    <w:rsid w:val="008511BD"/>
    <w:rsid w:val="00851827"/>
    <w:rsid w:val="00852FA5"/>
    <w:rsid w:val="00854149"/>
    <w:rsid w:val="008541A5"/>
    <w:rsid w:val="0085464A"/>
    <w:rsid w:val="00855015"/>
    <w:rsid w:val="0085532E"/>
    <w:rsid w:val="00855E17"/>
    <w:rsid w:val="00855FE7"/>
    <w:rsid w:val="00856E61"/>
    <w:rsid w:val="008575EE"/>
    <w:rsid w:val="00857675"/>
    <w:rsid w:val="00857D8C"/>
    <w:rsid w:val="0086056D"/>
    <w:rsid w:val="00860EA8"/>
    <w:rsid w:val="008614DF"/>
    <w:rsid w:val="00861699"/>
    <w:rsid w:val="008618DA"/>
    <w:rsid w:val="00863A1F"/>
    <w:rsid w:val="00864192"/>
    <w:rsid w:val="00864CB0"/>
    <w:rsid w:val="008652E6"/>
    <w:rsid w:val="008653CD"/>
    <w:rsid w:val="008654D2"/>
    <w:rsid w:val="0086573F"/>
    <w:rsid w:val="00866353"/>
    <w:rsid w:val="00866AE8"/>
    <w:rsid w:val="00866F90"/>
    <w:rsid w:val="00867566"/>
    <w:rsid w:val="0086767C"/>
    <w:rsid w:val="00867825"/>
    <w:rsid w:val="0086791A"/>
    <w:rsid w:val="00867966"/>
    <w:rsid w:val="00867990"/>
    <w:rsid w:val="00867E8F"/>
    <w:rsid w:val="00870668"/>
    <w:rsid w:val="00870A09"/>
    <w:rsid w:val="00870CD9"/>
    <w:rsid w:val="008713CD"/>
    <w:rsid w:val="00871C30"/>
    <w:rsid w:val="00871CBA"/>
    <w:rsid w:val="008740C7"/>
    <w:rsid w:val="008743F9"/>
    <w:rsid w:val="008747F8"/>
    <w:rsid w:val="00874AEE"/>
    <w:rsid w:val="00874BC4"/>
    <w:rsid w:val="00874C0F"/>
    <w:rsid w:val="00874DB3"/>
    <w:rsid w:val="008750C1"/>
    <w:rsid w:val="008758DA"/>
    <w:rsid w:val="00875EEE"/>
    <w:rsid w:val="00875FA2"/>
    <w:rsid w:val="0087639E"/>
    <w:rsid w:val="00876CDC"/>
    <w:rsid w:val="00876FB6"/>
    <w:rsid w:val="008776B9"/>
    <w:rsid w:val="00877F9D"/>
    <w:rsid w:val="00877FCD"/>
    <w:rsid w:val="0088026F"/>
    <w:rsid w:val="00880DE7"/>
    <w:rsid w:val="008812BD"/>
    <w:rsid w:val="008813AB"/>
    <w:rsid w:val="008815D3"/>
    <w:rsid w:val="008818DF"/>
    <w:rsid w:val="00881E97"/>
    <w:rsid w:val="0088270B"/>
    <w:rsid w:val="008830DB"/>
    <w:rsid w:val="0088365D"/>
    <w:rsid w:val="0088369E"/>
    <w:rsid w:val="008836B3"/>
    <w:rsid w:val="008836BA"/>
    <w:rsid w:val="0088380A"/>
    <w:rsid w:val="008839AE"/>
    <w:rsid w:val="00883B05"/>
    <w:rsid w:val="00884745"/>
    <w:rsid w:val="00885382"/>
    <w:rsid w:val="00885722"/>
    <w:rsid w:val="00885958"/>
    <w:rsid w:val="00885B9B"/>
    <w:rsid w:val="00885C02"/>
    <w:rsid w:val="00885EB6"/>
    <w:rsid w:val="00885EBD"/>
    <w:rsid w:val="00886340"/>
    <w:rsid w:val="00886A7C"/>
    <w:rsid w:val="00886D9E"/>
    <w:rsid w:val="0088773D"/>
    <w:rsid w:val="00887815"/>
    <w:rsid w:val="00890820"/>
    <w:rsid w:val="00890A7C"/>
    <w:rsid w:val="00890A7E"/>
    <w:rsid w:val="00890B7F"/>
    <w:rsid w:val="00891340"/>
    <w:rsid w:val="0089165F"/>
    <w:rsid w:val="00891FE3"/>
    <w:rsid w:val="008922BE"/>
    <w:rsid w:val="00892972"/>
    <w:rsid w:val="00893227"/>
    <w:rsid w:val="00893485"/>
    <w:rsid w:val="0089449A"/>
    <w:rsid w:val="00894864"/>
    <w:rsid w:val="0089600F"/>
    <w:rsid w:val="008960E3"/>
    <w:rsid w:val="0089646A"/>
    <w:rsid w:val="00896777"/>
    <w:rsid w:val="008967C7"/>
    <w:rsid w:val="00897366"/>
    <w:rsid w:val="00897513"/>
    <w:rsid w:val="0089787F"/>
    <w:rsid w:val="0089788F"/>
    <w:rsid w:val="008979FB"/>
    <w:rsid w:val="008A0421"/>
    <w:rsid w:val="008A0792"/>
    <w:rsid w:val="008A0888"/>
    <w:rsid w:val="008A1047"/>
    <w:rsid w:val="008A164F"/>
    <w:rsid w:val="008A1FB4"/>
    <w:rsid w:val="008A279A"/>
    <w:rsid w:val="008A2B31"/>
    <w:rsid w:val="008A3F05"/>
    <w:rsid w:val="008A48EC"/>
    <w:rsid w:val="008A4ABC"/>
    <w:rsid w:val="008A5211"/>
    <w:rsid w:val="008A5A48"/>
    <w:rsid w:val="008A6466"/>
    <w:rsid w:val="008A71C3"/>
    <w:rsid w:val="008A78FC"/>
    <w:rsid w:val="008A7976"/>
    <w:rsid w:val="008B03D9"/>
    <w:rsid w:val="008B055D"/>
    <w:rsid w:val="008B0965"/>
    <w:rsid w:val="008B1011"/>
    <w:rsid w:val="008B21EF"/>
    <w:rsid w:val="008B45FD"/>
    <w:rsid w:val="008B49AF"/>
    <w:rsid w:val="008B4C82"/>
    <w:rsid w:val="008B4DF9"/>
    <w:rsid w:val="008B4E8F"/>
    <w:rsid w:val="008B5795"/>
    <w:rsid w:val="008B63A6"/>
    <w:rsid w:val="008B6536"/>
    <w:rsid w:val="008B762A"/>
    <w:rsid w:val="008B7B3B"/>
    <w:rsid w:val="008B7D8A"/>
    <w:rsid w:val="008C08A1"/>
    <w:rsid w:val="008C08B4"/>
    <w:rsid w:val="008C12C5"/>
    <w:rsid w:val="008C26BE"/>
    <w:rsid w:val="008C276B"/>
    <w:rsid w:val="008C3883"/>
    <w:rsid w:val="008C3C63"/>
    <w:rsid w:val="008C420E"/>
    <w:rsid w:val="008C4477"/>
    <w:rsid w:val="008C59AF"/>
    <w:rsid w:val="008C6025"/>
    <w:rsid w:val="008C66D1"/>
    <w:rsid w:val="008C6FBC"/>
    <w:rsid w:val="008D076F"/>
    <w:rsid w:val="008D077E"/>
    <w:rsid w:val="008D0B44"/>
    <w:rsid w:val="008D0DC3"/>
    <w:rsid w:val="008D160D"/>
    <w:rsid w:val="008D2163"/>
    <w:rsid w:val="008D23D6"/>
    <w:rsid w:val="008D2530"/>
    <w:rsid w:val="008D25DC"/>
    <w:rsid w:val="008D2B38"/>
    <w:rsid w:val="008D323F"/>
    <w:rsid w:val="008D3BB4"/>
    <w:rsid w:val="008D3D33"/>
    <w:rsid w:val="008D41CB"/>
    <w:rsid w:val="008D43D6"/>
    <w:rsid w:val="008D44D3"/>
    <w:rsid w:val="008D477D"/>
    <w:rsid w:val="008D5532"/>
    <w:rsid w:val="008D5741"/>
    <w:rsid w:val="008D5BEE"/>
    <w:rsid w:val="008D60CB"/>
    <w:rsid w:val="008D6411"/>
    <w:rsid w:val="008D719C"/>
    <w:rsid w:val="008D74EE"/>
    <w:rsid w:val="008D784D"/>
    <w:rsid w:val="008E0997"/>
    <w:rsid w:val="008E0DDA"/>
    <w:rsid w:val="008E1314"/>
    <w:rsid w:val="008E1BA8"/>
    <w:rsid w:val="008E20F9"/>
    <w:rsid w:val="008E21BC"/>
    <w:rsid w:val="008E27FB"/>
    <w:rsid w:val="008E2852"/>
    <w:rsid w:val="008E2E61"/>
    <w:rsid w:val="008E2FE2"/>
    <w:rsid w:val="008E3F3D"/>
    <w:rsid w:val="008E3F48"/>
    <w:rsid w:val="008E5298"/>
    <w:rsid w:val="008E6454"/>
    <w:rsid w:val="008E6836"/>
    <w:rsid w:val="008E6A60"/>
    <w:rsid w:val="008F062F"/>
    <w:rsid w:val="008F0BF1"/>
    <w:rsid w:val="008F1488"/>
    <w:rsid w:val="008F154C"/>
    <w:rsid w:val="008F1596"/>
    <w:rsid w:val="008F1CAD"/>
    <w:rsid w:val="008F21C2"/>
    <w:rsid w:val="008F28D9"/>
    <w:rsid w:val="008F2C17"/>
    <w:rsid w:val="008F34E2"/>
    <w:rsid w:val="008F358B"/>
    <w:rsid w:val="008F361E"/>
    <w:rsid w:val="008F3C52"/>
    <w:rsid w:val="008F3CFB"/>
    <w:rsid w:val="008F3DBB"/>
    <w:rsid w:val="008F3DDE"/>
    <w:rsid w:val="008F3FFF"/>
    <w:rsid w:val="008F4156"/>
    <w:rsid w:val="008F4494"/>
    <w:rsid w:val="008F4542"/>
    <w:rsid w:val="008F4E2E"/>
    <w:rsid w:val="008F5247"/>
    <w:rsid w:val="008F526D"/>
    <w:rsid w:val="008F5373"/>
    <w:rsid w:val="008F5A89"/>
    <w:rsid w:val="008F5F75"/>
    <w:rsid w:val="008F62EC"/>
    <w:rsid w:val="008F6B53"/>
    <w:rsid w:val="008F7745"/>
    <w:rsid w:val="008F7E95"/>
    <w:rsid w:val="00900340"/>
    <w:rsid w:val="00900529"/>
    <w:rsid w:val="00900BBA"/>
    <w:rsid w:val="00900F35"/>
    <w:rsid w:val="00901827"/>
    <w:rsid w:val="0090188D"/>
    <w:rsid w:val="009019A3"/>
    <w:rsid w:val="00901DA9"/>
    <w:rsid w:val="009021A2"/>
    <w:rsid w:val="0090220B"/>
    <w:rsid w:val="00902A94"/>
    <w:rsid w:val="00903054"/>
    <w:rsid w:val="00903C6F"/>
    <w:rsid w:val="00903E6A"/>
    <w:rsid w:val="00904033"/>
    <w:rsid w:val="0090466A"/>
    <w:rsid w:val="0090468C"/>
    <w:rsid w:val="00904A35"/>
    <w:rsid w:val="00904D40"/>
    <w:rsid w:val="00905501"/>
    <w:rsid w:val="00905693"/>
    <w:rsid w:val="009059D6"/>
    <w:rsid w:val="00906193"/>
    <w:rsid w:val="00906A8B"/>
    <w:rsid w:val="00907627"/>
    <w:rsid w:val="009079AD"/>
    <w:rsid w:val="009101D2"/>
    <w:rsid w:val="009106DF"/>
    <w:rsid w:val="00910A5D"/>
    <w:rsid w:val="00911093"/>
    <w:rsid w:val="00911201"/>
    <w:rsid w:val="0091171D"/>
    <w:rsid w:val="00911921"/>
    <w:rsid w:val="0091262A"/>
    <w:rsid w:val="00912864"/>
    <w:rsid w:val="00912877"/>
    <w:rsid w:val="009130E0"/>
    <w:rsid w:val="00913F5B"/>
    <w:rsid w:val="0091411A"/>
    <w:rsid w:val="00914120"/>
    <w:rsid w:val="0091493B"/>
    <w:rsid w:val="00914D2C"/>
    <w:rsid w:val="00914E6D"/>
    <w:rsid w:val="009157D1"/>
    <w:rsid w:val="0091595E"/>
    <w:rsid w:val="00915D22"/>
    <w:rsid w:val="00916944"/>
    <w:rsid w:val="00916BF4"/>
    <w:rsid w:val="00920176"/>
    <w:rsid w:val="0092084B"/>
    <w:rsid w:val="00920FF7"/>
    <w:rsid w:val="00921897"/>
    <w:rsid w:val="00921AEB"/>
    <w:rsid w:val="00921C2C"/>
    <w:rsid w:val="00922461"/>
    <w:rsid w:val="0092282C"/>
    <w:rsid w:val="00922B4A"/>
    <w:rsid w:val="00922EB3"/>
    <w:rsid w:val="00922EC6"/>
    <w:rsid w:val="009230FA"/>
    <w:rsid w:val="0092356D"/>
    <w:rsid w:val="00923863"/>
    <w:rsid w:val="00924E28"/>
    <w:rsid w:val="00925E4A"/>
    <w:rsid w:val="00926AF7"/>
    <w:rsid w:val="00927B6C"/>
    <w:rsid w:val="0093060C"/>
    <w:rsid w:val="00930992"/>
    <w:rsid w:val="00930F51"/>
    <w:rsid w:val="00931308"/>
    <w:rsid w:val="00931323"/>
    <w:rsid w:val="009317CB"/>
    <w:rsid w:val="0093226E"/>
    <w:rsid w:val="009324B6"/>
    <w:rsid w:val="00932C03"/>
    <w:rsid w:val="00933093"/>
    <w:rsid w:val="009337AF"/>
    <w:rsid w:val="00933B40"/>
    <w:rsid w:val="0093402A"/>
    <w:rsid w:val="009341E2"/>
    <w:rsid w:val="00935469"/>
    <w:rsid w:val="00935F1D"/>
    <w:rsid w:val="00937324"/>
    <w:rsid w:val="00937374"/>
    <w:rsid w:val="009374B3"/>
    <w:rsid w:val="00937F62"/>
    <w:rsid w:val="0094114F"/>
    <w:rsid w:val="009418BC"/>
    <w:rsid w:val="00941B61"/>
    <w:rsid w:val="00941DA5"/>
    <w:rsid w:val="009425FC"/>
    <w:rsid w:val="00942C7B"/>
    <w:rsid w:val="0094343A"/>
    <w:rsid w:val="009434EA"/>
    <w:rsid w:val="00943704"/>
    <w:rsid w:val="00943767"/>
    <w:rsid w:val="009443D4"/>
    <w:rsid w:val="00944A4D"/>
    <w:rsid w:val="00944DDE"/>
    <w:rsid w:val="009452FF"/>
    <w:rsid w:val="00945385"/>
    <w:rsid w:val="00945914"/>
    <w:rsid w:val="009459D0"/>
    <w:rsid w:val="0094652D"/>
    <w:rsid w:val="009468ED"/>
    <w:rsid w:val="00946A8E"/>
    <w:rsid w:val="00946EBD"/>
    <w:rsid w:val="0094719C"/>
    <w:rsid w:val="00947895"/>
    <w:rsid w:val="00950010"/>
    <w:rsid w:val="00950131"/>
    <w:rsid w:val="009509D9"/>
    <w:rsid w:val="00950A84"/>
    <w:rsid w:val="0095189F"/>
    <w:rsid w:val="00951A58"/>
    <w:rsid w:val="00951DE3"/>
    <w:rsid w:val="009520FC"/>
    <w:rsid w:val="0095234D"/>
    <w:rsid w:val="00952515"/>
    <w:rsid w:val="00953184"/>
    <w:rsid w:val="00953205"/>
    <w:rsid w:val="00953FE4"/>
    <w:rsid w:val="009540D5"/>
    <w:rsid w:val="0095417E"/>
    <w:rsid w:val="00954708"/>
    <w:rsid w:val="00954741"/>
    <w:rsid w:val="00954BA7"/>
    <w:rsid w:val="00954BEB"/>
    <w:rsid w:val="00954CCF"/>
    <w:rsid w:val="009555E8"/>
    <w:rsid w:val="00955C3C"/>
    <w:rsid w:val="00956030"/>
    <w:rsid w:val="00956819"/>
    <w:rsid w:val="009568CA"/>
    <w:rsid w:val="00957067"/>
    <w:rsid w:val="009571AF"/>
    <w:rsid w:val="0095729B"/>
    <w:rsid w:val="0095790A"/>
    <w:rsid w:val="00957DC9"/>
    <w:rsid w:val="009606C3"/>
    <w:rsid w:val="00960D14"/>
    <w:rsid w:val="00960F6D"/>
    <w:rsid w:val="00961AD2"/>
    <w:rsid w:val="0096238E"/>
    <w:rsid w:val="009629ED"/>
    <w:rsid w:val="00962E62"/>
    <w:rsid w:val="009631E2"/>
    <w:rsid w:val="00963261"/>
    <w:rsid w:val="009635F8"/>
    <w:rsid w:val="009647B3"/>
    <w:rsid w:val="00964BCF"/>
    <w:rsid w:val="00964FF6"/>
    <w:rsid w:val="0096527C"/>
    <w:rsid w:val="009655C5"/>
    <w:rsid w:val="00965E99"/>
    <w:rsid w:val="00965EA5"/>
    <w:rsid w:val="00966423"/>
    <w:rsid w:val="00967022"/>
    <w:rsid w:val="00967219"/>
    <w:rsid w:val="00967A10"/>
    <w:rsid w:val="00967CC9"/>
    <w:rsid w:val="009700CE"/>
    <w:rsid w:val="00970F52"/>
    <w:rsid w:val="00970F91"/>
    <w:rsid w:val="00971920"/>
    <w:rsid w:val="00972D22"/>
    <w:rsid w:val="00972E7A"/>
    <w:rsid w:val="009731E6"/>
    <w:rsid w:val="009737CD"/>
    <w:rsid w:val="0097395A"/>
    <w:rsid w:val="009739DD"/>
    <w:rsid w:val="00973D2A"/>
    <w:rsid w:val="00973F8F"/>
    <w:rsid w:val="00974245"/>
    <w:rsid w:val="009742E1"/>
    <w:rsid w:val="00974409"/>
    <w:rsid w:val="0097457C"/>
    <w:rsid w:val="00974762"/>
    <w:rsid w:val="009748EF"/>
    <w:rsid w:val="00975479"/>
    <w:rsid w:val="00975588"/>
    <w:rsid w:val="00975BB5"/>
    <w:rsid w:val="00975EA7"/>
    <w:rsid w:val="00976242"/>
    <w:rsid w:val="0097639E"/>
    <w:rsid w:val="00976435"/>
    <w:rsid w:val="009774DE"/>
    <w:rsid w:val="00977504"/>
    <w:rsid w:val="009777D3"/>
    <w:rsid w:val="009807CF"/>
    <w:rsid w:val="00980845"/>
    <w:rsid w:val="00980CFD"/>
    <w:rsid w:val="00980E1C"/>
    <w:rsid w:val="00981079"/>
    <w:rsid w:val="0098142D"/>
    <w:rsid w:val="00981B90"/>
    <w:rsid w:val="00981D35"/>
    <w:rsid w:val="00982020"/>
    <w:rsid w:val="00982E47"/>
    <w:rsid w:val="00982E83"/>
    <w:rsid w:val="0098320E"/>
    <w:rsid w:val="009839AF"/>
    <w:rsid w:val="00983D80"/>
    <w:rsid w:val="00983F42"/>
    <w:rsid w:val="009844B4"/>
    <w:rsid w:val="00984EA5"/>
    <w:rsid w:val="009852AF"/>
    <w:rsid w:val="009852E2"/>
    <w:rsid w:val="00985739"/>
    <w:rsid w:val="00985814"/>
    <w:rsid w:val="00985A81"/>
    <w:rsid w:val="00986264"/>
    <w:rsid w:val="00986357"/>
    <w:rsid w:val="009864C2"/>
    <w:rsid w:val="00986B7B"/>
    <w:rsid w:val="00986D9C"/>
    <w:rsid w:val="0098734A"/>
    <w:rsid w:val="0099023C"/>
    <w:rsid w:val="0099079E"/>
    <w:rsid w:val="009909F2"/>
    <w:rsid w:val="00990B4A"/>
    <w:rsid w:val="00990C4D"/>
    <w:rsid w:val="00990C7E"/>
    <w:rsid w:val="0099122F"/>
    <w:rsid w:val="009913DD"/>
    <w:rsid w:val="00991513"/>
    <w:rsid w:val="00991961"/>
    <w:rsid w:val="00991C59"/>
    <w:rsid w:val="00991D7B"/>
    <w:rsid w:val="00991F74"/>
    <w:rsid w:val="009929DE"/>
    <w:rsid w:val="00992C49"/>
    <w:rsid w:val="009931AD"/>
    <w:rsid w:val="0099348A"/>
    <w:rsid w:val="0099395C"/>
    <w:rsid w:val="0099456D"/>
    <w:rsid w:val="009961F8"/>
    <w:rsid w:val="00996460"/>
    <w:rsid w:val="009965C9"/>
    <w:rsid w:val="00996D83"/>
    <w:rsid w:val="009970DC"/>
    <w:rsid w:val="00997807"/>
    <w:rsid w:val="009A04B4"/>
    <w:rsid w:val="009A0DA5"/>
    <w:rsid w:val="009A11E2"/>
    <w:rsid w:val="009A12B8"/>
    <w:rsid w:val="009A13D8"/>
    <w:rsid w:val="009A23A7"/>
    <w:rsid w:val="009A24E3"/>
    <w:rsid w:val="009A3BD5"/>
    <w:rsid w:val="009A4177"/>
    <w:rsid w:val="009A4479"/>
    <w:rsid w:val="009A4676"/>
    <w:rsid w:val="009A476B"/>
    <w:rsid w:val="009A49A7"/>
    <w:rsid w:val="009A4A09"/>
    <w:rsid w:val="009A4C8F"/>
    <w:rsid w:val="009A506B"/>
    <w:rsid w:val="009A50F4"/>
    <w:rsid w:val="009A5231"/>
    <w:rsid w:val="009A5253"/>
    <w:rsid w:val="009A6772"/>
    <w:rsid w:val="009A6935"/>
    <w:rsid w:val="009A7563"/>
    <w:rsid w:val="009A7573"/>
    <w:rsid w:val="009A7DAD"/>
    <w:rsid w:val="009A7DE9"/>
    <w:rsid w:val="009A7F3E"/>
    <w:rsid w:val="009B0253"/>
    <w:rsid w:val="009B026E"/>
    <w:rsid w:val="009B0446"/>
    <w:rsid w:val="009B1075"/>
    <w:rsid w:val="009B18B3"/>
    <w:rsid w:val="009B1921"/>
    <w:rsid w:val="009B26DB"/>
    <w:rsid w:val="009B2B24"/>
    <w:rsid w:val="009B2E7B"/>
    <w:rsid w:val="009B3468"/>
    <w:rsid w:val="009B34E2"/>
    <w:rsid w:val="009B388A"/>
    <w:rsid w:val="009B3B2C"/>
    <w:rsid w:val="009B3B31"/>
    <w:rsid w:val="009B419D"/>
    <w:rsid w:val="009B49AD"/>
    <w:rsid w:val="009B4D55"/>
    <w:rsid w:val="009B4F3C"/>
    <w:rsid w:val="009B510C"/>
    <w:rsid w:val="009B5219"/>
    <w:rsid w:val="009B52CF"/>
    <w:rsid w:val="009B5F0A"/>
    <w:rsid w:val="009B6054"/>
    <w:rsid w:val="009B6946"/>
    <w:rsid w:val="009B6DC5"/>
    <w:rsid w:val="009B6EDE"/>
    <w:rsid w:val="009B7148"/>
    <w:rsid w:val="009B756E"/>
    <w:rsid w:val="009B7B07"/>
    <w:rsid w:val="009C005E"/>
    <w:rsid w:val="009C01AA"/>
    <w:rsid w:val="009C0238"/>
    <w:rsid w:val="009C1C74"/>
    <w:rsid w:val="009C22B7"/>
    <w:rsid w:val="009C2685"/>
    <w:rsid w:val="009C28EF"/>
    <w:rsid w:val="009C2CFE"/>
    <w:rsid w:val="009C3508"/>
    <w:rsid w:val="009C3F0E"/>
    <w:rsid w:val="009C5AD1"/>
    <w:rsid w:val="009C6295"/>
    <w:rsid w:val="009C6832"/>
    <w:rsid w:val="009C68E7"/>
    <w:rsid w:val="009C7258"/>
    <w:rsid w:val="009C7474"/>
    <w:rsid w:val="009D09B7"/>
    <w:rsid w:val="009D1170"/>
    <w:rsid w:val="009D13C3"/>
    <w:rsid w:val="009D14B6"/>
    <w:rsid w:val="009D1AC7"/>
    <w:rsid w:val="009D2B1F"/>
    <w:rsid w:val="009D2E42"/>
    <w:rsid w:val="009D39FE"/>
    <w:rsid w:val="009D3A82"/>
    <w:rsid w:val="009D3E52"/>
    <w:rsid w:val="009D40B6"/>
    <w:rsid w:val="009D4362"/>
    <w:rsid w:val="009D4499"/>
    <w:rsid w:val="009D4600"/>
    <w:rsid w:val="009D4948"/>
    <w:rsid w:val="009D4A1D"/>
    <w:rsid w:val="009D4B9B"/>
    <w:rsid w:val="009D5404"/>
    <w:rsid w:val="009D59C6"/>
    <w:rsid w:val="009D6003"/>
    <w:rsid w:val="009D615E"/>
    <w:rsid w:val="009D6463"/>
    <w:rsid w:val="009D6CD6"/>
    <w:rsid w:val="009D6EE7"/>
    <w:rsid w:val="009D769B"/>
    <w:rsid w:val="009D7D1F"/>
    <w:rsid w:val="009E058B"/>
    <w:rsid w:val="009E0E32"/>
    <w:rsid w:val="009E1012"/>
    <w:rsid w:val="009E1503"/>
    <w:rsid w:val="009E1689"/>
    <w:rsid w:val="009E1A13"/>
    <w:rsid w:val="009E21CA"/>
    <w:rsid w:val="009E24EC"/>
    <w:rsid w:val="009E4386"/>
    <w:rsid w:val="009E5828"/>
    <w:rsid w:val="009E5AF4"/>
    <w:rsid w:val="009E657A"/>
    <w:rsid w:val="009E6687"/>
    <w:rsid w:val="009E675E"/>
    <w:rsid w:val="009E683B"/>
    <w:rsid w:val="009E6F1B"/>
    <w:rsid w:val="009E75DA"/>
    <w:rsid w:val="009F10A8"/>
    <w:rsid w:val="009F1280"/>
    <w:rsid w:val="009F12D2"/>
    <w:rsid w:val="009F1DCB"/>
    <w:rsid w:val="009F28F2"/>
    <w:rsid w:val="009F2A75"/>
    <w:rsid w:val="009F31AA"/>
    <w:rsid w:val="009F3637"/>
    <w:rsid w:val="009F43BF"/>
    <w:rsid w:val="009F45B0"/>
    <w:rsid w:val="009F47C9"/>
    <w:rsid w:val="009F48D9"/>
    <w:rsid w:val="009F4930"/>
    <w:rsid w:val="009F5012"/>
    <w:rsid w:val="009F5126"/>
    <w:rsid w:val="009F5B11"/>
    <w:rsid w:val="009F5DE6"/>
    <w:rsid w:val="009F6CE5"/>
    <w:rsid w:val="009F783C"/>
    <w:rsid w:val="00A00871"/>
    <w:rsid w:val="00A00C0E"/>
    <w:rsid w:val="00A0140D"/>
    <w:rsid w:val="00A0167D"/>
    <w:rsid w:val="00A018B4"/>
    <w:rsid w:val="00A02F1C"/>
    <w:rsid w:val="00A033FB"/>
    <w:rsid w:val="00A0438E"/>
    <w:rsid w:val="00A048D0"/>
    <w:rsid w:val="00A056F6"/>
    <w:rsid w:val="00A060A7"/>
    <w:rsid w:val="00A0662E"/>
    <w:rsid w:val="00A06DAA"/>
    <w:rsid w:val="00A07203"/>
    <w:rsid w:val="00A07611"/>
    <w:rsid w:val="00A077E9"/>
    <w:rsid w:val="00A078CD"/>
    <w:rsid w:val="00A078DF"/>
    <w:rsid w:val="00A07DB5"/>
    <w:rsid w:val="00A07F5D"/>
    <w:rsid w:val="00A07FAB"/>
    <w:rsid w:val="00A1023A"/>
    <w:rsid w:val="00A10734"/>
    <w:rsid w:val="00A1185D"/>
    <w:rsid w:val="00A11B7D"/>
    <w:rsid w:val="00A11CE3"/>
    <w:rsid w:val="00A12999"/>
    <w:rsid w:val="00A12A9B"/>
    <w:rsid w:val="00A12C1C"/>
    <w:rsid w:val="00A12E7F"/>
    <w:rsid w:val="00A13185"/>
    <w:rsid w:val="00A13228"/>
    <w:rsid w:val="00A13622"/>
    <w:rsid w:val="00A13C59"/>
    <w:rsid w:val="00A14F32"/>
    <w:rsid w:val="00A157D4"/>
    <w:rsid w:val="00A158C6"/>
    <w:rsid w:val="00A16B8F"/>
    <w:rsid w:val="00A175C6"/>
    <w:rsid w:val="00A2060D"/>
    <w:rsid w:val="00A20864"/>
    <w:rsid w:val="00A211F9"/>
    <w:rsid w:val="00A21D17"/>
    <w:rsid w:val="00A21E74"/>
    <w:rsid w:val="00A221D2"/>
    <w:rsid w:val="00A22344"/>
    <w:rsid w:val="00A22E42"/>
    <w:rsid w:val="00A23530"/>
    <w:rsid w:val="00A23BA7"/>
    <w:rsid w:val="00A23FCB"/>
    <w:rsid w:val="00A242B1"/>
    <w:rsid w:val="00A24BD7"/>
    <w:rsid w:val="00A24D42"/>
    <w:rsid w:val="00A25046"/>
    <w:rsid w:val="00A2616B"/>
    <w:rsid w:val="00A26518"/>
    <w:rsid w:val="00A2788D"/>
    <w:rsid w:val="00A27939"/>
    <w:rsid w:val="00A27ABD"/>
    <w:rsid w:val="00A27E07"/>
    <w:rsid w:val="00A3011D"/>
    <w:rsid w:val="00A30B94"/>
    <w:rsid w:val="00A312B8"/>
    <w:rsid w:val="00A31445"/>
    <w:rsid w:val="00A31723"/>
    <w:rsid w:val="00A31F1C"/>
    <w:rsid w:val="00A32AF5"/>
    <w:rsid w:val="00A33854"/>
    <w:rsid w:val="00A3391E"/>
    <w:rsid w:val="00A33C32"/>
    <w:rsid w:val="00A341DF"/>
    <w:rsid w:val="00A3459E"/>
    <w:rsid w:val="00A346DD"/>
    <w:rsid w:val="00A3593B"/>
    <w:rsid w:val="00A35A84"/>
    <w:rsid w:val="00A35B6A"/>
    <w:rsid w:val="00A35E96"/>
    <w:rsid w:val="00A367ED"/>
    <w:rsid w:val="00A368AC"/>
    <w:rsid w:val="00A36A2A"/>
    <w:rsid w:val="00A36A3A"/>
    <w:rsid w:val="00A37A23"/>
    <w:rsid w:val="00A40311"/>
    <w:rsid w:val="00A415D5"/>
    <w:rsid w:val="00A4169A"/>
    <w:rsid w:val="00A41D9A"/>
    <w:rsid w:val="00A42399"/>
    <w:rsid w:val="00A423B5"/>
    <w:rsid w:val="00A42595"/>
    <w:rsid w:val="00A425FF"/>
    <w:rsid w:val="00A42805"/>
    <w:rsid w:val="00A42A48"/>
    <w:rsid w:val="00A42EA1"/>
    <w:rsid w:val="00A42F7A"/>
    <w:rsid w:val="00A4369D"/>
    <w:rsid w:val="00A4487C"/>
    <w:rsid w:val="00A44F47"/>
    <w:rsid w:val="00A450EF"/>
    <w:rsid w:val="00A4528E"/>
    <w:rsid w:val="00A45C4B"/>
    <w:rsid w:val="00A46437"/>
    <w:rsid w:val="00A467A6"/>
    <w:rsid w:val="00A467B7"/>
    <w:rsid w:val="00A467BA"/>
    <w:rsid w:val="00A468C3"/>
    <w:rsid w:val="00A46F74"/>
    <w:rsid w:val="00A47040"/>
    <w:rsid w:val="00A470BE"/>
    <w:rsid w:val="00A475C1"/>
    <w:rsid w:val="00A50324"/>
    <w:rsid w:val="00A503E3"/>
    <w:rsid w:val="00A505DE"/>
    <w:rsid w:val="00A50901"/>
    <w:rsid w:val="00A514DE"/>
    <w:rsid w:val="00A519AC"/>
    <w:rsid w:val="00A526D4"/>
    <w:rsid w:val="00A52A65"/>
    <w:rsid w:val="00A52C47"/>
    <w:rsid w:val="00A52CF9"/>
    <w:rsid w:val="00A536FE"/>
    <w:rsid w:val="00A53DFE"/>
    <w:rsid w:val="00A53FB2"/>
    <w:rsid w:val="00A5449E"/>
    <w:rsid w:val="00A54804"/>
    <w:rsid w:val="00A54E81"/>
    <w:rsid w:val="00A552C0"/>
    <w:rsid w:val="00A5579B"/>
    <w:rsid w:val="00A5594B"/>
    <w:rsid w:val="00A56535"/>
    <w:rsid w:val="00A566AE"/>
    <w:rsid w:val="00A56956"/>
    <w:rsid w:val="00A56EF1"/>
    <w:rsid w:val="00A5762A"/>
    <w:rsid w:val="00A60434"/>
    <w:rsid w:val="00A61540"/>
    <w:rsid w:val="00A618D6"/>
    <w:rsid w:val="00A61D1F"/>
    <w:rsid w:val="00A61DB5"/>
    <w:rsid w:val="00A61DFF"/>
    <w:rsid w:val="00A6204A"/>
    <w:rsid w:val="00A62155"/>
    <w:rsid w:val="00A622F7"/>
    <w:rsid w:val="00A62336"/>
    <w:rsid w:val="00A6262F"/>
    <w:rsid w:val="00A626D2"/>
    <w:rsid w:val="00A631C1"/>
    <w:rsid w:val="00A63C78"/>
    <w:rsid w:val="00A64126"/>
    <w:rsid w:val="00A64664"/>
    <w:rsid w:val="00A6474E"/>
    <w:rsid w:val="00A64A17"/>
    <w:rsid w:val="00A64F02"/>
    <w:rsid w:val="00A65027"/>
    <w:rsid w:val="00A650A2"/>
    <w:rsid w:val="00A67F1C"/>
    <w:rsid w:val="00A7006F"/>
    <w:rsid w:val="00A7049A"/>
    <w:rsid w:val="00A70624"/>
    <w:rsid w:val="00A7073A"/>
    <w:rsid w:val="00A70756"/>
    <w:rsid w:val="00A70952"/>
    <w:rsid w:val="00A70C6E"/>
    <w:rsid w:val="00A717A6"/>
    <w:rsid w:val="00A718B8"/>
    <w:rsid w:val="00A71A48"/>
    <w:rsid w:val="00A71B07"/>
    <w:rsid w:val="00A740ED"/>
    <w:rsid w:val="00A743DD"/>
    <w:rsid w:val="00A7446E"/>
    <w:rsid w:val="00A74760"/>
    <w:rsid w:val="00A74A00"/>
    <w:rsid w:val="00A75716"/>
    <w:rsid w:val="00A75951"/>
    <w:rsid w:val="00A75B4C"/>
    <w:rsid w:val="00A75BD1"/>
    <w:rsid w:val="00A76754"/>
    <w:rsid w:val="00A77984"/>
    <w:rsid w:val="00A800A6"/>
    <w:rsid w:val="00A80580"/>
    <w:rsid w:val="00A8064F"/>
    <w:rsid w:val="00A80DE1"/>
    <w:rsid w:val="00A81E84"/>
    <w:rsid w:val="00A823B9"/>
    <w:rsid w:val="00A82C1F"/>
    <w:rsid w:val="00A83938"/>
    <w:rsid w:val="00A83C0C"/>
    <w:rsid w:val="00A84550"/>
    <w:rsid w:val="00A84991"/>
    <w:rsid w:val="00A85C26"/>
    <w:rsid w:val="00A86106"/>
    <w:rsid w:val="00A867AA"/>
    <w:rsid w:val="00A86B91"/>
    <w:rsid w:val="00A86D29"/>
    <w:rsid w:val="00A87537"/>
    <w:rsid w:val="00A87789"/>
    <w:rsid w:val="00A9136F"/>
    <w:rsid w:val="00A922DB"/>
    <w:rsid w:val="00A9288A"/>
    <w:rsid w:val="00A93742"/>
    <w:rsid w:val="00A93D80"/>
    <w:rsid w:val="00A9408E"/>
    <w:rsid w:val="00A949AC"/>
    <w:rsid w:val="00A94E21"/>
    <w:rsid w:val="00A94E82"/>
    <w:rsid w:val="00A96769"/>
    <w:rsid w:val="00A96A8F"/>
    <w:rsid w:val="00A96E6A"/>
    <w:rsid w:val="00A96F99"/>
    <w:rsid w:val="00A97038"/>
    <w:rsid w:val="00A97183"/>
    <w:rsid w:val="00A977C5"/>
    <w:rsid w:val="00AA0A55"/>
    <w:rsid w:val="00AA169D"/>
    <w:rsid w:val="00AA1713"/>
    <w:rsid w:val="00AA1B61"/>
    <w:rsid w:val="00AA1CF8"/>
    <w:rsid w:val="00AA1F8B"/>
    <w:rsid w:val="00AA208E"/>
    <w:rsid w:val="00AA20DC"/>
    <w:rsid w:val="00AA2111"/>
    <w:rsid w:val="00AA28D8"/>
    <w:rsid w:val="00AA34C7"/>
    <w:rsid w:val="00AA3A3A"/>
    <w:rsid w:val="00AA5008"/>
    <w:rsid w:val="00AA5090"/>
    <w:rsid w:val="00AA528E"/>
    <w:rsid w:val="00AA57DA"/>
    <w:rsid w:val="00AA5A77"/>
    <w:rsid w:val="00AA5BE1"/>
    <w:rsid w:val="00AA5E04"/>
    <w:rsid w:val="00AA5E0E"/>
    <w:rsid w:val="00AA62CC"/>
    <w:rsid w:val="00AA6346"/>
    <w:rsid w:val="00AA63F0"/>
    <w:rsid w:val="00AA6AE4"/>
    <w:rsid w:val="00AA6E18"/>
    <w:rsid w:val="00AA6EC2"/>
    <w:rsid w:val="00AA7636"/>
    <w:rsid w:val="00AB03FF"/>
    <w:rsid w:val="00AB12FE"/>
    <w:rsid w:val="00AB2C56"/>
    <w:rsid w:val="00AB2CF9"/>
    <w:rsid w:val="00AB315A"/>
    <w:rsid w:val="00AB3478"/>
    <w:rsid w:val="00AB3B05"/>
    <w:rsid w:val="00AB46DE"/>
    <w:rsid w:val="00AB4A67"/>
    <w:rsid w:val="00AB4B3D"/>
    <w:rsid w:val="00AB4D26"/>
    <w:rsid w:val="00AB4E82"/>
    <w:rsid w:val="00AB4EB8"/>
    <w:rsid w:val="00AB51ED"/>
    <w:rsid w:val="00AB5E6D"/>
    <w:rsid w:val="00AB5FBE"/>
    <w:rsid w:val="00AB6034"/>
    <w:rsid w:val="00AB683E"/>
    <w:rsid w:val="00AB74EC"/>
    <w:rsid w:val="00AB784C"/>
    <w:rsid w:val="00AC0376"/>
    <w:rsid w:val="00AC0720"/>
    <w:rsid w:val="00AC0C05"/>
    <w:rsid w:val="00AC2115"/>
    <w:rsid w:val="00AC2721"/>
    <w:rsid w:val="00AC294A"/>
    <w:rsid w:val="00AC2B3D"/>
    <w:rsid w:val="00AC2CB0"/>
    <w:rsid w:val="00AC3434"/>
    <w:rsid w:val="00AC390F"/>
    <w:rsid w:val="00AC3CB2"/>
    <w:rsid w:val="00AC4029"/>
    <w:rsid w:val="00AC418E"/>
    <w:rsid w:val="00AC4228"/>
    <w:rsid w:val="00AC4E68"/>
    <w:rsid w:val="00AC5B45"/>
    <w:rsid w:val="00AC5DD3"/>
    <w:rsid w:val="00AC60C9"/>
    <w:rsid w:val="00AC60E4"/>
    <w:rsid w:val="00AC63A4"/>
    <w:rsid w:val="00AC63F2"/>
    <w:rsid w:val="00AC705B"/>
    <w:rsid w:val="00AC7B15"/>
    <w:rsid w:val="00AC7BE5"/>
    <w:rsid w:val="00AD0C80"/>
    <w:rsid w:val="00AD103B"/>
    <w:rsid w:val="00AD13D1"/>
    <w:rsid w:val="00AD2754"/>
    <w:rsid w:val="00AD2888"/>
    <w:rsid w:val="00AD2F0C"/>
    <w:rsid w:val="00AD3A31"/>
    <w:rsid w:val="00AD4778"/>
    <w:rsid w:val="00AD5A9F"/>
    <w:rsid w:val="00AD5BAA"/>
    <w:rsid w:val="00AD604C"/>
    <w:rsid w:val="00AD68EE"/>
    <w:rsid w:val="00AD6C09"/>
    <w:rsid w:val="00AD6E3B"/>
    <w:rsid w:val="00AD763F"/>
    <w:rsid w:val="00AD7CFF"/>
    <w:rsid w:val="00AE0085"/>
    <w:rsid w:val="00AE051B"/>
    <w:rsid w:val="00AE0AE1"/>
    <w:rsid w:val="00AE0BC5"/>
    <w:rsid w:val="00AE199E"/>
    <w:rsid w:val="00AE1B9F"/>
    <w:rsid w:val="00AE1BA6"/>
    <w:rsid w:val="00AE2494"/>
    <w:rsid w:val="00AE2514"/>
    <w:rsid w:val="00AE298A"/>
    <w:rsid w:val="00AE29D6"/>
    <w:rsid w:val="00AE2CFD"/>
    <w:rsid w:val="00AE2F30"/>
    <w:rsid w:val="00AE3A59"/>
    <w:rsid w:val="00AE4024"/>
    <w:rsid w:val="00AE4E21"/>
    <w:rsid w:val="00AE501C"/>
    <w:rsid w:val="00AE524A"/>
    <w:rsid w:val="00AE5477"/>
    <w:rsid w:val="00AE5905"/>
    <w:rsid w:val="00AE63FE"/>
    <w:rsid w:val="00AE68B5"/>
    <w:rsid w:val="00AE6E88"/>
    <w:rsid w:val="00AE7360"/>
    <w:rsid w:val="00AE73D0"/>
    <w:rsid w:val="00AE745A"/>
    <w:rsid w:val="00AE74FA"/>
    <w:rsid w:val="00AE7FBF"/>
    <w:rsid w:val="00AF01C6"/>
    <w:rsid w:val="00AF0847"/>
    <w:rsid w:val="00AF09A0"/>
    <w:rsid w:val="00AF0AD2"/>
    <w:rsid w:val="00AF0C33"/>
    <w:rsid w:val="00AF19BB"/>
    <w:rsid w:val="00AF227B"/>
    <w:rsid w:val="00AF2709"/>
    <w:rsid w:val="00AF2902"/>
    <w:rsid w:val="00AF32A7"/>
    <w:rsid w:val="00AF3621"/>
    <w:rsid w:val="00AF3F9A"/>
    <w:rsid w:val="00AF4361"/>
    <w:rsid w:val="00AF43F2"/>
    <w:rsid w:val="00AF48DB"/>
    <w:rsid w:val="00AF53B5"/>
    <w:rsid w:val="00AF5422"/>
    <w:rsid w:val="00AF5755"/>
    <w:rsid w:val="00AF586E"/>
    <w:rsid w:val="00AF59D9"/>
    <w:rsid w:val="00AF5B55"/>
    <w:rsid w:val="00AF5F99"/>
    <w:rsid w:val="00AF5FA1"/>
    <w:rsid w:val="00AF7402"/>
    <w:rsid w:val="00AF7B2E"/>
    <w:rsid w:val="00AF7FE5"/>
    <w:rsid w:val="00B00991"/>
    <w:rsid w:val="00B0117E"/>
    <w:rsid w:val="00B0248C"/>
    <w:rsid w:val="00B029E3"/>
    <w:rsid w:val="00B0551A"/>
    <w:rsid w:val="00B05AFF"/>
    <w:rsid w:val="00B0665C"/>
    <w:rsid w:val="00B06872"/>
    <w:rsid w:val="00B0687B"/>
    <w:rsid w:val="00B06C4C"/>
    <w:rsid w:val="00B06ECF"/>
    <w:rsid w:val="00B06F4C"/>
    <w:rsid w:val="00B07E5D"/>
    <w:rsid w:val="00B10674"/>
    <w:rsid w:val="00B10F64"/>
    <w:rsid w:val="00B11160"/>
    <w:rsid w:val="00B11A26"/>
    <w:rsid w:val="00B11CDA"/>
    <w:rsid w:val="00B12297"/>
    <w:rsid w:val="00B12684"/>
    <w:rsid w:val="00B12EF2"/>
    <w:rsid w:val="00B1390C"/>
    <w:rsid w:val="00B13C76"/>
    <w:rsid w:val="00B13F96"/>
    <w:rsid w:val="00B13FFA"/>
    <w:rsid w:val="00B14158"/>
    <w:rsid w:val="00B1448D"/>
    <w:rsid w:val="00B146AC"/>
    <w:rsid w:val="00B146EB"/>
    <w:rsid w:val="00B14AF2"/>
    <w:rsid w:val="00B15AFB"/>
    <w:rsid w:val="00B15D6F"/>
    <w:rsid w:val="00B1649B"/>
    <w:rsid w:val="00B16BF7"/>
    <w:rsid w:val="00B16CDB"/>
    <w:rsid w:val="00B16EF8"/>
    <w:rsid w:val="00B1717A"/>
    <w:rsid w:val="00B1733E"/>
    <w:rsid w:val="00B175B7"/>
    <w:rsid w:val="00B20284"/>
    <w:rsid w:val="00B209D6"/>
    <w:rsid w:val="00B20FF7"/>
    <w:rsid w:val="00B22F7D"/>
    <w:rsid w:val="00B232BC"/>
    <w:rsid w:val="00B233D1"/>
    <w:rsid w:val="00B23AC0"/>
    <w:rsid w:val="00B23E98"/>
    <w:rsid w:val="00B24656"/>
    <w:rsid w:val="00B24741"/>
    <w:rsid w:val="00B24D41"/>
    <w:rsid w:val="00B252CD"/>
    <w:rsid w:val="00B25CC4"/>
    <w:rsid w:val="00B260B1"/>
    <w:rsid w:val="00B263D6"/>
    <w:rsid w:val="00B26B20"/>
    <w:rsid w:val="00B26D7B"/>
    <w:rsid w:val="00B27433"/>
    <w:rsid w:val="00B27B91"/>
    <w:rsid w:val="00B27BFE"/>
    <w:rsid w:val="00B301C9"/>
    <w:rsid w:val="00B3063F"/>
    <w:rsid w:val="00B30852"/>
    <w:rsid w:val="00B3168F"/>
    <w:rsid w:val="00B31941"/>
    <w:rsid w:val="00B31B9B"/>
    <w:rsid w:val="00B31CE2"/>
    <w:rsid w:val="00B329F1"/>
    <w:rsid w:val="00B32B29"/>
    <w:rsid w:val="00B32CD3"/>
    <w:rsid w:val="00B33851"/>
    <w:rsid w:val="00B33A56"/>
    <w:rsid w:val="00B3424C"/>
    <w:rsid w:val="00B34947"/>
    <w:rsid w:val="00B34C94"/>
    <w:rsid w:val="00B34D2A"/>
    <w:rsid w:val="00B35576"/>
    <w:rsid w:val="00B35675"/>
    <w:rsid w:val="00B35949"/>
    <w:rsid w:val="00B35A39"/>
    <w:rsid w:val="00B35A42"/>
    <w:rsid w:val="00B35D10"/>
    <w:rsid w:val="00B35ECD"/>
    <w:rsid w:val="00B36081"/>
    <w:rsid w:val="00B36C58"/>
    <w:rsid w:val="00B36E62"/>
    <w:rsid w:val="00B371D5"/>
    <w:rsid w:val="00B372CF"/>
    <w:rsid w:val="00B37725"/>
    <w:rsid w:val="00B3790A"/>
    <w:rsid w:val="00B402A2"/>
    <w:rsid w:val="00B40646"/>
    <w:rsid w:val="00B40873"/>
    <w:rsid w:val="00B40F78"/>
    <w:rsid w:val="00B41274"/>
    <w:rsid w:val="00B41BC5"/>
    <w:rsid w:val="00B41F22"/>
    <w:rsid w:val="00B427C9"/>
    <w:rsid w:val="00B429DA"/>
    <w:rsid w:val="00B42D53"/>
    <w:rsid w:val="00B42F4B"/>
    <w:rsid w:val="00B43156"/>
    <w:rsid w:val="00B431EF"/>
    <w:rsid w:val="00B43270"/>
    <w:rsid w:val="00B43355"/>
    <w:rsid w:val="00B439C3"/>
    <w:rsid w:val="00B43E2F"/>
    <w:rsid w:val="00B43F96"/>
    <w:rsid w:val="00B444CA"/>
    <w:rsid w:val="00B44A7B"/>
    <w:rsid w:val="00B44F15"/>
    <w:rsid w:val="00B462AB"/>
    <w:rsid w:val="00B4650D"/>
    <w:rsid w:val="00B46510"/>
    <w:rsid w:val="00B465B0"/>
    <w:rsid w:val="00B46729"/>
    <w:rsid w:val="00B47235"/>
    <w:rsid w:val="00B479D6"/>
    <w:rsid w:val="00B503EF"/>
    <w:rsid w:val="00B50451"/>
    <w:rsid w:val="00B5069A"/>
    <w:rsid w:val="00B50F74"/>
    <w:rsid w:val="00B51BCC"/>
    <w:rsid w:val="00B51D7B"/>
    <w:rsid w:val="00B51F34"/>
    <w:rsid w:val="00B520A0"/>
    <w:rsid w:val="00B521D9"/>
    <w:rsid w:val="00B5265F"/>
    <w:rsid w:val="00B527B7"/>
    <w:rsid w:val="00B52A63"/>
    <w:rsid w:val="00B52B25"/>
    <w:rsid w:val="00B53895"/>
    <w:rsid w:val="00B5417B"/>
    <w:rsid w:val="00B548B2"/>
    <w:rsid w:val="00B54D43"/>
    <w:rsid w:val="00B54E05"/>
    <w:rsid w:val="00B56BCF"/>
    <w:rsid w:val="00B570BE"/>
    <w:rsid w:val="00B57D8E"/>
    <w:rsid w:val="00B60068"/>
    <w:rsid w:val="00B61390"/>
    <w:rsid w:val="00B6155D"/>
    <w:rsid w:val="00B61779"/>
    <w:rsid w:val="00B61850"/>
    <w:rsid w:val="00B62204"/>
    <w:rsid w:val="00B6225F"/>
    <w:rsid w:val="00B63013"/>
    <w:rsid w:val="00B631E1"/>
    <w:rsid w:val="00B63422"/>
    <w:rsid w:val="00B634FA"/>
    <w:rsid w:val="00B640A8"/>
    <w:rsid w:val="00B64675"/>
    <w:rsid w:val="00B64D4B"/>
    <w:rsid w:val="00B64E9D"/>
    <w:rsid w:val="00B6522C"/>
    <w:rsid w:val="00B654F0"/>
    <w:rsid w:val="00B65F8E"/>
    <w:rsid w:val="00B6631C"/>
    <w:rsid w:val="00B66D23"/>
    <w:rsid w:val="00B671AF"/>
    <w:rsid w:val="00B67855"/>
    <w:rsid w:val="00B70944"/>
    <w:rsid w:val="00B70CAC"/>
    <w:rsid w:val="00B71C0B"/>
    <w:rsid w:val="00B72530"/>
    <w:rsid w:val="00B729B8"/>
    <w:rsid w:val="00B73555"/>
    <w:rsid w:val="00B74106"/>
    <w:rsid w:val="00B74212"/>
    <w:rsid w:val="00B74235"/>
    <w:rsid w:val="00B7471B"/>
    <w:rsid w:val="00B75502"/>
    <w:rsid w:val="00B75D6E"/>
    <w:rsid w:val="00B75E56"/>
    <w:rsid w:val="00B7682A"/>
    <w:rsid w:val="00B76FBF"/>
    <w:rsid w:val="00B77673"/>
    <w:rsid w:val="00B7778D"/>
    <w:rsid w:val="00B803C5"/>
    <w:rsid w:val="00B806D1"/>
    <w:rsid w:val="00B816FC"/>
    <w:rsid w:val="00B820BE"/>
    <w:rsid w:val="00B82CE0"/>
    <w:rsid w:val="00B82E3C"/>
    <w:rsid w:val="00B83BEF"/>
    <w:rsid w:val="00B83D02"/>
    <w:rsid w:val="00B84017"/>
    <w:rsid w:val="00B844C8"/>
    <w:rsid w:val="00B84D05"/>
    <w:rsid w:val="00B84D35"/>
    <w:rsid w:val="00B8595F"/>
    <w:rsid w:val="00B85C96"/>
    <w:rsid w:val="00B85F76"/>
    <w:rsid w:val="00B862A3"/>
    <w:rsid w:val="00B8639C"/>
    <w:rsid w:val="00B86903"/>
    <w:rsid w:val="00B869CB"/>
    <w:rsid w:val="00B86B21"/>
    <w:rsid w:val="00B86E78"/>
    <w:rsid w:val="00B87213"/>
    <w:rsid w:val="00B87D98"/>
    <w:rsid w:val="00B903E3"/>
    <w:rsid w:val="00B90677"/>
    <w:rsid w:val="00B90F76"/>
    <w:rsid w:val="00B915B0"/>
    <w:rsid w:val="00B91DA7"/>
    <w:rsid w:val="00B91EE0"/>
    <w:rsid w:val="00B91F06"/>
    <w:rsid w:val="00B91F6A"/>
    <w:rsid w:val="00B928E5"/>
    <w:rsid w:val="00B92DAE"/>
    <w:rsid w:val="00B93997"/>
    <w:rsid w:val="00B94828"/>
    <w:rsid w:val="00B94B1E"/>
    <w:rsid w:val="00B94E2D"/>
    <w:rsid w:val="00B94F1C"/>
    <w:rsid w:val="00B95FF1"/>
    <w:rsid w:val="00B96794"/>
    <w:rsid w:val="00B9681D"/>
    <w:rsid w:val="00B96AEF"/>
    <w:rsid w:val="00B96BE7"/>
    <w:rsid w:val="00B9703D"/>
    <w:rsid w:val="00BA0CD0"/>
    <w:rsid w:val="00BA0DEC"/>
    <w:rsid w:val="00BA0E62"/>
    <w:rsid w:val="00BA114D"/>
    <w:rsid w:val="00BA117B"/>
    <w:rsid w:val="00BA26A8"/>
    <w:rsid w:val="00BA274A"/>
    <w:rsid w:val="00BA2757"/>
    <w:rsid w:val="00BA2843"/>
    <w:rsid w:val="00BA2D00"/>
    <w:rsid w:val="00BA3006"/>
    <w:rsid w:val="00BA31E6"/>
    <w:rsid w:val="00BA3466"/>
    <w:rsid w:val="00BA3683"/>
    <w:rsid w:val="00BA4BA8"/>
    <w:rsid w:val="00BA4C33"/>
    <w:rsid w:val="00BA4D0A"/>
    <w:rsid w:val="00BA50A7"/>
    <w:rsid w:val="00BA57B3"/>
    <w:rsid w:val="00BA59E4"/>
    <w:rsid w:val="00BA5B20"/>
    <w:rsid w:val="00BA5D97"/>
    <w:rsid w:val="00BA5FFE"/>
    <w:rsid w:val="00BA6323"/>
    <w:rsid w:val="00BA699B"/>
    <w:rsid w:val="00BA6A82"/>
    <w:rsid w:val="00BA6BDA"/>
    <w:rsid w:val="00BA6CE9"/>
    <w:rsid w:val="00BA7AC1"/>
    <w:rsid w:val="00BB07A0"/>
    <w:rsid w:val="00BB0A7F"/>
    <w:rsid w:val="00BB1089"/>
    <w:rsid w:val="00BB12BF"/>
    <w:rsid w:val="00BB1861"/>
    <w:rsid w:val="00BB28D6"/>
    <w:rsid w:val="00BB293B"/>
    <w:rsid w:val="00BB3251"/>
    <w:rsid w:val="00BB338B"/>
    <w:rsid w:val="00BB33E6"/>
    <w:rsid w:val="00BB385F"/>
    <w:rsid w:val="00BB4506"/>
    <w:rsid w:val="00BB45EC"/>
    <w:rsid w:val="00BB4CEE"/>
    <w:rsid w:val="00BB5018"/>
    <w:rsid w:val="00BB50D1"/>
    <w:rsid w:val="00BB5C38"/>
    <w:rsid w:val="00BB5D31"/>
    <w:rsid w:val="00BB66EE"/>
    <w:rsid w:val="00BB6A40"/>
    <w:rsid w:val="00BB6C39"/>
    <w:rsid w:val="00BB708B"/>
    <w:rsid w:val="00BB7251"/>
    <w:rsid w:val="00BB73AD"/>
    <w:rsid w:val="00BB77AE"/>
    <w:rsid w:val="00BB78BF"/>
    <w:rsid w:val="00BC080A"/>
    <w:rsid w:val="00BC0CDB"/>
    <w:rsid w:val="00BC1A30"/>
    <w:rsid w:val="00BC2A8E"/>
    <w:rsid w:val="00BC2D28"/>
    <w:rsid w:val="00BC2D79"/>
    <w:rsid w:val="00BC37E6"/>
    <w:rsid w:val="00BC3B04"/>
    <w:rsid w:val="00BC4123"/>
    <w:rsid w:val="00BC4727"/>
    <w:rsid w:val="00BC4784"/>
    <w:rsid w:val="00BC50BC"/>
    <w:rsid w:val="00BC5108"/>
    <w:rsid w:val="00BC52D5"/>
    <w:rsid w:val="00BC622B"/>
    <w:rsid w:val="00BC6237"/>
    <w:rsid w:val="00BC627B"/>
    <w:rsid w:val="00BC6461"/>
    <w:rsid w:val="00BC697C"/>
    <w:rsid w:val="00BC6A9A"/>
    <w:rsid w:val="00BC71FC"/>
    <w:rsid w:val="00BC76C0"/>
    <w:rsid w:val="00BC77A3"/>
    <w:rsid w:val="00BC7A95"/>
    <w:rsid w:val="00BC7C04"/>
    <w:rsid w:val="00BC7E5F"/>
    <w:rsid w:val="00BC7F7A"/>
    <w:rsid w:val="00BD0821"/>
    <w:rsid w:val="00BD0CFD"/>
    <w:rsid w:val="00BD134C"/>
    <w:rsid w:val="00BD1388"/>
    <w:rsid w:val="00BD25CE"/>
    <w:rsid w:val="00BD27E4"/>
    <w:rsid w:val="00BD2E2B"/>
    <w:rsid w:val="00BD34F2"/>
    <w:rsid w:val="00BD3D30"/>
    <w:rsid w:val="00BD4088"/>
    <w:rsid w:val="00BD4C6A"/>
    <w:rsid w:val="00BD4E53"/>
    <w:rsid w:val="00BD6315"/>
    <w:rsid w:val="00BD713C"/>
    <w:rsid w:val="00BD7AB3"/>
    <w:rsid w:val="00BD7BE0"/>
    <w:rsid w:val="00BE0DF8"/>
    <w:rsid w:val="00BE0E0B"/>
    <w:rsid w:val="00BE0F27"/>
    <w:rsid w:val="00BE123E"/>
    <w:rsid w:val="00BE1250"/>
    <w:rsid w:val="00BE14F6"/>
    <w:rsid w:val="00BE192A"/>
    <w:rsid w:val="00BE2B5E"/>
    <w:rsid w:val="00BE3D99"/>
    <w:rsid w:val="00BE3DA1"/>
    <w:rsid w:val="00BE3DDD"/>
    <w:rsid w:val="00BE417C"/>
    <w:rsid w:val="00BE5049"/>
    <w:rsid w:val="00BE5154"/>
    <w:rsid w:val="00BE5578"/>
    <w:rsid w:val="00BE5D84"/>
    <w:rsid w:val="00BE67C0"/>
    <w:rsid w:val="00BE71B7"/>
    <w:rsid w:val="00BE77DC"/>
    <w:rsid w:val="00BE78D0"/>
    <w:rsid w:val="00BF0071"/>
    <w:rsid w:val="00BF0504"/>
    <w:rsid w:val="00BF088B"/>
    <w:rsid w:val="00BF1D47"/>
    <w:rsid w:val="00BF23E7"/>
    <w:rsid w:val="00BF2B2B"/>
    <w:rsid w:val="00BF3057"/>
    <w:rsid w:val="00BF33A1"/>
    <w:rsid w:val="00BF351D"/>
    <w:rsid w:val="00BF38C9"/>
    <w:rsid w:val="00BF54AE"/>
    <w:rsid w:val="00BF580E"/>
    <w:rsid w:val="00BF5978"/>
    <w:rsid w:val="00BF64B2"/>
    <w:rsid w:val="00BF6813"/>
    <w:rsid w:val="00BF71A9"/>
    <w:rsid w:val="00BF7315"/>
    <w:rsid w:val="00BF73F5"/>
    <w:rsid w:val="00BF7508"/>
    <w:rsid w:val="00BF76D9"/>
    <w:rsid w:val="00BF7BF3"/>
    <w:rsid w:val="00BF7FB5"/>
    <w:rsid w:val="00C00488"/>
    <w:rsid w:val="00C005BB"/>
    <w:rsid w:val="00C00929"/>
    <w:rsid w:val="00C00B30"/>
    <w:rsid w:val="00C011EF"/>
    <w:rsid w:val="00C0142C"/>
    <w:rsid w:val="00C0161E"/>
    <w:rsid w:val="00C01F1D"/>
    <w:rsid w:val="00C029CE"/>
    <w:rsid w:val="00C02ED5"/>
    <w:rsid w:val="00C0307C"/>
    <w:rsid w:val="00C032F1"/>
    <w:rsid w:val="00C032F5"/>
    <w:rsid w:val="00C0346A"/>
    <w:rsid w:val="00C03D87"/>
    <w:rsid w:val="00C03F02"/>
    <w:rsid w:val="00C04083"/>
    <w:rsid w:val="00C040F0"/>
    <w:rsid w:val="00C0458F"/>
    <w:rsid w:val="00C057C9"/>
    <w:rsid w:val="00C059C2"/>
    <w:rsid w:val="00C060CB"/>
    <w:rsid w:val="00C06307"/>
    <w:rsid w:val="00C0655A"/>
    <w:rsid w:val="00C07371"/>
    <w:rsid w:val="00C073A1"/>
    <w:rsid w:val="00C074EB"/>
    <w:rsid w:val="00C100E8"/>
    <w:rsid w:val="00C10B41"/>
    <w:rsid w:val="00C11424"/>
    <w:rsid w:val="00C1147E"/>
    <w:rsid w:val="00C11ECF"/>
    <w:rsid w:val="00C12435"/>
    <w:rsid w:val="00C12AED"/>
    <w:rsid w:val="00C12F4C"/>
    <w:rsid w:val="00C131EC"/>
    <w:rsid w:val="00C1348E"/>
    <w:rsid w:val="00C1412F"/>
    <w:rsid w:val="00C149A3"/>
    <w:rsid w:val="00C14D4C"/>
    <w:rsid w:val="00C14E58"/>
    <w:rsid w:val="00C152FE"/>
    <w:rsid w:val="00C1572A"/>
    <w:rsid w:val="00C15B36"/>
    <w:rsid w:val="00C15ED9"/>
    <w:rsid w:val="00C160B4"/>
    <w:rsid w:val="00C16B47"/>
    <w:rsid w:val="00C16F56"/>
    <w:rsid w:val="00C16FCF"/>
    <w:rsid w:val="00C17134"/>
    <w:rsid w:val="00C17341"/>
    <w:rsid w:val="00C17410"/>
    <w:rsid w:val="00C174EF"/>
    <w:rsid w:val="00C17AB4"/>
    <w:rsid w:val="00C17D9D"/>
    <w:rsid w:val="00C20559"/>
    <w:rsid w:val="00C206B3"/>
    <w:rsid w:val="00C20A8F"/>
    <w:rsid w:val="00C214F8"/>
    <w:rsid w:val="00C21866"/>
    <w:rsid w:val="00C22170"/>
    <w:rsid w:val="00C226CE"/>
    <w:rsid w:val="00C24279"/>
    <w:rsid w:val="00C24741"/>
    <w:rsid w:val="00C25073"/>
    <w:rsid w:val="00C250B2"/>
    <w:rsid w:val="00C25EFD"/>
    <w:rsid w:val="00C26115"/>
    <w:rsid w:val="00C2732A"/>
    <w:rsid w:val="00C273E1"/>
    <w:rsid w:val="00C27408"/>
    <w:rsid w:val="00C27E6B"/>
    <w:rsid w:val="00C307F7"/>
    <w:rsid w:val="00C3082F"/>
    <w:rsid w:val="00C30DB8"/>
    <w:rsid w:val="00C315B5"/>
    <w:rsid w:val="00C31A87"/>
    <w:rsid w:val="00C31FA8"/>
    <w:rsid w:val="00C32BE4"/>
    <w:rsid w:val="00C32C8E"/>
    <w:rsid w:val="00C33951"/>
    <w:rsid w:val="00C34035"/>
    <w:rsid w:val="00C34122"/>
    <w:rsid w:val="00C34751"/>
    <w:rsid w:val="00C34F4B"/>
    <w:rsid w:val="00C350B5"/>
    <w:rsid w:val="00C35521"/>
    <w:rsid w:val="00C35D7C"/>
    <w:rsid w:val="00C36CA3"/>
    <w:rsid w:val="00C36D83"/>
    <w:rsid w:val="00C36F47"/>
    <w:rsid w:val="00C37012"/>
    <w:rsid w:val="00C37391"/>
    <w:rsid w:val="00C37615"/>
    <w:rsid w:val="00C37671"/>
    <w:rsid w:val="00C376F4"/>
    <w:rsid w:val="00C37B62"/>
    <w:rsid w:val="00C37BCF"/>
    <w:rsid w:val="00C40A28"/>
    <w:rsid w:val="00C41218"/>
    <w:rsid w:val="00C41439"/>
    <w:rsid w:val="00C41E0E"/>
    <w:rsid w:val="00C42079"/>
    <w:rsid w:val="00C4260B"/>
    <w:rsid w:val="00C426A1"/>
    <w:rsid w:val="00C433D8"/>
    <w:rsid w:val="00C43610"/>
    <w:rsid w:val="00C43DA3"/>
    <w:rsid w:val="00C440EE"/>
    <w:rsid w:val="00C44C38"/>
    <w:rsid w:val="00C44C9A"/>
    <w:rsid w:val="00C45A5D"/>
    <w:rsid w:val="00C45CC1"/>
    <w:rsid w:val="00C4612C"/>
    <w:rsid w:val="00C4670F"/>
    <w:rsid w:val="00C4723E"/>
    <w:rsid w:val="00C475AC"/>
    <w:rsid w:val="00C50455"/>
    <w:rsid w:val="00C509CC"/>
    <w:rsid w:val="00C50CC9"/>
    <w:rsid w:val="00C51A39"/>
    <w:rsid w:val="00C51E09"/>
    <w:rsid w:val="00C52008"/>
    <w:rsid w:val="00C52167"/>
    <w:rsid w:val="00C52A0F"/>
    <w:rsid w:val="00C53A3C"/>
    <w:rsid w:val="00C53A42"/>
    <w:rsid w:val="00C53B23"/>
    <w:rsid w:val="00C546A2"/>
    <w:rsid w:val="00C54732"/>
    <w:rsid w:val="00C54990"/>
    <w:rsid w:val="00C549CC"/>
    <w:rsid w:val="00C54A68"/>
    <w:rsid w:val="00C54B1E"/>
    <w:rsid w:val="00C5539B"/>
    <w:rsid w:val="00C55BA9"/>
    <w:rsid w:val="00C57806"/>
    <w:rsid w:val="00C5785B"/>
    <w:rsid w:val="00C60B9E"/>
    <w:rsid w:val="00C60F79"/>
    <w:rsid w:val="00C6113D"/>
    <w:rsid w:val="00C61173"/>
    <w:rsid w:val="00C61822"/>
    <w:rsid w:val="00C61C6F"/>
    <w:rsid w:val="00C62447"/>
    <w:rsid w:val="00C624A8"/>
    <w:rsid w:val="00C63406"/>
    <w:rsid w:val="00C63640"/>
    <w:rsid w:val="00C6371E"/>
    <w:rsid w:val="00C63742"/>
    <w:rsid w:val="00C63B69"/>
    <w:rsid w:val="00C646A0"/>
    <w:rsid w:val="00C65146"/>
    <w:rsid w:val="00C663C4"/>
    <w:rsid w:val="00C66FA2"/>
    <w:rsid w:val="00C671CB"/>
    <w:rsid w:val="00C67743"/>
    <w:rsid w:val="00C67A88"/>
    <w:rsid w:val="00C70669"/>
    <w:rsid w:val="00C70B77"/>
    <w:rsid w:val="00C71E02"/>
    <w:rsid w:val="00C71ED1"/>
    <w:rsid w:val="00C7220E"/>
    <w:rsid w:val="00C7265E"/>
    <w:rsid w:val="00C72E69"/>
    <w:rsid w:val="00C73717"/>
    <w:rsid w:val="00C73740"/>
    <w:rsid w:val="00C73A8F"/>
    <w:rsid w:val="00C73DDE"/>
    <w:rsid w:val="00C74064"/>
    <w:rsid w:val="00C74933"/>
    <w:rsid w:val="00C7607C"/>
    <w:rsid w:val="00C760DF"/>
    <w:rsid w:val="00C77045"/>
    <w:rsid w:val="00C77086"/>
    <w:rsid w:val="00C775F0"/>
    <w:rsid w:val="00C77EC6"/>
    <w:rsid w:val="00C809A9"/>
    <w:rsid w:val="00C80B01"/>
    <w:rsid w:val="00C81044"/>
    <w:rsid w:val="00C8169B"/>
    <w:rsid w:val="00C8179F"/>
    <w:rsid w:val="00C819EA"/>
    <w:rsid w:val="00C81B87"/>
    <w:rsid w:val="00C81F26"/>
    <w:rsid w:val="00C82088"/>
    <w:rsid w:val="00C8208B"/>
    <w:rsid w:val="00C82213"/>
    <w:rsid w:val="00C82A83"/>
    <w:rsid w:val="00C833A4"/>
    <w:rsid w:val="00C83AFB"/>
    <w:rsid w:val="00C83E61"/>
    <w:rsid w:val="00C8411C"/>
    <w:rsid w:val="00C846F8"/>
    <w:rsid w:val="00C847F9"/>
    <w:rsid w:val="00C84860"/>
    <w:rsid w:val="00C848AE"/>
    <w:rsid w:val="00C84A8C"/>
    <w:rsid w:val="00C85304"/>
    <w:rsid w:val="00C856DE"/>
    <w:rsid w:val="00C85BCE"/>
    <w:rsid w:val="00C860A9"/>
    <w:rsid w:val="00C8642F"/>
    <w:rsid w:val="00C86630"/>
    <w:rsid w:val="00C868E1"/>
    <w:rsid w:val="00C86B74"/>
    <w:rsid w:val="00C87B7A"/>
    <w:rsid w:val="00C87C71"/>
    <w:rsid w:val="00C90285"/>
    <w:rsid w:val="00C90645"/>
    <w:rsid w:val="00C90C84"/>
    <w:rsid w:val="00C912F8"/>
    <w:rsid w:val="00C91301"/>
    <w:rsid w:val="00C91E75"/>
    <w:rsid w:val="00C9214D"/>
    <w:rsid w:val="00C92676"/>
    <w:rsid w:val="00C92928"/>
    <w:rsid w:val="00C929FD"/>
    <w:rsid w:val="00C92AEF"/>
    <w:rsid w:val="00C93415"/>
    <w:rsid w:val="00C93A9E"/>
    <w:rsid w:val="00C93BF7"/>
    <w:rsid w:val="00C93E74"/>
    <w:rsid w:val="00C94495"/>
    <w:rsid w:val="00C9475E"/>
    <w:rsid w:val="00C94897"/>
    <w:rsid w:val="00C94D66"/>
    <w:rsid w:val="00C95C7A"/>
    <w:rsid w:val="00C95F51"/>
    <w:rsid w:val="00C95FC6"/>
    <w:rsid w:val="00C960CC"/>
    <w:rsid w:val="00C96997"/>
    <w:rsid w:val="00C96AE4"/>
    <w:rsid w:val="00C96F7E"/>
    <w:rsid w:val="00C975AC"/>
    <w:rsid w:val="00CA03F2"/>
    <w:rsid w:val="00CA0ADB"/>
    <w:rsid w:val="00CA102A"/>
    <w:rsid w:val="00CA12B7"/>
    <w:rsid w:val="00CA144E"/>
    <w:rsid w:val="00CA1EFB"/>
    <w:rsid w:val="00CA211C"/>
    <w:rsid w:val="00CA22D5"/>
    <w:rsid w:val="00CA2531"/>
    <w:rsid w:val="00CA2B36"/>
    <w:rsid w:val="00CA2B72"/>
    <w:rsid w:val="00CA32AD"/>
    <w:rsid w:val="00CA33DE"/>
    <w:rsid w:val="00CA3B15"/>
    <w:rsid w:val="00CA426F"/>
    <w:rsid w:val="00CA57D5"/>
    <w:rsid w:val="00CA58ED"/>
    <w:rsid w:val="00CA59C6"/>
    <w:rsid w:val="00CA59F8"/>
    <w:rsid w:val="00CA62AC"/>
    <w:rsid w:val="00CA6309"/>
    <w:rsid w:val="00CA641E"/>
    <w:rsid w:val="00CA649C"/>
    <w:rsid w:val="00CA66D7"/>
    <w:rsid w:val="00CA69E6"/>
    <w:rsid w:val="00CA72AF"/>
    <w:rsid w:val="00CA72B9"/>
    <w:rsid w:val="00CA797E"/>
    <w:rsid w:val="00CA7ADD"/>
    <w:rsid w:val="00CA7E90"/>
    <w:rsid w:val="00CB0481"/>
    <w:rsid w:val="00CB15CC"/>
    <w:rsid w:val="00CB1B0A"/>
    <w:rsid w:val="00CB1CCE"/>
    <w:rsid w:val="00CB1F9B"/>
    <w:rsid w:val="00CB2706"/>
    <w:rsid w:val="00CB2C18"/>
    <w:rsid w:val="00CB3134"/>
    <w:rsid w:val="00CB3686"/>
    <w:rsid w:val="00CB4086"/>
    <w:rsid w:val="00CB40C0"/>
    <w:rsid w:val="00CB40FA"/>
    <w:rsid w:val="00CB41DD"/>
    <w:rsid w:val="00CB4E82"/>
    <w:rsid w:val="00CB5256"/>
    <w:rsid w:val="00CB5E49"/>
    <w:rsid w:val="00CB66BE"/>
    <w:rsid w:val="00CB7B20"/>
    <w:rsid w:val="00CC0297"/>
    <w:rsid w:val="00CC0431"/>
    <w:rsid w:val="00CC04A6"/>
    <w:rsid w:val="00CC0FA8"/>
    <w:rsid w:val="00CC14E3"/>
    <w:rsid w:val="00CC16F7"/>
    <w:rsid w:val="00CC17E4"/>
    <w:rsid w:val="00CC2334"/>
    <w:rsid w:val="00CC2342"/>
    <w:rsid w:val="00CC2FAC"/>
    <w:rsid w:val="00CC36BE"/>
    <w:rsid w:val="00CC3A76"/>
    <w:rsid w:val="00CC44D6"/>
    <w:rsid w:val="00CC52C6"/>
    <w:rsid w:val="00CC5B25"/>
    <w:rsid w:val="00CC5B36"/>
    <w:rsid w:val="00CC5D1D"/>
    <w:rsid w:val="00CC5E34"/>
    <w:rsid w:val="00CC6251"/>
    <w:rsid w:val="00CC6906"/>
    <w:rsid w:val="00CC6B71"/>
    <w:rsid w:val="00CC6F09"/>
    <w:rsid w:val="00CC77E2"/>
    <w:rsid w:val="00CC7A7A"/>
    <w:rsid w:val="00CC7C83"/>
    <w:rsid w:val="00CD04FA"/>
    <w:rsid w:val="00CD06AE"/>
    <w:rsid w:val="00CD0895"/>
    <w:rsid w:val="00CD09A8"/>
    <w:rsid w:val="00CD18C8"/>
    <w:rsid w:val="00CD1B2E"/>
    <w:rsid w:val="00CD1CDA"/>
    <w:rsid w:val="00CD3473"/>
    <w:rsid w:val="00CD34E8"/>
    <w:rsid w:val="00CD36A3"/>
    <w:rsid w:val="00CD59F0"/>
    <w:rsid w:val="00CD6E55"/>
    <w:rsid w:val="00CD7101"/>
    <w:rsid w:val="00CE0998"/>
    <w:rsid w:val="00CE0C76"/>
    <w:rsid w:val="00CE112A"/>
    <w:rsid w:val="00CE17DD"/>
    <w:rsid w:val="00CE22F5"/>
    <w:rsid w:val="00CE2BD2"/>
    <w:rsid w:val="00CE2D4F"/>
    <w:rsid w:val="00CE2FD5"/>
    <w:rsid w:val="00CE3CD5"/>
    <w:rsid w:val="00CE3D79"/>
    <w:rsid w:val="00CE3FE1"/>
    <w:rsid w:val="00CE4B53"/>
    <w:rsid w:val="00CE4EFF"/>
    <w:rsid w:val="00CE52B0"/>
    <w:rsid w:val="00CE55A5"/>
    <w:rsid w:val="00CE5698"/>
    <w:rsid w:val="00CE5B2B"/>
    <w:rsid w:val="00CE5F98"/>
    <w:rsid w:val="00CE6DBE"/>
    <w:rsid w:val="00CE7999"/>
    <w:rsid w:val="00CF014F"/>
    <w:rsid w:val="00CF0184"/>
    <w:rsid w:val="00CF01DF"/>
    <w:rsid w:val="00CF0FC6"/>
    <w:rsid w:val="00CF1809"/>
    <w:rsid w:val="00CF1BCF"/>
    <w:rsid w:val="00CF1C6C"/>
    <w:rsid w:val="00CF1D15"/>
    <w:rsid w:val="00CF1D47"/>
    <w:rsid w:val="00CF1DA6"/>
    <w:rsid w:val="00CF2D8F"/>
    <w:rsid w:val="00CF2EE4"/>
    <w:rsid w:val="00CF3A6E"/>
    <w:rsid w:val="00CF4014"/>
    <w:rsid w:val="00CF5965"/>
    <w:rsid w:val="00CF602C"/>
    <w:rsid w:val="00CF701A"/>
    <w:rsid w:val="00CF743A"/>
    <w:rsid w:val="00CF795C"/>
    <w:rsid w:val="00CF7B2F"/>
    <w:rsid w:val="00CF7ED9"/>
    <w:rsid w:val="00CF7F3A"/>
    <w:rsid w:val="00D0018F"/>
    <w:rsid w:val="00D00418"/>
    <w:rsid w:val="00D00421"/>
    <w:rsid w:val="00D008B5"/>
    <w:rsid w:val="00D00B67"/>
    <w:rsid w:val="00D0104E"/>
    <w:rsid w:val="00D01D9A"/>
    <w:rsid w:val="00D02190"/>
    <w:rsid w:val="00D021E4"/>
    <w:rsid w:val="00D02348"/>
    <w:rsid w:val="00D02B3B"/>
    <w:rsid w:val="00D02DEA"/>
    <w:rsid w:val="00D03A7D"/>
    <w:rsid w:val="00D03D99"/>
    <w:rsid w:val="00D04102"/>
    <w:rsid w:val="00D0470A"/>
    <w:rsid w:val="00D04B1B"/>
    <w:rsid w:val="00D04BE8"/>
    <w:rsid w:val="00D04DF5"/>
    <w:rsid w:val="00D05408"/>
    <w:rsid w:val="00D05494"/>
    <w:rsid w:val="00D05738"/>
    <w:rsid w:val="00D0616F"/>
    <w:rsid w:val="00D06268"/>
    <w:rsid w:val="00D10D84"/>
    <w:rsid w:val="00D1174E"/>
    <w:rsid w:val="00D11BF8"/>
    <w:rsid w:val="00D127F6"/>
    <w:rsid w:val="00D12913"/>
    <w:rsid w:val="00D12DF5"/>
    <w:rsid w:val="00D12DF8"/>
    <w:rsid w:val="00D13433"/>
    <w:rsid w:val="00D13490"/>
    <w:rsid w:val="00D13627"/>
    <w:rsid w:val="00D13807"/>
    <w:rsid w:val="00D13B84"/>
    <w:rsid w:val="00D14083"/>
    <w:rsid w:val="00D140BC"/>
    <w:rsid w:val="00D142EF"/>
    <w:rsid w:val="00D1459C"/>
    <w:rsid w:val="00D1487A"/>
    <w:rsid w:val="00D14C72"/>
    <w:rsid w:val="00D15204"/>
    <w:rsid w:val="00D156F7"/>
    <w:rsid w:val="00D159B1"/>
    <w:rsid w:val="00D16950"/>
    <w:rsid w:val="00D16FF5"/>
    <w:rsid w:val="00D170E2"/>
    <w:rsid w:val="00D17574"/>
    <w:rsid w:val="00D175A8"/>
    <w:rsid w:val="00D20A49"/>
    <w:rsid w:val="00D210DA"/>
    <w:rsid w:val="00D21125"/>
    <w:rsid w:val="00D21778"/>
    <w:rsid w:val="00D21D6C"/>
    <w:rsid w:val="00D221CB"/>
    <w:rsid w:val="00D22224"/>
    <w:rsid w:val="00D22D77"/>
    <w:rsid w:val="00D23F73"/>
    <w:rsid w:val="00D24044"/>
    <w:rsid w:val="00D248AC"/>
    <w:rsid w:val="00D25361"/>
    <w:rsid w:val="00D2563E"/>
    <w:rsid w:val="00D25AC9"/>
    <w:rsid w:val="00D264D1"/>
    <w:rsid w:val="00D2657F"/>
    <w:rsid w:val="00D26C95"/>
    <w:rsid w:val="00D270D6"/>
    <w:rsid w:val="00D273DA"/>
    <w:rsid w:val="00D2760A"/>
    <w:rsid w:val="00D27A6D"/>
    <w:rsid w:val="00D27C35"/>
    <w:rsid w:val="00D3060B"/>
    <w:rsid w:val="00D306C2"/>
    <w:rsid w:val="00D30924"/>
    <w:rsid w:val="00D30A23"/>
    <w:rsid w:val="00D315D1"/>
    <w:rsid w:val="00D316B3"/>
    <w:rsid w:val="00D3182C"/>
    <w:rsid w:val="00D318C2"/>
    <w:rsid w:val="00D318C7"/>
    <w:rsid w:val="00D31C76"/>
    <w:rsid w:val="00D32CCA"/>
    <w:rsid w:val="00D3354F"/>
    <w:rsid w:val="00D33719"/>
    <w:rsid w:val="00D33AD2"/>
    <w:rsid w:val="00D34132"/>
    <w:rsid w:val="00D34340"/>
    <w:rsid w:val="00D349D6"/>
    <w:rsid w:val="00D34F34"/>
    <w:rsid w:val="00D35334"/>
    <w:rsid w:val="00D35348"/>
    <w:rsid w:val="00D3627B"/>
    <w:rsid w:val="00D36432"/>
    <w:rsid w:val="00D369EE"/>
    <w:rsid w:val="00D36F65"/>
    <w:rsid w:val="00D37339"/>
    <w:rsid w:val="00D37502"/>
    <w:rsid w:val="00D37849"/>
    <w:rsid w:val="00D40339"/>
    <w:rsid w:val="00D40EA3"/>
    <w:rsid w:val="00D41087"/>
    <w:rsid w:val="00D415AB"/>
    <w:rsid w:val="00D415D6"/>
    <w:rsid w:val="00D41628"/>
    <w:rsid w:val="00D41A2C"/>
    <w:rsid w:val="00D41D0C"/>
    <w:rsid w:val="00D41E88"/>
    <w:rsid w:val="00D41EDA"/>
    <w:rsid w:val="00D41FE3"/>
    <w:rsid w:val="00D4275B"/>
    <w:rsid w:val="00D4300F"/>
    <w:rsid w:val="00D4525A"/>
    <w:rsid w:val="00D4581B"/>
    <w:rsid w:val="00D4637C"/>
    <w:rsid w:val="00D50092"/>
    <w:rsid w:val="00D502D3"/>
    <w:rsid w:val="00D50D0F"/>
    <w:rsid w:val="00D50E5B"/>
    <w:rsid w:val="00D5105F"/>
    <w:rsid w:val="00D51758"/>
    <w:rsid w:val="00D51A12"/>
    <w:rsid w:val="00D5286D"/>
    <w:rsid w:val="00D52B29"/>
    <w:rsid w:val="00D533F9"/>
    <w:rsid w:val="00D5348D"/>
    <w:rsid w:val="00D534D5"/>
    <w:rsid w:val="00D53713"/>
    <w:rsid w:val="00D53BC2"/>
    <w:rsid w:val="00D53D2F"/>
    <w:rsid w:val="00D546C4"/>
    <w:rsid w:val="00D54761"/>
    <w:rsid w:val="00D54ED2"/>
    <w:rsid w:val="00D5524D"/>
    <w:rsid w:val="00D557C0"/>
    <w:rsid w:val="00D559C5"/>
    <w:rsid w:val="00D55B9F"/>
    <w:rsid w:val="00D55C35"/>
    <w:rsid w:val="00D57305"/>
    <w:rsid w:val="00D5758B"/>
    <w:rsid w:val="00D576B8"/>
    <w:rsid w:val="00D60F5B"/>
    <w:rsid w:val="00D612B8"/>
    <w:rsid w:val="00D61384"/>
    <w:rsid w:val="00D61764"/>
    <w:rsid w:val="00D61FC5"/>
    <w:rsid w:val="00D62426"/>
    <w:rsid w:val="00D624D3"/>
    <w:rsid w:val="00D62991"/>
    <w:rsid w:val="00D629C4"/>
    <w:rsid w:val="00D62DB0"/>
    <w:rsid w:val="00D63331"/>
    <w:rsid w:val="00D635C8"/>
    <w:rsid w:val="00D63E8B"/>
    <w:rsid w:val="00D644DC"/>
    <w:rsid w:val="00D6465C"/>
    <w:rsid w:val="00D648D8"/>
    <w:rsid w:val="00D6672C"/>
    <w:rsid w:val="00D675B2"/>
    <w:rsid w:val="00D70A98"/>
    <w:rsid w:val="00D70DEC"/>
    <w:rsid w:val="00D71456"/>
    <w:rsid w:val="00D7179C"/>
    <w:rsid w:val="00D7235B"/>
    <w:rsid w:val="00D725C8"/>
    <w:rsid w:val="00D7340D"/>
    <w:rsid w:val="00D739F7"/>
    <w:rsid w:val="00D73A98"/>
    <w:rsid w:val="00D7405E"/>
    <w:rsid w:val="00D7502C"/>
    <w:rsid w:val="00D7520F"/>
    <w:rsid w:val="00D754B4"/>
    <w:rsid w:val="00D75917"/>
    <w:rsid w:val="00D75BE5"/>
    <w:rsid w:val="00D75E2F"/>
    <w:rsid w:val="00D75F8D"/>
    <w:rsid w:val="00D768D9"/>
    <w:rsid w:val="00D76BB0"/>
    <w:rsid w:val="00D76CEA"/>
    <w:rsid w:val="00D7718E"/>
    <w:rsid w:val="00D771CE"/>
    <w:rsid w:val="00D77961"/>
    <w:rsid w:val="00D77C16"/>
    <w:rsid w:val="00D8165E"/>
    <w:rsid w:val="00D81EC3"/>
    <w:rsid w:val="00D81F66"/>
    <w:rsid w:val="00D820C5"/>
    <w:rsid w:val="00D82128"/>
    <w:rsid w:val="00D82327"/>
    <w:rsid w:val="00D827E4"/>
    <w:rsid w:val="00D83294"/>
    <w:rsid w:val="00D833B5"/>
    <w:rsid w:val="00D83CC1"/>
    <w:rsid w:val="00D85DE8"/>
    <w:rsid w:val="00D86340"/>
    <w:rsid w:val="00D86A80"/>
    <w:rsid w:val="00D87CCE"/>
    <w:rsid w:val="00D92289"/>
    <w:rsid w:val="00D929EB"/>
    <w:rsid w:val="00D92B7B"/>
    <w:rsid w:val="00D93268"/>
    <w:rsid w:val="00D9330C"/>
    <w:rsid w:val="00D935E8"/>
    <w:rsid w:val="00D94602"/>
    <w:rsid w:val="00D94AC4"/>
    <w:rsid w:val="00D94CF4"/>
    <w:rsid w:val="00D94DB6"/>
    <w:rsid w:val="00D95DF9"/>
    <w:rsid w:val="00D9674F"/>
    <w:rsid w:val="00DA038C"/>
    <w:rsid w:val="00DA0BF1"/>
    <w:rsid w:val="00DA1A13"/>
    <w:rsid w:val="00DA1E50"/>
    <w:rsid w:val="00DA200D"/>
    <w:rsid w:val="00DA24F3"/>
    <w:rsid w:val="00DA250C"/>
    <w:rsid w:val="00DA2BDA"/>
    <w:rsid w:val="00DA2D2E"/>
    <w:rsid w:val="00DA42F1"/>
    <w:rsid w:val="00DA4463"/>
    <w:rsid w:val="00DA4B01"/>
    <w:rsid w:val="00DA53EF"/>
    <w:rsid w:val="00DA67FC"/>
    <w:rsid w:val="00DA6AFF"/>
    <w:rsid w:val="00DA6F4F"/>
    <w:rsid w:val="00DA783E"/>
    <w:rsid w:val="00DA7866"/>
    <w:rsid w:val="00DB0A1A"/>
    <w:rsid w:val="00DB0A77"/>
    <w:rsid w:val="00DB0F29"/>
    <w:rsid w:val="00DB0F3B"/>
    <w:rsid w:val="00DB1896"/>
    <w:rsid w:val="00DB1CAD"/>
    <w:rsid w:val="00DB1D03"/>
    <w:rsid w:val="00DB2275"/>
    <w:rsid w:val="00DB25A7"/>
    <w:rsid w:val="00DB3D01"/>
    <w:rsid w:val="00DB4822"/>
    <w:rsid w:val="00DB4E6A"/>
    <w:rsid w:val="00DB530D"/>
    <w:rsid w:val="00DB53D1"/>
    <w:rsid w:val="00DB5C03"/>
    <w:rsid w:val="00DB5FD0"/>
    <w:rsid w:val="00DB6828"/>
    <w:rsid w:val="00DB748E"/>
    <w:rsid w:val="00DB759B"/>
    <w:rsid w:val="00DB786F"/>
    <w:rsid w:val="00DB7898"/>
    <w:rsid w:val="00DC01F0"/>
    <w:rsid w:val="00DC068F"/>
    <w:rsid w:val="00DC0B61"/>
    <w:rsid w:val="00DC14F7"/>
    <w:rsid w:val="00DC1643"/>
    <w:rsid w:val="00DC1BA2"/>
    <w:rsid w:val="00DC2817"/>
    <w:rsid w:val="00DC2910"/>
    <w:rsid w:val="00DC291F"/>
    <w:rsid w:val="00DC2963"/>
    <w:rsid w:val="00DC2C6F"/>
    <w:rsid w:val="00DC3BAA"/>
    <w:rsid w:val="00DC4899"/>
    <w:rsid w:val="00DC51BD"/>
    <w:rsid w:val="00DC5942"/>
    <w:rsid w:val="00DC5F98"/>
    <w:rsid w:val="00DC6194"/>
    <w:rsid w:val="00DC663F"/>
    <w:rsid w:val="00DC667A"/>
    <w:rsid w:val="00DC6BA0"/>
    <w:rsid w:val="00DC6BCC"/>
    <w:rsid w:val="00DC6C3A"/>
    <w:rsid w:val="00DC75EF"/>
    <w:rsid w:val="00DC79E1"/>
    <w:rsid w:val="00DD05D7"/>
    <w:rsid w:val="00DD098A"/>
    <w:rsid w:val="00DD0F87"/>
    <w:rsid w:val="00DD1BCE"/>
    <w:rsid w:val="00DD1D9D"/>
    <w:rsid w:val="00DD2652"/>
    <w:rsid w:val="00DD3191"/>
    <w:rsid w:val="00DD3284"/>
    <w:rsid w:val="00DD3CB4"/>
    <w:rsid w:val="00DD44CF"/>
    <w:rsid w:val="00DD50F8"/>
    <w:rsid w:val="00DD53AE"/>
    <w:rsid w:val="00DD58EE"/>
    <w:rsid w:val="00DD58F6"/>
    <w:rsid w:val="00DD60D5"/>
    <w:rsid w:val="00DD611E"/>
    <w:rsid w:val="00DD6753"/>
    <w:rsid w:val="00DD6808"/>
    <w:rsid w:val="00DD7620"/>
    <w:rsid w:val="00DD7F5A"/>
    <w:rsid w:val="00DD7FE4"/>
    <w:rsid w:val="00DE0102"/>
    <w:rsid w:val="00DE16A8"/>
    <w:rsid w:val="00DE1B9F"/>
    <w:rsid w:val="00DE24B4"/>
    <w:rsid w:val="00DE2542"/>
    <w:rsid w:val="00DE3440"/>
    <w:rsid w:val="00DE34BA"/>
    <w:rsid w:val="00DE4514"/>
    <w:rsid w:val="00DE45D8"/>
    <w:rsid w:val="00DE4856"/>
    <w:rsid w:val="00DE48DB"/>
    <w:rsid w:val="00DE4E60"/>
    <w:rsid w:val="00DE55F1"/>
    <w:rsid w:val="00DE58FF"/>
    <w:rsid w:val="00DE6020"/>
    <w:rsid w:val="00DE674C"/>
    <w:rsid w:val="00DE6C3B"/>
    <w:rsid w:val="00DE703B"/>
    <w:rsid w:val="00DE7456"/>
    <w:rsid w:val="00DE7664"/>
    <w:rsid w:val="00DE76CD"/>
    <w:rsid w:val="00DE7950"/>
    <w:rsid w:val="00DE79DB"/>
    <w:rsid w:val="00DE7B3F"/>
    <w:rsid w:val="00DF0207"/>
    <w:rsid w:val="00DF1B0F"/>
    <w:rsid w:val="00DF1C1B"/>
    <w:rsid w:val="00DF1E54"/>
    <w:rsid w:val="00DF2620"/>
    <w:rsid w:val="00DF298F"/>
    <w:rsid w:val="00DF2AE9"/>
    <w:rsid w:val="00DF3005"/>
    <w:rsid w:val="00DF30A4"/>
    <w:rsid w:val="00DF30E2"/>
    <w:rsid w:val="00DF3337"/>
    <w:rsid w:val="00DF36DA"/>
    <w:rsid w:val="00DF3CD9"/>
    <w:rsid w:val="00DF3ED3"/>
    <w:rsid w:val="00DF40BC"/>
    <w:rsid w:val="00DF40E2"/>
    <w:rsid w:val="00DF428D"/>
    <w:rsid w:val="00DF4355"/>
    <w:rsid w:val="00DF4418"/>
    <w:rsid w:val="00DF4829"/>
    <w:rsid w:val="00DF51AA"/>
    <w:rsid w:val="00DF585F"/>
    <w:rsid w:val="00DF5E45"/>
    <w:rsid w:val="00DF6146"/>
    <w:rsid w:val="00DF6766"/>
    <w:rsid w:val="00DF6EFC"/>
    <w:rsid w:val="00DF719D"/>
    <w:rsid w:val="00DF7D26"/>
    <w:rsid w:val="00DF7FEE"/>
    <w:rsid w:val="00E00490"/>
    <w:rsid w:val="00E005BA"/>
    <w:rsid w:val="00E00629"/>
    <w:rsid w:val="00E017B8"/>
    <w:rsid w:val="00E017C0"/>
    <w:rsid w:val="00E01DD9"/>
    <w:rsid w:val="00E02651"/>
    <w:rsid w:val="00E027A6"/>
    <w:rsid w:val="00E02F0C"/>
    <w:rsid w:val="00E039AF"/>
    <w:rsid w:val="00E039CC"/>
    <w:rsid w:val="00E03C16"/>
    <w:rsid w:val="00E03D23"/>
    <w:rsid w:val="00E04601"/>
    <w:rsid w:val="00E0463E"/>
    <w:rsid w:val="00E06565"/>
    <w:rsid w:val="00E07226"/>
    <w:rsid w:val="00E0767C"/>
    <w:rsid w:val="00E10109"/>
    <w:rsid w:val="00E10455"/>
    <w:rsid w:val="00E1072F"/>
    <w:rsid w:val="00E10F89"/>
    <w:rsid w:val="00E11980"/>
    <w:rsid w:val="00E11D52"/>
    <w:rsid w:val="00E125BD"/>
    <w:rsid w:val="00E1334B"/>
    <w:rsid w:val="00E135BF"/>
    <w:rsid w:val="00E13B98"/>
    <w:rsid w:val="00E13C31"/>
    <w:rsid w:val="00E13C4E"/>
    <w:rsid w:val="00E142DD"/>
    <w:rsid w:val="00E146C2"/>
    <w:rsid w:val="00E1498D"/>
    <w:rsid w:val="00E14EE6"/>
    <w:rsid w:val="00E14FE2"/>
    <w:rsid w:val="00E152E1"/>
    <w:rsid w:val="00E155A6"/>
    <w:rsid w:val="00E15B19"/>
    <w:rsid w:val="00E16065"/>
    <w:rsid w:val="00E161A7"/>
    <w:rsid w:val="00E1667D"/>
    <w:rsid w:val="00E16749"/>
    <w:rsid w:val="00E16B7E"/>
    <w:rsid w:val="00E16DD2"/>
    <w:rsid w:val="00E1700B"/>
    <w:rsid w:val="00E17403"/>
    <w:rsid w:val="00E174CD"/>
    <w:rsid w:val="00E176F3"/>
    <w:rsid w:val="00E17E22"/>
    <w:rsid w:val="00E17E5F"/>
    <w:rsid w:val="00E202F8"/>
    <w:rsid w:val="00E21074"/>
    <w:rsid w:val="00E21251"/>
    <w:rsid w:val="00E21732"/>
    <w:rsid w:val="00E2191F"/>
    <w:rsid w:val="00E21CB0"/>
    <w:rsid w:val="00E21DDB"/>
    <w:rsid w:val="00E21F8F"/>
    <w:rsid w:val="00E22CBE"/>
    <w:rsid w:val="00E24331"/>
    <w:rsid w:val="00E2454F"/>
    <w:rsid w:val="00E249C9"/>
    <w:rsid w:val="00E24A72"/>
    <w:rsid w:val="00E25032"/>
    <w:rsid w:val="00E253B7"/>
    <w:rsid w:val="00E26C69"/>
    <w:rsid w:val="00E275A9"/>
    <w:rsid w:val="00E27C0A"/>
    <w:rsid w:val="00E30413"/>
    <w:rsid w:val="00E3149C"/>
    <w:rsid w:val="00E316F3"/>
    <w:rsid w:val="00E3199B"/>
    <w:rsid w:val="00E32564"/>
    <w:rsid w:val="00E325D2"/>
    <w:rsid w:val="00E32D81"/>
    <w:rsid w:val="00E330C2"/>
    <w:rsid w:val="00E33433"/>
    <w:rsid w:val="00E347E4"/>
    <w:rsid w:val="00E357EC"/>
    <w:rsid w:val="00E35A2F"/>
    <w:rsid w:val="00E361C4"/>
    <w:rsid w:val="00E36802"/>
    <w:rsid w:val="00E369DF"/>
    <w:rsid w:val="00E36F23"/>
    <w:rsid w:val="00E37350"/>
    <w:rsid w:val="00E3750B"/>
    <w:rsid w:val="00E37564"/>
    <w:rsid w:val="00E40F21"/>
    <w:rsid w:val="00E4150E"/>
    <w:rsid w:val="00E41637"/>
    <w:rsid w:val="00E41A97"/>
    <w:rsid w:val="00E425C3"/>
    <w:rsid w:val="00E42795"/>
    <w:rsid w:val="00E42895"/>
    <w:rsid w:val="00E43216"/>
    <w:rsid w:val="00E43766"/>
    <w:rsid w:val="00E437FA"/>
    <w:rsid w:val="00E43903"/>
    <w:rsid w:val="00E43EF2"/>
    <w:rsid w:val="00E44D1C"/>
    <w:rsid w:val="00E44DD0"/>
    <w:rsid w:val="00E45C6F"/>
    <w:rsid w:val="00E460D5"/>
    <w:rsid w:val="00E461CC"/>
    <w:rsid w:val="00E464DD"/>
    <w:rsid w:val="00E464EC"/>
    <w:rsid w:val="00E46F01"/>
    <w:rsid w:val="00E472AD"/>
    <w:rsid w:val="00E506E7"/>
    <w:rsid w:val="00E50CB8"/>
    <w:rsid w:val="00E51385"/>
    <w:rsid w:val="00E5161A"/>
    <w:rsid w:val="00E516C9"/>
    <w:rsid w:val="00E51F79"/>
    <w:rsid w:val="00E53A44"/>
    <w:rsid w:val="00E5509B"/>
    <w:rsid w:val="00E554E4"/>
    <w:rsid w:val="00E55833"/>
    <w:rsid w:val="00E55DEC"/>
    <w:rsid w:val="00E55E4C"/>
    <w:rsid w:val="00E56432"/>
    <w:rsid w:val="00E57516"/>
    <w:rsid w:val="00E5796B"/>
    <w:rsid w:val="00E60037"/>
    <w:rsid w:val="00E60AB9"/>
    <w:rsid w:val="00E61BE3"/>
    <w:rsid w:val="00E62045"/>
    <w:rsid w:val="00E622FC"/>
    <w:rsid w:val="00E6239C"/>
    <w:rsid w:val="00E62D8A"/>
    <w:rsid w:val="00E63354"/>
    <w:rsid w:val="00E6356D"/>
    <w:rsid w:val="00E64769"/>
    <w:rsid w:val="00E64C34"/>
    <w:rsid w:val="00E64DA1"/>
    <w:rsid w:val="00E64DF0"/>
    <w:rsid w:val="00E65254"/>
    <w:rsid w:val="00E65363"/>
    <w:rsid w:val="00E653B2"/>
    <w:rsid w:val="00E654AA"/>
    <w:rsid w:val="00E656AE"/>
    <w:rsid w:val="00E6613E"/>
    <w:rsid w:val="00E66812"/>
    <w:rsid w:val="00E66E26"/>
    <w:rsid w:val="00E6712E"/>
    <w:rsid w:val="00E671D9"/>
    <w:rsid w:val="00E674FF"/>
    <w:rsid w:val="00E67B58"/>
    <w:rsid w:val="00E67FB4"/>
    <w:rsid w:val="00E70D8B"/>
    <w:rsid w:val="00E71385"/>
    <w:rsid w:val="00E72F47"/>
    <w:rsid w:val="00E73144"/>
    <w:rsid w:val="00E738E5"/>
    <w:rsid w:val="00E73E6B"/>
    <w:rsid w:val="00E7401C"/>
    <w:rsid w:val="00E74680"/>
    <w:rsid w:val="00E74A86"/>
    <w:rsid w:val="00E74C35"/>
    <w:rsid w:val="00E74C80"/>
    <w:rsid w:val="00E74D12"/>
    <w:rsid w:val="00E74D81"/>
    <w:rsid w:val="00E771D5"/>
    <w:rsid w:val="00E77886"/>
    <w:rsid w:val="00E7796D"/>
    <w:rsid w:val="00E80E5C"/>
    <w:rsid w:val="00E821B6"/>
    <w:rsid w:val="00E822F6"/>
    <w:rsid w:val="00E8254C"/>
    <w:rsid w:val="00E82D50"/>
    <w:rsid w:val="00E82F34"/>
    <w:rsid w:val="00E836EB"/>
    <w:rsid w:val="00E839C7"/>
    <w:rsid w:val="00E83BA9"/>
    <w:rsid w:val="00E84110"/>
    <w:rsid w:val="00E84491"/>
    <w:rsid w:val="00E8456C"/>
    <w:rsid w:val="00E84ACD"/>
    <w:rsid w:val="00E84B0B"/>
    <w:rsid w:val="00E84DC9"/>
    <w:rsid w:val="00E8502B"/>
    <w:rsid w:val="00E851D4"/>
    <w:rsid w:val="00E8522D"/>
    <w:rsid w:val="00E855D4"/>
    <w:rsid w:val="00E8579C"/>
    <w:rsid w:val="00E85934"/>
    <w:rsid w:val="00E859C0"/>
    <w:rsid w:val="00E85CFB"/>
    <w:rsid w:val="00E85E2A"/>
    <w:rsid w:val="00E86139"/>
    <w:rsid w:val="00E86405"/>
    <w:rsid w:val="00E86C64"/>
    <w:rsid w:val="00E87D97"/>
    <w:rsid w:val="00E903EA"/>
    <w:rsid w:val="00E9088E"/>
    <w:rsid w:val="00E90D47"/>
    <w:rsid w:val="00E91E04"/>
    <w:rsid w:val="00E920B9"/>
    <w:rsid w:val="00E925FE"/>
    <w:rsid w:val="00E929BA"/>
    <w:rsid w:val="00E935C3"/>
    <w:rsid w:val="00E93F1C"/>
    <w:rsid w:val="00E94895"/>
    <w:rsid w:val="00E95170"/>
    <w:rsid w:val="00E954CF"/>
    <w:rsid w:val="00E957E1"/>
    <w:rsid w:val="00E97601"/>
    <w:rsid w:val="00E97718"/>
    <w:rsid w:val="00E97CDF"/>
    <w:rsid w:val="00E97EB4"/>
    <w:rsid w:val="00EA0043"/>
    <w:rsid w:val="00EA023B"/>
    <w:rsid w:val="00EA0305"/>
    <w:rsid w:val="00EA0E65"/>
    <w:rsid w:val="00EA101D"/>
    <w:rsid w:val="00EA1678"/>
    <w:rsid w:val="00EA1862"/>
    <w:rsid w:val="00EA236B"/>
    <w:rsid w:val="00EA31F4"/>
    <w:rsid w:val="00EA32F2"/>
    <w:rsid w:val="00EA34B6"/>
    <w:rsid w:val="00EA3697"/>
    <w:rsid w:val="00EA3756"/>
    <w:rsid w:val="00EA4059"/>
    <w:rsid w:val="00EA4F48"/>
    <w:rsid w:val="00EA4FF2"/>
    <w:rsid w:val="00EA54BB"/>
    <w:rsid w:val="00EA5D7C"/>
    <w:rsid w:val="00EA692A"/>
    <w:rsid w:val="00EA6CDB"/>
    <w:rsid w:val="00EA70D1"/>
    <w:rsid w:val="00EA7F7E"/>
    <w:rsid w:val="00EB038A"/>
    <w:rsid w:val="00EB1594"/>
    <w:rsid w:val="00EB16D6"/>
    <w:rsid w:val="00EB1727"/>
    <w:rsid w:val="00EB19AE"/>
    <w:rsid w:val="00EB1E51"/>
    <w:rsid w:val="00EB20D8"/>
    <w:rsid w:val="00EB274D"/>
    <w:rsid w:val="00EB2AC0"/>
    <w:rsid w:val="00EB32B9"/>
    <w:rsid w:val="00EB3681"/>
    <w:rsid w:val="00EB4142"/>
    <w:rsid w:val="00EB4252"/>
    <w:rsid w:val="00EB4CE6"/>
    <w:rsid w:val="00EB4FE9"/>
    <w:rsid w:val="00EB5459"/>
    <w:rsid w:val="00EB54BF"/>
    <w:rsid w:val="00EB561B"/>
    <w:rsid w:val="00EB5AB7"/>
    <w:rsid w:val="00EB5E5C"/>
    <w:rsid w:val="00EB6231"/>
    <w:rsid w:val="00EB6854"/>
    <w:rsid w:val="00EB6A56"/>
    <w:rsid w:val="00EB6C28"/>
    <w:rsid w:val="00EB7958"/>
    <w:rsid w:val="00EC0119"/>
    <w:rsid w:val="00EC04CC"/>
    <w:rsid w:val="00EC0561"/>
    <w:rsid w:val="00EC0713"/>
    <w:rsid w:val="00EC09B0"/>
    <w:rsid w:val="00EC0FF0"/>
    <w:rsid w:val="00EC1111"/>
    <w:rsid w:val="00EC165F"/>
    <w:rsid w:val="00EC1952"/>
    <w:rsid w:val="00EC1B9D"/>
    <w:rsid w:val="00EC1EDF"/>
    <w:rsid w:val="00EC25BA"/>
    <w:rsid w:val="00EC3305"/>
    <w:rsid w:val="00EC39EA"/>
    <w:rsid w:val="00EC3C43"/>
    <w:rsid w:val="00EC3C45"/>
    <w:rsid w:val="00EC3F22"/>
    <w:rsid w:val="00EC47DC"/>
    <w:rsid w:val="00EC481E"/>
    <w:rsid w:val="00EC53FB"/>
    <w:rsid w:val="00EC558E"/>
    <w:rsid w:val="00EC560B"/>
    <w:rsid w:val="00EC582C"/>
    <w:rsid w:val="00EC59D6"/>
    <w:rsid w:val="00EC682D"/>
    <w:rsid w:val="00EC687F"/>
    <w:rsid w:val="00EC74F9"/>
    <w:rsid w:val="00EC77A4"/>
    <w:rsid w:val="00ED1132"/>
    <w:rsid w:val="00ED16AC"/>
    <w:rsid w:val="00ED1A0E"/>
    <w:rsid w:val="00ED1AB7"/>
    <w:rsid w:val="00ED1AEC"/>
    <w:rsid w:val="00ED32CE"/>
    <w:rsid w:val="00ED340A"/>
    <w:rsid w:val="00ED4872"/>
    <w:rsid w:val="00ED4CD1"/>
    <w:rsid w:val="00ED517D"/>
    <w:rsid w:val="00ED534C"/>
    <w:rsid w:val="00ED5A51"/>
    <w:rsid w:val="00ED5B29"/>
    <w:rsid w:val="00ED5FD0"/>
    <w:rsid w:val="00ED6693"/>
    <w:rsid w:val="00ED7031"/>
    <w:rsid w:val="00ED70C7"/>
    <w:rsid w:val="00ED7283"/>
    <w:rsid w:val="00ED7419"/>
    <w:rsid w:val="00EE00EB"/>
    <w:rsid w:val="00EE01BB"/>
    <w:rsid w:val="00EE0F51"/>
    <w:rsid w:val="00EE1162"/>
    <w:rsid w:val="00EE1437"/>
    <w:rsid w:val="00EE16B3"/>
    <w:rsid w:val="00EE25C3"/>
    <w:rsid w:val="00EE353C"/>
    <w:rsid w:val="00EE3CB4"/>
    <w:rsid w:val="00EE404F"/>
    <w:rsid w:val="00EE45AD"/>
    <w:rsid w:val="00EE4839"/>
    <w:rsid w:val="00EE48A6"/>
    <w:rsid w:val="00EE52CE"/>
    <w:rsid w:val="00EE5EDE"/>
    <w:rsid w:val="00EE65EC"/>
    <w:rsid w:val="00EE691F"/>
    <w:rsid w:val="00EE6DEA"/>
    <w:rsid w:val="00EE6F5D"/>
    <w:rsid w:val="00EE73EB"/>
    <w:rsid w:val="00EE7455"/>
    <w:rsid w:val="00EE75E5"/>
    <w:rsid w:val="00EE7C51"/>
    <w:rsid w:val="00EE7EB4"/>
    <w:rsid w:val="00EF012E"/>
    <w:rsid w:val="00EF0C99"/>
    <w:rsid w:val="00EF0E6C"/>
    <w:rsid w:val="00EF12B6"/>
    <w:rsid w:val="00EF17C0"/>
    <w:rsid w:val="00EF1840"/>
    <w:rsid w:val="00EF1DA3"/>
    <w:rsid w:val="00EF2005"/>
    <w:rsid w:val="00EF3204"/>
    <w:rsid w:val="00EF32F3"/>
    <w:rsid w:val="00EF335F"/>
    <w:rsid w:val="00EF33C1"/>
    <w:rsid w:val="00EF370E"/>
    <w:rsid w:val="00EF3775"/>
    <w:rsid w:val="00EF425A"/>
    <w:rsid w:val="00EF43C5"/>
    <w:rsid w:val="00EF4871"/>
    <w:rsid w:val="00EF51BB"/>
    <w:rsid w:val="00EF5A03"/>
    <w:rsid w:val="00EF5D39"/>
    <w:rsid w:val="00EF5E63"/>
    <w:rsid w:val="00EF6199"/>
    <w:rsid w:val="00EF6BE1"/>
    <w:rsid w:val="00EF6CF2"/>
    <w:rsid w:val="00EF7219"/>
    <w:rsid w:val="00EF7420"/>
    <w:rsid w:val="00F001F2"/>
    <w:rsid w:val="00F00C60"/>
    <w:rsid w:val="00F0107F"/>
    <w:rsid w:val="00F01213"/>
    <w:rsid w:val="00F01513"/>
    <w:rsid w:val="00F015E0"/>
    <w:rsid w:val="00F0181B"/>
    <w:rsid w:val="00F0198A"/>
    <w:rsid w:val="00F01C37"/>
    <w:rsid w:val="00F02D6C"/>
    <w:rsid w:val="00F02FF4"/>
    <w:rsid w:val="00F03591"/>
    <w:rsid w:val="00F035B2"/>
    <w:rsid w:val="00F03921"/>
    <w:rsid w:val="00F03B90"/>
    <w:rsid w:val="00F03DD3"/>
    <w:rsid w:val="00F03FB2"/>
    <w:rsid w:val="00F04233"/>
    <w:rsid w:val="00F04294"/>
    <w:rsid w:val="00F044ED"/>
    <w:rsid w:val="00F0469D"/>
    <w:rsid w:val="00F04E3E"/>
    <w:rsid w:val="00F05291"/>
    <w:rsid w:val="00F054E4"/>
    <w:rsid w:val="00F056DE"/>
    <w:rsid w:val="00F056ED"/>
    <w:rsid w:val="00F05A54"/>
    <w:rsid w:val="00F05B78"/>
    <w:rsid w:val="00F05D9D"/>
    <w:rsid w:val="00F05F71"/>
    <w:rsid w:val="00F061EA"/>
    <w:rsid w:val="00F06B86"/>
    <w:rsid w:val="00F06EB7"/>
    <w:rsid w:val="00F071C2"/>
    <w:rsid w:val="00F07287"/>
    <w:rsid w:val="00F07E6E"/>
    <w:rsid w:val="00F10448"/>
    <w:rsid w:val="00F1079B"/>
    <w:rsid w:val="00F107DD"/>
    <w:rsid w:val="00F110AE"/>
    <w:rsid w:val="00F112A2"/>
    <w:rsid w:val="00F118AA"/>
    <w:rsid w:val="00F1190D"/>
    <w:rsid w:val="00F1199B"/>
    <w:rsid w:val="00F12487"/>
    <w:rsid w:val="00F1278E"/>
    <w:rsid w:val="00F12A3C"/>
    <w:rsid w:val="00F1313C"/>
    <w:rsid w:val="00F139C1"/>
    <w:rsid w:val="00F1415B"/>
    <w:rsid w:val="00F14334"/>
    <w:rsid w:val="00F14564"/>
    <w:rsid w:val="00F14A31"/>
    <w:rsid w:val="00F15B38"/>
    <w:rsid w:val="00F15C59"/>
    <w:rsid w:val="00F15DED"/>
    <w:rsid w:val="00F16110"/>
    <w:rsid w:val="00F16AF7"/>
    <w:rsid w:val="00F17491"/>
    <w:rsid w:val="00F17832"/>
    <w:rsid w:val="00F205FE"/>
    <w:rsid w:val="00F20F10"/>
    <w:rsid w:val="00F210A0"/>
    <w:rsid w:val="00F210CF"/>
    <w:rsid w:val="00F21472"/>
    <w:rsid w:val="00F224B5"/>
    <w:rsid w:val="00F2281F"/>
    <w:rsid w:val="00F2329E"/>
    <w:rsid w:val="00F2383E"/>
    <w:rsid w:val="00F23B3B"/>
    <w:rsid w:val="00F23B66"/>
    <w:rsid w:val="00F249FE"/>
    <w:rsid w:val="00F24C76"/>
    <w:rsid w:val="00F2533A"/>
    <w:rsid w:val="00F25369"/>
    <w:rsid w:val="00F25492"/>
    <w:rsid w:val="00F25793"/>
    <w:rsid w:val="00F260CB"/>
    <w:rsid w:val="00F261B0"/>
    <w:rsid w:val="00F266F2"/>
    <w:rsid w:val="00F26832"/>
    <w:rsid w:val="00F26993"/>
    <w:rsid w:val="00F26E18"/>
    <w:rsid w:val="00F270D0"/>
    <w:rsid w:val="00F272F8"/>
    <w:rsid w:val="00F27469"/>
    <w:rsid w:val="00F27509"/>
    <w:rsid w:val="00F275E3"/>
    <w:rsid w:val="00F27832"/>
    <w:rsid w:val="00F27DB2"/>
    <w:rsid w:val="00F27F75"/>
    <w:rsid w:val="00F301A5"/>
    <w:rsid w:val="00F30EC8"/>
    <w:rsid w:val="00F314D6"/>
    <w:rsid w:val="00F31916"/>
    <w:rsid w:val="00F319D0"/>
    <w:rsid w:val="00F320B9"/>
    <w:rsid w:val="00F32724"/>
    <w:rsid w:val="00F327D8"/>
    <w:rsid w:val="00F32B63"/>
    <w:rsid w:val="00F32C68"/>
    <w:rsid w:val="00F334A1"/>
    <w:rsid w:val="00F33516"/>
    <w:rsid w:val="00F3433F"/>
    <w:rsid w:val="00F343F6"/>
    <w:rsid w:val="00F347F7"/>
    <w:rsid w:val="00F34B97"/>
    <w:rsid w:val="00F34C1A"/>
    <w:rsid w:val="00F356CE"/>
    <w:rsid w:val="00F359CD"/>
    <w:rsid w:val="00F35C36"/>
    <w:rsid w:val="00F35CDD"/>
    <w:rsid w:val="00F35D86"/>
    <w:rsid w:val="00F36037"/>
    <w:rsid w:val="00F362CD"/>
    <w:rsid w:val="00F3679F"/>
    <w:rsid w:val="00F36D8F"/>
    <w:rsid w:val="00F37ACF"/>
    <w:rsid w:val="00F37F19"/>
    <w:rsid w:val="00F37F98"/>
    <w:rsid w:val="00F406CE"/>
    <w:rsid w:val="00F40C29"/>
    <w:rsid w:val="00F41886"/>
    <w:rsid w:val="00F41BEE"/>
    <w:rsid w:val="00F428A5"/>
    <w:rsid w:val="00F42E4D"/>
    <w:rsid w:val="00F42F11"/>
    <w:rsid w:val="00F444D0"/>
    <w:rsid w:val="00F447FF"/>
    <w:rsid w:val="00F450BB"/>
    <w:rsid w:val="00F45108"/>
    <w:rsid w:val="00F4523F"/>
    <w:rsid w:val="00F4624D"/>
    <w:rsid w:val="00F47160"/>
    <w:rsid w:val="00F473A2"/>
    <w:rsid w:val="00F47EC9"/>
    <w:rsid w:val="00F47F41"/>
    <w:rsid w:val="00F504E6"/>
    <w:rsid w:val="00F50E08"/>
    <w:rsid w:val="00F51829"/>
    <w:rsid w:val="00F51EB1"/>
    <w:rsid w:val="00F5219D"/>
    <w:rsid w:val="00F52FE7"/>
    <w:rsid w:val="00F537AC"/>
    <w:rsid w:val="00F540E5"/>
    <w:rsid w:val="00F54374"/>
    <w:rsid w:val="00F54928"/>
    <w:rsid w:val="00F54E03"/>
    <w:rsid w:val="00F554A5"/>
    <w:rsid w:val="00F55933"/>
    <w:rsid w:val="00F56A2F"/>
    <w:rsid w:val="00F56B2D"/>
    <w:rsid w:val="00F56EFA"/>
    <w:rsid w:val="00F570ED"/>
    <w:rsid w:val="00F5716B"/>
    <w:rsid w:val="00F57BD0"/>
    <w:rsid w:val="00F60198"/>
    <w:rsid w:val="00F60AB0"/>
    <w:rsid w:val="00F60BA6"/>
    <w:rsid w:val="00F61174"/>
    <w:rsid w:val="00F615FD"/>
    <w:rsid w:val="00F6195B"/>
    <w:rsid w:val="00F619DC"/>
    <w:rsid w:val="00F61DCD"/>
    <w:rsid w:val="00F61F7F"/>
    <w:rsid w:val="00F62485"/>
    <w:rsid w:val="00F62F80"/>
    <w:rsid w:val="00F6308A"/>
    <w:rsid w:val="00F6322A"/>
    <w:rsid w:val="00F63782"/>
    <w:rsid w:val="00F63C06"/>
    <w:rsid w:val="00F653FA"/>
    <w:rsid w:val="00F66394"/>
    <w:rsid w:val="00F673E1"/>
    <w:rsid w:val="00F67457"/>
    <w:rsid w:val="00F674C0"/>
    <w:rsid w:val="00F67FD2"/>
    <w:rsid w:val="00F700A9"/>
    <w:rsid w:val="00F70380"/>
    <w:rsid w:val="00F705FA"/>
    <w:rsid w:val="00F70B93"/>
    <w:rsid w:val="00F711E6"/>
    <w:rsid w:val="00F713C3"/>
    <w:rsid w:val="00F7179D"/>
    <w:rsid w:val="00F71975"/>
    <w:rsid w:val="00F71E1C"/>
    <w:rsid w:val="00F72181"/>
    <w:rsid w:val="00F72193"/>
    <w:rsid w:val="00F723B6"/>
    <w:rsid w:val="00F72458"/>
    <w:rsid w:val="00F72ECD"/>
    <w:rsid w:val="00F72F68"/>
    <w:rsid w:val="00F73524"/>
    <w:rsid w:val="00F73FF4"/>
    <w:rsid w:val="00F749FC"/>
    <w:rsid w:val="00F755CE"/>
    <w:rsid w:val="00F7657B"/>
    <w:rsid w:val="00F76B4F"/>
    <w:rsid w:val="00F76C11"/>
    <w:rsid w:val="00F76F38"/>
    <w:rsid w:val="00F774CF"/>
    <w:rsid w:val="00F7759D"/>
    <w:rsid w:val="00F80232"/>
    <w:rsid w:val="00F804AB"/>
    <w:rsid w:val="00F80746"/>
    <w:rsid w:val="00F8082D"/>
    <w:rsid w:val="00F8184E"/>
    <w:rsid w:val="00F8186A"/>
    <w:rsid w:val="00F81F6D"/>
    <w:rsid w:val="00F82881"/>
    <w:rsid w:val="00F82F2C"/>
    <w:rsid w:val="00F83570"/>
    <w:rsid w:val="00F837B5"/>
    <w:rsid w:val="00F83B6B"/>
    <w:rsid w:val="00F8407D"/>
    <w:rsid w:val="00F840E0"/>
    <w:rsid w:val="00F843E5"/>
    <w:rsid w:val="00F84836"/>
    <w:rsid w:val="00F84F9D"/>
    <w:rsid w:val="00F85132"/>
    <w:rsid w:val="00F85697"/>
    <w:rsid w:val="00F85A5E"/>
    <w:rsid w:val="00F85AC6"/>
    <w:rsid w:val="00F85D1B"/>
    <w:rsid w:val="00F86078"/>
    <w:rsid w:val="00F863C8"/>
    <w:rsid w:val="00F8708D"/>
    <w:rsid w:val="00F870AD"/>
    <w:rsid w:val="00F875A5"/>
    <w:rsid w:val="00F87E7B"/>
    <w:rsid w:val="00F903E0"/>
    <w:rsid w:val="00F9085F"/>
    <w:rsid w:val="00F90BB4"/>
    <w:rsid w:val="00F9125E"/>
    <w:rsid w:val="00F914FA"/>
    <w:rsid w:val="00F91C39"/>
    <w:rsid w:val="00F91DE5"/>
    <w:rsid w:val="00F9347B"/>
    <w:rsid w:val="00F94080"/>
    <w:rsid w:val="00F9447D"/>
    <w:rsid w:val="00F94597"/>
    <w:rsid w:val="00F946AD"/>
    <w:rsid w:val="00F947DA"/>
    <w:rsid w:val="00F94EB8"/>
    <w:rsid w:val="00F955AA"/>
    <w:rsid w:val="00F9688F"/>
    <w:rsid w:val="00F969CB"/>
    <w:rsid w:val="00F96DA1"/>
    <w:rsid w:val="00F978C5"/>
    <w:rsid w:val="00F97996"/>
    <w:rsid w:val="00F979DB"/>
    <w:rsid w:val="00F97E3F"/>
    <w:rsid w:val="00FA04D8"/>
    <w:rsid w:val="00FA05F3"/>
    <w:rsid w:val="00FA0C02"/>
    <w:rsid w:val="00FA1421"/>
    <w:rsid w:val="00FA23EC"/>
    <w:rsid w:val="00FA2724"/>
    <w:rsid w:val="00FA294D"/>
    <w:rsid w:val="00FA38B4"/>
    <w:rsid w:val="00FA3CB2"/>
    <w:rsid w:val="00FA3EE4"/>
    <w:rsid w:val="00FA3FA0"/>
    <w:rsid w:val="00FA40F8"/>
    <w:rsid w:val="00FA46C4"/>
    <w:rsid w:val="00FA46F6"/>
    <w:rsid w:val="00FA47B3"/>
    <w:rsid w:val="00FA48D4"/>
    <w:rsid w:val="00FA4CCB"/>
    <w:rsid w:val="00FA5DAB"/>
    <w:rsid w:val="00FA61B1"/>
    <w:rsid w:val="00FA6B18"/>
    <w:rsid w:val="00FA6B3B"/>
    <w:rsid w:val="00FA6E3C"/>
    <w:rsid w:val="00FA726B"/>
    <w:rsid w:val="00FA726E"/>
    <w:rsid w:val="00FA7F33"/>
    <w:rsid w:val="00FB07A7"/>
    <w:rsid w:val="00FB0C97"/>
    <w:rsid w:val="00FB0E82"/>
    <w:rsid w:val="00FB1098"/>
    <w:rsid w:val="00FB1E60"/>
    <w:rsid w:val="00FB38C9"/>
    <w:rsid w:val="00FB49B0"/>
    <w:rsid w:val="00FB4A95"/>
    <w:rsid w:val="00FB4F4D"/>
    <w:rsid w:val="00FB5649"/>
    <w:rsid w:val="00FB59CB"/>
    <w:rsid w:val="00FB5D78"/>
    <w:rsid w:val="00FB5D8E"/>
    <w:rsid w:val="00FB5E47"/>
    <w:rsid w:val="00FB5F55"/>
    <w:rsid w:val="00FB7497"/>
    <w:rsid w:val="00FB7C86"/>
    <w:rsid w:val="00FB7CB2"/>
    <w:rsid w:val="00FB7CFD"/>
    <w:rsid w:val="00FC02FF"/>
    <w:rsid w:val="00FC158C"/>
    <w:rsid w:val="00FC2BBF"/>
    <w:rsid w:val="00FC3580"/>
    <w:rsid w:val="00FC392B"/>
    <w:rsid w:val="00FC3F4E"/>
    <w:rsid w:val="00FC4243"/>
    <w:rsid w:val="00FC4404"/>
    <w:rsid w:val="00FC4E59"/>
    <w:rsid w:val="00FC5313"/>
    <w:rsid w:val="00FC5EE8"/>
    <w:rsid w:val="00FC6919"/>
    <w:rsid w:val="00FC6BB1"/>
    <w:rsid w:val="00FC6F08"/>
    <w:rsid w:val="00FC746E"/>
    <w:rsid w:val="00FC79BA"/>
    <w:rsid w:val="00FD073F"/>
    <w:rsid w:val="00FD078F"/>
    <w:rsid w:val="00FD0D30"/>
    <w:rsid w:val="00FD1A5F"/>
    <w:rsid w:val="00FD206D"/>
    <w:rsid w:val="00FD21BF"/>
    <w:rsid w:val="00FD2632"/>
    <w:rsid w:val="00FD26BD"/>
    <w:rsid w:val="00FD2C7A"/>
    <w:rsid w:val="00FD2ECA"/>
    <w:rsid w:val="00FD306C"/>
    <w:rsid w:val="00FD3F62"/>
    <w:rsid w:val="00FD44C6"/>
    <w:rsid w:val="00FD4BFA"/>
    <w:rsid w:val="00FD6128"/>
    <w:rsid w:val="00FD656D"/>
    <w:rsid w:val="00FD65FC"/>
    <w:rsid w:val="00FD7084"/>
    <w:rsid w:val="00FD741E"/>
    <w:rsid w:val="00FD7867"/>
    <w:rsid w:val="00FD7AE7"/>
    <w:rsid w:val="00FD7BA3"/>
    <w:rsid w:val="00FD7ECC"/>
    <w:rsid w:val="00FE0011"/>
    <w:rsid w:val="00FE0414"/>
    <w:rsid w:val="00FE0667"/>
    <w:rsid w:val="00FE0953"/>
    <w:rsid w:val="00FE10E8"/>
    <w:rsid w:val="00FE1826"/>
    <w:rsid w:val="00FE2A9A"/>
    <w:rsid w:val="00FE2DE0"/>
    <w:rsid w:val="00FE2E94"/>
    <w:rsid w:val="00FE3652"/>
    <w:rsid w:val="00FE390F"/>
    <w:rsid w:val="00FE391B"/>
    <w:rsid w:val="00FE3C28"/>
    <w:rsid w:val="00FE44FC"/>
    <w:rsid w:val="00FE4611"/>
    <w:rsid w:val="00FE4BD6"/>
    <w:rsid w:val="00FE4BDA"/>
    <w:rsid w:val="00FE53D2"/>
    <w:rsid w:val="00FE5C29"/>
    <w:rsid w:val="00FE5F11"/>
    <w:rsid w:val="00FE66EA"/>
    <w:rsid w:val="00FE6704"/>
    <w:rsid w:val="00FE6DB8"/>
    <w:rsid w:val="00FE7236"/>
    <w:rsid w:val="00FE7266"/>
    <w:rsid w:val="00FE7763"/>
    <w:rsid w:val="00FE7D05"/>
    <w:rsid w:val="00FF001A"/>
    <w:rsid w:val="00FF058C"/>
    <w:rsid w:val="00FF077F"/>
    <w:rsid w:val="00FF09CA"/>
    <w:rsid w:val="00FF0B17"/>
    <w:rsid w:val="00FF1050"/>
    <w:rsid w:val="00FF14F7"/>
    <w:rsid w:val="00FF17FB"/>
    <w:rsid w:val="00FF1835"/>
    <w:rsid w:val="00FF1CAB"/>
    <w:rsid w:val="00FF28FC"/>
    <w:rsid w:val="00FF37CB"/>
    <w:rsid w:val="00FF4323"/>
    <w:rsid w:val="00FF4B64"/>
    <w:rsid w:val="00FF5134"/>
    <w:rsid w:val="00FF514C"/>
    <w:rsid w:val="00FF519F"/>
    <w:rsid w:val="00FF5AC2"/>
    <w:rsid w:val="00FF5B09"/>
    <w:rsid w:val="00FF5B2C"/>
    <w:rsid w:val="00FF655B"/>
    <w:rsid w:val="00FF65D4"/>
    <w:rsid w:val="00FF6CFE"/>
    <w:rsid w:val="00FF7079"/>
    <w:rsid w:val="00FF7D0C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12068"/>
  <w15:chartTrackingRefBased/>
  <w15:docId w15:val="{BE0CA804-565E-42DF-A385-5CB9768EE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B0C97"/>
    <w:pPr>
      <w:spacing w:after="160" w:line="259" w:lineRule="auto"/>
    </w:pPr>
    <w:rPr>
      <w:sz w:val="24"/>
      <w:szCs w:val="22"/>
      <w:lang w:eastAsia="en-US"/>
    </w:rPr>
  </w:style>
  <w:style w:type="paragraph" w:styleId="Virsraksts1">
    <w:name w:val="heading 1"/>
    <w:basedOn w:val="Parasts"/>
    <w:next w:val="Parasts"/>
    <w:link w:val="Virsraksts1Rakstz"/>
    <w:uiPriority w:val="99"/>
    <w:qFormat/>
    <w:rsid w:val="006C33D4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paragraph" w:styleId="Virsraksts2">
    <w:name w:val="heading 2"/>
    <w:basedOn w:val="Parasts"/>
    <w:next w:val="Parasts"/>
    <w:link w:val="Virsraksts2Rakstz"/>
    <w:qFormat/>
    <w:rsid w:val="006C33D4"/>
    <w:pPr>
      <w:keepNext/>
      <w:spacing w:after="0" w:line="360" w:lineRule="auto"/>
      <w:jc w:val="both"/>
      <w:outlineLvl w:val="1"/>
    </w:pPr>
    <w:rPr>
      <w:rFonts w:eastAsia="Times New Roman"/>
      <w:b/>
      <w:sz w:val="26"/>
      <w:szCs w:val="20"/>
      <w:lang w:eastAsia="lv-LV"/>
    </w:rPr>
  </w:style>
  <w:style w:type="paragraph" w:styleId="Virsraksts3">
    <w:name w:val="heading 3"/>
    <w:basedOn w:val="Parasts"/>
    <w:next w:val="Parasts"/>
    <w:link w:val="Virsraksts3Rakstz"/>
    <w:uiPriority w:val="9"/>
    <w:qFormat/>
    <w:rsid w:val="006C33D4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Virsraksts4">
    <w:name w:val="heading 4"/>
    <w:basedOn w:val="Parasts"/>
    <w:next w:val="Parasts"/>
    <w:link w:val="Virsraksts4Rakstz"/>
    <w:uiPriority w:val="9"/>
    <w:qFormat/>
    <w:rsid w:val="006C33D4"/>
    <w:pPr>
      <w:keepNext/>
      <w:spacing w:before="240" w:after="60" w:line="240" w:lineRule="auto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paragraph" w:styleId="Virsraksts5">
    <w:name w:val="heading 5"/>
    <w:basedOn w:val="Parasts"/>
    <w:next w:val="Parasts"/>
    <w:link w:val="Virsraksts5Rakstz"/>
    <w:qFormat/>
    <w:rsid w:val="006C33D4"/>
    <w:pPr>
      <w:spacing w:before="240" w:after="60" w:line="240" w:lineRule="auto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Virsraksts9">
    <w:name w:val="heading 9"/>
    <w:basedOn w:val="Parasts"/>
    <w:next w:val="Parasts"/>
    <w:link w:val="Virsraksts9Rakstz"/>
    <w:qFormat/>
    <w:rsid w:val="004E17DA"/>
    <w:pPr>
      <w:keepNext/>
      <w:widowControl w:val="0"/>
      <w:tabs>
        <w:tab w:val="num" w:pos="1584"/>
      </w:tabs>
      <w:suppressAutoHyphens/>
      <w:autoSpaceDE w:val="0"/>
      <w:spacing w:after="0" w:line="240" w:lineRule="auto"/>
      <w:ind w:left="1584" w:hanging="1584"/>
      <w:jc w:val="center"/>
      <w:outlineLvl w:val="8"/>
    </w:pPr>
    <w:rPr>
      <w:rFonts w:eastAsia="Times New Roman"/>
      <w:sz w:val="28"/>
      <w:szCs w:val="28"/>
      <w:lang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aliases w:val=" Char5 Char,Char5 Char"/>
    <w:basedOn w:val="Parasts"/>
    <w:link w:val="KjeneRakstz"/>
    <w:uiPriority w:val="99"/>
    <w:unhideWhenUsed/>
    <w:rsid w:val="003F6A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aliases w:val=" Char5 Char Rakstz.,Char5 Char Rakstz."/>
    <w:basedOn w:val="Noklusjumarindkopasfonts"/>
    <w:link w:val="Kjene"/>
    <w:uiPriority w:val="99"/>
    <w:rsid w:val="003F6A35"/>
  </w:style>
  <w:style w:type="character" w:styleId="Lappusesnumurs">
    <w:name w:val="page number"/>
    <w:rsid w:val="003F6A35"/>
    <w:rPr>
      <w:sz w:val="20"/>
    </w:rPr>
  </w:style>
  <w:style w:type="paragraph" w:styleId="Sarakstarindkopa">
    <w:name w:val="List Paragraph"/>
    <w:aliases w:val="2,Bullet list,Colorful List - Accent 12,H&amp;P List Paragraph,List Paragraph1,Normal bullet 2,Saistīto dokumentu saraksts,Strip"/>
    <w:basedOn w:val="Parasts"/>
    <w:link w:val="SarakstarindkopaRakstz"/>
    <w:uiPriority w:val="34"/>
    <w:qFormat/>
    <w:rsid w:val="007807A8"/>
    <w:pPr>
      <w:ind w:left="720"/>
      <w:contextualSpacing/>
    </w:pPr>
  </w:style>
  <w:style w:type="paragraph" w:styleId="Balonteksts">
    <w:name w:val="Balloon Text"/>
    <w:basedOn w:val="Parasts"/>
    <w:link w:val="BalontekstsRakstz"/>
    <w:semiHidden/>
    <w:unhideWhenUsed/>
    <w:rsid w:val="006C3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semiHidden/>
    <w:rsid w:val="006C33D4"/>
    <w:rPr>
      <w:rFonts w:ascii="Segoe UI" w:hAnsi="Segoe UI" w:cs="Segoe UI"/>
      <w:sz w:val="18"/>
      <w:szCs w:val="18"/>
    </w:rPr>
  </w:style>
  <w:style w:type="character" w:customStyle="1" w:styleId="Virsraksts1Rakstz">
    <w:name w:val="Virsraksts 1 Rakstz."/>
    <w:link w:val="Virsraksts1"/>
    <w:uiPriority w:val="99"/>
    <w:rsid w:val="006C33D4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Virsraksts2Rakstz">
    <w:name w:val="Virsraksts 2 Rakstz."/>
    <w:link w:val="Virsraksts2"/>
    <w:rsid w:val="006C33D4"/>
    <w:rPr>
      <w:rFonts w:eastAsia="Times New Roman" w:cs="Times New Roman"/>
      <w:b/>
      <w:sz w:val="26"/>
      <w:szCs w:val="20"/>
      <w:lang w:eastAsia="lv-LV"/>
    </w:rPr>
  </w:style>
  <w:style w:type="character" w:customStyle="1" w:styleId="Virsraksts3Rakstz">
    <w:name w:val="Virsraksts 3 Rakstz."/>
    <w:link w:val="Virsraksts3"/>
    <w:uiPriority w:val="9"/>
    <w:rsid w:val="006C33D4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Virsraksts4Rakstz">
    <w:name w:val="Virsraksts 4 Rakstz."/>
    <w:link w:val="Virsraksts4"/>
    <w:uiPriority w:val="9"/>
    <w:rsid w:val="006C33D4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Virsraksts5Rakstz">
    <w:name w:val="Virsraksts 5 Rakstz."/>
    <w:link w:val="Virsraksts5"/>
    <w:uiPriority w:val="9"/>
    <w:rsid w:val="006C33D4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numbering" w:customStyle="1" w:styleId="NoList1">
    <w:name w:val="No List1"/>
    <w:next w:val="Bezsaraksta"/>
    <w:uiPriority w:val="99"/>
    <w:semiHidden/>
    <w:unhideWhenUsed/>
    <w:rsid w:val="006C33D4"/>
  </w:style>
  <w:style w:type="table" w:styleId="Reatabula">
    <w:name w:val="Table Grid"/>
    <w:basedOn w:val="Parastatabula"/>
    <w:uiPriority w:val="59"/>
    <w:rsid w:val="006C33D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resteksts">
    <w:name w:val="footnote text"/>
    <w:basedOn w:val="Parasts"/>
    <w:link w:val="VrestekstsRakstz"/>
    <w:semiHidden/>
    <w:rsid w:val="006C33D4"/>
    <w:pPr>
      <w:spacing w:after="0" w:line="240" w:lineRule="auto"/>
    </w:pPr>
    <w:rPr>
      <w:rFonts w:eastAsia="Times New Roman"/>
      <w:sz w:val="20"/>
      <w:szCs w:val="20"/>
      <w:lang w:eastAsia="lv-LV"/>
    </w:rPr>
  </w:style>
  <w:style w:type="character" w:customStyle="1" w:styleId="VrestekstsRakstz">
    <w:name w:val="Vēres teksts Rakstz."/>
    <w:link w:val="Vresteksts"/>
    <w:semiHidden/>
    <w:rsid w:val="006C33D4"/>
    <w:rPr>
      <w:rFonts w:eastAsia="Times New Roman" w:cs="Times New Roman"/>
      <w:sz w:val="20"/>
      <w:szCs w:val="20"/>
      <w:lang w:eastAsia="lv-LV"/>
    </w:rPr>
  </w:style>
  <w:style w:type="character" w:styleId="Vresatsauce">
    <w:name w:val="footnote reference"/>
    <w:uiPriority w:val="99"/>
    <w:semiHidden/>
    <w:rsid w:val="006C33D4"/>
    <w:rPr>
      <w:vertAlign w:val="superscript"/>
    </w:rPr>
  </w:style>
  <w:style w:type="paragraph" w:styleId="Pamatteksts">
    <w:name w:val="Body Text"/>
    <w:basedOn w:val="Parasts"/>
    <w:link w:val="PamattekstsRakstz"/>
    <w:rsid w:val="006C33D4"/>
    <w:pPr>
      <w:spacing w:after="0" w:line="240" w:lineRule="auto"/>
      <w:jc w:val="center"/>
    </w:pPr>
    <w:rPr>
      <w:rFonts w:eastAsia="Times New Roman"/>
      <w:b/>
      <w:bCs/>
      <w:i/>
      <w:iCs/>
      <w:sz w:val="48"/>
      <w:szCs w:val="24"/>
    </w:rPr>
  </w:style>
  <w:style w:type="character" w:customStyle="1" w:styleId="PamattekstsRakstz">
    <w:name w:val="Pamatteksts Rakstz."/>
    <w:link w:val="Pamatteksts"/>
    <w:rsid w:val="006C33D4"/>
    <w:rPr>
      <w:rFonts w:eastAsia="Times New Roman" w:cs="Times New Roman"/>
      <w:b/>
      <w:bCs/>
      <w:i/>
      <w:iCs/>
      <w:sz w:val="48"/>
      <w:szCs w:val="24"/>
    </w:rPr>
  </w:style>
  <w:style w:type="paragraph" w:styleId="Pamattekstsaratkpi">
    <w:name w:val="Body Text Indent"/>
    <w:basedOn w:val="Parasts"/>
    <w:link w:val="PamattekstsaratkpiRakstz"/>
    <w:rsid w:val="006C33D4"/>
    <w:pPr>
      <w:spacing w:after="0" w:line="240" w:lineRule="auto"/>
      <w:ind w:left="360" w:hanging="360"/>
    </w:pPr>
    <w:rPr>
      <w:rFonts w:eastAsia="Times New Roman"/>
      <w:szCs w:val="24"/>
    </w:rPr>
  </w:style>
  <w:style w:type="character" w:customStyle="1" w:styleId="PamattekstsaratkpiRakstz">
    <w:name w:val="Pamatteksts ar atkāpi Rakstz."/>
    <w:link w:val="Pamattekstsaratkpi"/>
    <w:rsid w:val="006C33D4"/>
    <w:rPr>
      <w:rFonts w:eastAsia="Times New Roman" w:cs="Times New Roman"/>
      <w:szCs w:val="24"/>
    </w:rPr>
  </w:style>
  <w:style w:type="paragraph" w:styleId="Pamattekstaatkpe2">
    <w:name w:val="Body Text Indent 2"/>
    <w:basedOn w:val="Parasts"/>
    <w:link w:val="Pamattekstaatkpe2Rakstz"/>
    <w:rsid w:val="006C33D4"/>
    <w:pPr>
      <w:tabs>
        <w:tab w:val="left" w:pos="360"/>
      </w:tabs>
      <w:spacing w:after="0" w:line="240" w:lineRule="auto"/>
      <w:ind w:left="360" w:hanging="360"/>
      <w:jc w:val="both"/>
    </w:pPr>
    <w:rPr>
      <w:rFonts w:eastAsia="Times New Roman"/>
      <w:i/>
      <w:iCs/>
      <w:szCs w:val="24"/>
    </w:rPr>
  </w:style>
  <w:style w:type="character" w:customStyle="1" w:styleId="Pamattekstaatkpe2Rakstz">
    <w:name w:val="Pamatteksta atkāpe 2 Rakstz."/>
    <w:link w:val="Pamattekstaatkpe2"/>
    <w:rsid w:val="006C33D4"/>
    <w:rPr>
      <w:rFonts w:eastAsia="Times New Roman" w:cs="Times New Roman"/>
      <w:i/>
      <w:iCs/>
      <w:szCs w:val="24"/>
    </w:rPr>
  </w:style>
  <w:style w:type="paragraph" w:styleId="Saturs1">
    <w:name w:val="toc 1"/>
    <w:basedOn w:val="Parasts"/>
    <w:next w:val="Parasts"/>
    <w:autoRedefine/>
    <w:semiHidden/>
    <w:rsid w:val="006C33D4"/>
    <w:pPr>
      <w:tabs>
        <w:tab w:val="right" w:leader="dot" w:pos="9344"/>
      </w:tabs>
      <w:spacing w:after="0" w:line="240" w:lineRule="auto"/>
    </w:pPr>
    <w:rPr>
      <w:rFonts w:eastAsia="Times New Roman"/>
      <w:b/>
      <w:noProof/>
      <w:szCs w:val="24"/>
      <w:lang w:eastAsia="lv-LV"/>
    </w:rPr>
  </w:style>
  <w:style w:type="character" w:styleId="Hipersaite">
    <w:name w:val="Hyperlink"/>
    <w:rsid w:val="006C33D4"/>
    <w:rPr>
      <w:color w:val="0000FF"/>
      <w:u w:val="single"/>
    </w:rPr>
  </w:style>
  <w:style w:type="paragraph" w:styleId="Saturs2">
    <w:name w:val="toc 2"/>
    <w:basedOn w:val="Parasts"/>
    <w:next w:val="Parasts"/>
    <w:autoRedefine/>
    <w:semiHidden/>
    <w:rsid w:val="006C33D4"/>
    <w:pPr>
      <w:tabs>
        <w:tab w:val="right" w:leader="dot" w:pos="9344"/>
      </w:tabs>
      <w:spacing w:after="0" w:line="360" w:lineRule="auto"/>
      <w:ind w:left="567"/>
    </w:pPr>
    <w:rPr>
      <w:rFonts w:eastAsia="Times New Roman"/>
      <w:smallCaps/>
      <w:sz w:val="20"/>
      <w:szCs w:val="20"/>
      <w:lang w:eastAsia="lv-LV"/>
    </w:rPr>
  </w:style>
  <w:style w:type="paragraph" w:customStyle="1" w:styleId="naisf">
    <w:name w:val="naisf"/>
    <w:basedOn w:val="Parasts"/>
    <w:rsid w:val="006C33D4"/>
    <w:pPr>
      <w:spacing w:before="100" w:beforeAutospacing="1" w:after="100" w:afterAutospacing="1" w:line="360" w:lineRule="auto"/>
      <w:jc w:val="both"/>
    </w:pPr>
    <w:rPr>
      <w:rFonts w:eastAsia="Times New Roman"/>
      <w:szCs w:val="24"/>
      <w:lang w:val="en-GB" w:eastAsia="lv-LV"/>
    </w:rPr>
  </w:style>
  <w:style w:type="paragraph" w:styleId="Galvene">
    <w:name w:val="header"/>
    <w:basedOn w:val="Parasts"/>
    <w:link w:val="GalveneRakstz"/>
    <w:uiPriority w:val="99"/>
    <w:rsid w:val="006C33D4"/>
    <w:pPr>
      <w:tabs>
        <w:tab w:val="center" w:pos="4153"/>
        <w:tab w:val="right" w:pos="8306"/>
      </w:tabs>
      <w:spacing w:after="0" w:line="360" w:lineRule="auto"/>
      <w:jc w:val="center"/>
    </w:pPr>
    <w:rPr>
      <w:rFonts w:eastAsia="Times New Roman"/>
      <w:sz w:val="28"/>
      <w:szCs w:val="20"/>
      <w:lang w:val="x-none" w:eastAsia="x-none"/>
    </w:rPr>
  </w:style>
  <w:style w:type="character" w:customStyle="1" w:styleId="GalveneRakstz">
    <w:name w:val="Galvene Rakstz."/>
    <w:link w:val="Galvene"/>
    <w:uiPriority w:val="99"/>
    <w:rsid w:val="006C33D4"/>
    <w:rPr>
      <w:rFonts w:eastAsia="Times New Roman" w:cs="Times New Roman"/>
      <w:sz w:val="28"/>
      <w:szCs w:val="20"/>
      <w:lang w:val="x-none" w:eastAsia="x-none"/>
    </w:rPr>
  </w:style>
  <w:style w:type="character" w:styleId="Izmantotahipersaite">
    <w:name w:val="FollowedHyperlink"/>
    <w:uiPriority w:val="99"/>
    <w:rsid w:val="006C33D4"/>
    <w:rPr>
      <w:color w:val="800080"/>
      <w:u w:val="single"/>
    </w:rPr>
  </w:style>
  <w:style w:type="paragraph" w:customStyle="1" w:styleId="Komentratma2">
    <w:name w:val="Komentāra tēma2"/>
    <w:basedOn w:val="Komentrateksts"/>
    <w:next w:val="Komentrateksts"/>
    <w:semiHidden/>
    <w:rsid w:val="006C33D4"/>
    <w:pPr>
      <w:spacing w:line="360" w:lineRule="auto"/>
      <w:jc w:val="both"/>
    </w:pPr>
    <w:rPr>
      <w:b/>
      <w:bCs/>
      <w:sz w:val="24"/>
    </w:rPr>
  </w:style>
  <w:style w:type="paragraph" w:styleId="Komentrateksts">
    <w:name w:val="annotation text"/>
    <w:basedOn w:val="Parasts"/>
    <w:link w:val="KomentratekstsRakstz"/>
    <w:rsid w:val="006C33D4"/>
    <w:pPr>
      <w:spacing w:after="0" w:line="240" w:lineRule="auto"/>
    </w:pPr>
    <w:rPr>
      <w:rFonts w:eastAsia="Times New Roman"/>
      <w:sz w:val="20"/>
      <w:szCs w:val="20"/>
      <w:lang w:eastAsia="lv-LV"/>
    </w:rPr>
  </w:style>
  <w:style w:type="character" w:customStyle="1" w:styleId="KomentratekstsRakstz">
    <w:name w:val="Komentāra teksts Rakstz."/>
    <w:link w:val="Komentrateksts"/>
    <w:rsid w:val="006C33D4"/>
    <w:rPr>
      <w:rFonts w:eastAsia="Times New Roman" w:cs="Times New Roman"/>
      <w:sz w:val="20"/>
      <w:szCs w:val="20"/>
      <w:lang w:eastAsia="lv-LV"/>
    </w:rPr>
  </w:style>
  <w:style w:type="paragraph" w:styleId="Paraststmeklis">
    <w:name w:val="Normal (Web)"/>
    <w:basedOn w:val="Parasts"/>
    <w:uiPriority w:val="99"/>
    <w:rsid w:val="006C33D4"/>
    <w:pPr>
      <w:spacing w:before="100" w:after="0" w:line="240" w:lineRule="auto"/>
    </w:pPr>
    <w:rPr>
      <w:rFonts w:eastAsia="Times New Roman"/>
      <w:szCs w:val="24"/>
      <w:lang w:val="en-GB"/>
    </w:rPr>
  </w:style>
  <w:style w:type="paragraph" w:styleId="Pamatteksts2">
    <w:name w:val="Body Text 2"/>
    <w:basedOn w:val="Parasts"/>
    <w:link w:val="Pamatteksts2Rakstz"/>
    <w:uiPriority w:val="99"/>
    <w:unhideWhenUsed/>
    <w:rsid w:val="006C33D4"/>
    <w:pPr>
      <w:spacing w:after="120" w:line="480" w:lineRule="auto"/>
    </w:pPr>
    <w:rPr>
      <w:rFonts w:eastAsia="Times New Roman"/>
      <w:szCs w:val="24"/>
      <w:lang w:val="x-none" w:eastAsia="x-none"/>
    </w:rPr>
  </w:style>
  <w:style w:type="character" w:customStyle="1" w:styleId="Pamatteksts2Rakstz">
    <w:name w:val="Pamatteksts 2 Rakstz."/>
    <w:link w:val="Pamatteksts2"/>
    <w:uiPriority w:val="99"/>
    <w:rsid w:val="006C33D4"/>
    <w:rPr>
      <w:rFonts w:eastAsia="Times New Roman" w:cs="Times New Roman"/>
      <w:szCs w:val="24"/>
      <w:lang w:val="x-none" w:eastAsia="x-none"/>
    </w:rPr>
  </w:style>
  <w:style w:type="character" w:customStyle="1" w:styleId="maingradient">
    <w:name w:val="maingradient"/>
    <w:basedOn w:val="Noklusjumarindkopasfonts"/>
    <w:rsid w:val="006C33D4"/>
  </w:style>
  <w:style w:type="character" w:styleId="Komentraatsauce">
    <w:name w:val="annotation reference"/>
    <w:unhideWhenUsed/>
    <w:rsid w:val="006C33D4"/>
    <w:rPr>
      <w:sz w:val="16"/>
      <w:szCs w:val="16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C33D4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6C33D4"/>
    <w:rPr>
      <w:rFonts w:eastAsia="Times New Roman" w:cs="Times New Roman"/>
      <w:b/>
      <w:bCs/>
      <w:sz w:val="20"/>
      <w:szCs w:val="20"/>
      <w:lang w:eastAsia="lv-LV"/>
    </w:rPr>
  </w:style>
  <w:style w:type="paragraph" w:styleId="Saraksts">
    <w:name w:val="List"/>
    <w:basedOn w:val="Parasts"/>
    <w:rsid w:val="006C33D4"/>
    <w:pPr>
      <w:tabs>
        <w:tab w:val="num" w:pos="360"/>
      </w:tabs>
      <w:spacing w:before="120" w:after="0" w:line="240" w:lineRule="auto"/>
      <w:ind w:left="360" w:hanging="360"/>
      <w:jc w:val="both"/>
    </w:pPr>
    <w:rPr>
      <w:rFonts w:eastAsia="Times New Roman"/>
      <w:szCs w:val="20"/>
    </w:r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6C33D4"/>
    <w:pPr>
      <w:spacing w:after="120" w:line="240" w:lineRule="auto"/>
      <w:ind w:left="283"/>
    </w:pPr>
    <w:rPr>
      <w:rFonts w:eastAsia="Times New Roman"/>
      <w:sz w:val="16"/>
      <w:szCs w:val="16"/>
      <w:lang w:val="x-none" w:eastAsia="x-none"/>
    </w:rPr>
  </w:style>
  <w:style w:type="character" w:customStyle="1" w:styleId="Pamattekstaatkpe3Rakstz">
    <w:name w:val="Pamatteksta atkāpe 3 Rakstz."/>
    <w:link w:val="Pamattekstaatkpe3"/>
    <w:uiPriority w:val="99"/>
    <w:semiHidden/>
    <w:rsid w:val="006C33D4"/>
    <w:rPr>
      <w:rFonts w:eastAsia="Times New Roman" w:cs="Times New Roman"/>
      <w:sz w:val="16"/>
      <w:szCs w:val="16"/>
      <w:lang w:val="x-none" w:eastAsia="x-none"/>
    </w:rPr>
  </w:style>
  <w:style w:type="paragraph" w:customStyle="1" w:styleId="Style11ptJustifiedAfter12pt">
    <w:name w:val="Style 11 pt Justified After:  12 pt"/>
    <w:basedOn w:val="Parasts"/>
    <w:uiPriority w:val="99"/>
    <w:rsid w:val="006C33D4"/>
    <w:pPr>
      <w:spacing w:after="120" w:line="240" w:lineRule="auto"/>
      <w:jc w:val="both"/>
    </w:pPr>
    <w:rPr>
      <w:rFonts w:eastAsia="Times New Roman"/>
      <w:sz w:val="22"/>
      <w:lang w:val="nl-NL" w:eastAsia="nl-NL"/>
    </w:rPr>
  </w:style>
  <w:style w:type="character" w:styleId="Izteiksmgs">
    <w:name w:val="Strong"/>
    <w:uiPriority w:val="22"/>
    <w:qFormat/>
    <w:rsid w:val="006C33D4"/>
    <w:rPr>
      <w:b/>
      <w:bCs/>
    </w:rPr>
  </w:style>
  <w:style w:type="paragraph" w:customStyle="1" w:styleId="Rindkopa">
    <w:name w:val="Rindkopa"/>
    <w:basedOn w:val="Parasts"/>
    <w:next w:val="Parasts"/>
    <w:rsid w:val="006C33D4"/>
    <w:pPr>
      <w:suppressAutoHyphens/>
      <w:spacing w:after="0" w:line="240" w:lineRule="auto"/>
      <w:ind w:left="851"/>
      <w:jc w:val="both"/>
    </w:pPr>
    <w:rPr>
      <w:rFonts w:ascii="Arial" w:eastAsia="Times New Roman" w:hAnsi="Arial"/>
      <w:sz w:val="20"/>
      <w:szCs w:val="24"/>
      <w:lang w:eastAsia="ar-SA"/>
    </w:rPr>
  </w:style>
  <w:style w:type="paragraph" w:styleId="Apakvirsraksts">
    <w:name w:val="Subtitle"/>
    <w:basedOn w:val="Parasts"/>
    <w:link w:val="ApakvirsrakstsRakstz"/>
    <w:qFormat/>
    <w:rsid w:val="006C33D4"/>
    <w:pPr>
      <w:spacing w:after="0" w:line="240" w:lineRule="auto"/>
      <w:jc w:val="center"/>
    </w:pPr>
    <w:rPr>
      <w:rFonts w:eastAsia="Times New Roman"/>
      <w:b/>
      <w:sz w:val="28"/>
      <w:szCs w:val="20"/>
      <w:lang w:val="fr-BE"/>
    </w:rPr>
  </w:style>
  <w:style w:type="character" w:customStyle="1" w:styleId="ApakvirsrakstsRakstz">
    <w:name w:val="Apakšvirsraksts Rakstz."/>
    <w:link w:val="Apakvirsraksts"/>
    <w:rsid w:val="006C33D4"/>
    <w:rPr>
      <w:rFonts w:eastAsia="Times New Roman" w:cs="Times New Roman"/>
      <w:b/>
      <w:sz w:val="28"/>
      <w:szCs w:val="20"/>
      <w:lang w:val="fr-BE"/>
    </w:rPr>
  </w:style>
  <w:style w:type="paragraph" w:customStyle="1" w:styleId="Default">
    <w:name w:val="Default"/>
    <w:rsid w:val="006C33D4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P-Virsraksti">
    <w:name w:val="P - Virsraksti"/>
    <w:basedOn w:val="Parasts"/>
    <w:qFormat/>
    <w:rsid w:val="006C33D4"/>
    <w:pPr>
      <w:widowControl w:val="0"/>
      <w:autoSpaceDE w:val="0"/>
      <w:autoSpaceDN w:val="0"/>
      <w:adjustRightInd w:val="0"/>
      <w:spacing w:before="60" w:after="60" w:line="240" w:lineRule="auto"/>
      <w:jc w:val="center"/>
    </w:pPr>
    <w:rPr>
      <w:rFonts w:eastAsia="Times New Roman"/>
      <w:b/>
      <w:sz w:val="22"/>
      <w:lang w:eastAsia="lv-LV"/>
    </w:rPr>
  </w:style>
  <w:style w:type="paragraph" w:customStyle="1" w:styleId="Punkts">
    <w:name w:val="Punkts"/>
    <w:basedOn w:val="Parasts"/>
    <w:next w:val="Apakpunkts"/>
    <w:rsid w:val="006C33D4"/>
    <w:pPr>
      <w:suppressAutoHyphens/>
      <w:spacing w:after="0" w:line="240" w:lineRule="auto"/>
    </w:pPr>
    <w:rPr>
      <w:rFonts w:ascii="Arial" w:eastAsia="Times New Roman" w:hAnsi="Arial"/>
      <w:b/>
      <w:sz w:val="20"/>
      <w:szCs w:val="24"/>
      <w:lang w:eastAsia="ar-SA"/>
    </w:rPr>
  </w:style>
  <w:style w:type="paragraph" w:customStyle="1" w:styleId="Apakpunkts">
    <w:name w:val="Apakšpunkts"/>
    <w:basedOn w:val="Parasts"/>
    <w:link w:val="ApakpunktsChar"/>
    <w:rsid w:val="006C33D4"/>
    <w:pPr>
      <w:suppressAutoHyphens/>
      <w:spacing w:after="0" w:line="240" w:lineRule="auto"/>
      <w:ind w:left="720" w:hanging="360"/>
    </w:pPr>
    <w:rPr>
      <w:rFonts w:ascii="Arial" w:eastAsia="Times New Roman" w:hAnsi="Arial"/>
      <w:b/>
      <w:sz w:val="20"/>
      <w:szCs w:val="24"/>
      <w:lang w:val="x-none" w:eastAsia="ar-SA"/>
    </w:rPr>
  </w:style>
  <w:style w:type="character" w:customStyle="1" w:styleId="ApakpunktsChar">
    <w:name w:val="Apakšpunkts Char"/>
    <w:link w:val="Apakpunkts"/>
    <w:rsid w:val="006C33D4"/>
    <w:rPr>
      <w:rFonts w:ascii="Arial" w:eastAsia="Times New Roman" w:hAnsi="Arial" w:cs="Times New Roman"/>
      <w:b/>
      <w:sz w:val="20"/>
      <w:szCs w:val="24"/>
      <w:lang w:val="x-none" w:eastAsia="ar-SA"/>
    </w:rPr>
  </w:style>
  <w:style w:type="paragraph" w:customStyle="1" w:styleId="tv2131">
    <w:name w:val="tv2131"/>
    <w:basedOn w:val="Parasts"/>
    <w:rsid w:val="006C33D4"/>
    <w:pPr>
      <w:spacing w:after="0" w:line="360" w:lineRule="auto"/>
      <w:ind w:firstLine="300"/>
    </w:pPr>
    <w:rPr>
      <w:rFonts w:eastAsia="Times New Roman"/>
      <w:color w:val="414142"/>
      <w:sz w:val="20"/>
      <w:szCs w:val="20"/>
      <w:lang w:eastAsia="lv-LV"/>
    </w:rPr>
  </w:style>
  <w:style w:type="character" w:styleId="Izclums">
    <w:name w:val="Emphasis"/>
    <w:uiPriority w:val="20"/>
    <w:qFormat/>
    <w:rsid w:val="006C33D4"/>
    <w:rPr>
      <w:b/>
      <w:bCs/>
      <w:i w:val="0"/>
      <w:iCs w:val="0"/>
    </w:rPr>
  </w:style>
  <w:style w:type="character" w:customStyle="1" w:styleId="st1">
    <w:name w:val="st1"/>
    <w:rsid w:val="006C33D4"/>
  </w:style>
  <w:style w:type="character" w:customStyle="1" w:styleId="hps">
    <w:name w:val="hps"/>
    <w:rsid w:val="006C33D4"/>
  </w:style>
  <w:style w:type="character" w:customStyle="1" w:styleId="Virsraksts9Rakstz">
    <w:name w:val="Virsraksts 9 Rakstz."/>
    <w:link w:val="Virsraksts9"/>
    <w:rsid w:val="004E17DA"/>
    <w:rPr>
      <w:rFonts w:eastAsia="Times New Roman" w:cs="Times New Roman"/>
      <w:sz w:val="28"/>
      <w:szCs w:val="28"/>
      <w:lang w:eastAsia="ar-SA"/>
    </w:rPr>
  </w:style>
  <w:style w:type="paragraph" w:styleId="Bezatstarpm">
    <w:name w:val="No Spacing"/>
    <w:uiPriority w:val="1"/>
    <w:qFormat/>
    <w:rsid w:val="00D40339"/>
    <w:rPr>
      <w:sz w:val="24"/>
      <w:szCs w:val="22"/>
      <w:lang w:eastAsia="en-US"/>
    </w:rPr>
  </w:style>
  <w:style w:type="numbering" w:customStyle="1" w:styleId="Style131">
    <w:name w:val="Style131"/>
    <w:rsid w:val="00E63354"/>
    <w:pPr>
      <w:numPr>
        <w:numId w:val="3"/>
      </w:numPr>
    </w:pPr>
  </w:style>
  <w:style w:type="numbering" w:customStyle="1" w:styleId="Style1311">
    <w:name w:val="Style1311"/>
    <w:rsid w:val="00E63354"/>
  </w:style>
  <w:style w:type="character" w:customStyle="1" w:styleId="colora">
    <w:name w:val="colora"/>
    <w:rsid w:val="000156C7"/>
  </w:style>
  <w:style w:type="paragraph" w:styleId="Pamatteksts3">
    <w:name w:val="Body Text 3"/>
    <w:basedOn w:val="Parasts"/>
    <w:link w:val="Pamatteksts3Rakstz"/>
    <w:uiPriority w:val="99"/>
    <w:semiHidden/>
    <w:unhideWhenUsed/>
    <w:rsid w:val="005B50B1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link w:val="Pamatteksts3"/>
    <w:uiPriority w:val="99"/>
    <w:semiHidden/>
    <w:rsid w:val="005B50B1"/>
    <w:rPr>
      <w:sz w:val="16"/>
      <w:szCs w:val="16"/>
      <w:lang w:eastAsia="en-US"/>
    </w:rPr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aistīto dokumentu saraksts Rakstz.,Strip Rakstz."/>
    <w:link w:val="Sarakstarindkopa"/>
    <w:uiPriority w:val="34"/>
    <w:qFormat/>
    <w:rsid w:val="00500CD0"/>
    <w:rPr>
      <w:sz w:val="24"/>
      <w:szCs w:val="22"/>
      <w:lang w:eastAsia="en-US"/>
    </w:rPr>
  </w:style>
  <w:style w:type="character" w:customStyle="1" w:styleId="Neatrisintapieminana1">
    <w:name w:val="Neatrisināta pieminēšana1"/>
    <w:uiPriority w:val="99"/>
    <w:semiHidden/>
    <w:unhideWhenUsed/>
    <w:rsid w:val="002B6EBD"/>
    <w:rPr>
      <w:color w:val="808080"/>
      <w:shd w:val="clear" w:color="auto" w:fill="E6E6E6"/>
    </w:rPr>
  </w:style>
  <w:style w:type="character" w:customStyle="1" w:styleId="prodshortdesc">
    <w:name w:val="prodshortdesc"/>
    <w:rsid w:val="00804000"/>
  </w:style>
  <w:style w:type="paragraph" w:customStyle="1" w:styleId="txt1">
    <w:name w:val="txt1"/>
    <w:rsid w:val="00D142E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napToGrid w:val="0"/>
      <w:jc w:val="both"/>
    </w:pPr>
    <w:rPr>
      <w:rFonts w:ascii="!Neo'w Arial" w:eastAsia="Times New Roman" w:hAnsi="!Neo'w Arial" w:cs="Arial Unicode MS"/>
      <w:color w:val="000000"/>
      <w:lang w:val="en-US" w:eastAsia="en-US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64413-1758-4ED0-A3C9-C8489DFD5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1549</Words>
  <Characters>883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Ivars Maķevics</dc:creator>
  <cp:lastModifiedBy>Kristīne Bruzinska</cp:lastModifiedBy>
  <cp:revision>2</cp:revision>
  <cp:lastPrinted>2018-10-25T11:08:00Z</cp:lastPrinted>
  <dcterms:created xsi:type="dcterms:W3CDTF">2025-09-03T13:37:00Z</dcterms:created>
  <dcterms:modified xsi:type="dcterms:W3CDTF">2025-09-03T13:37:00Z</dcterms:modified>
</cp:coreProperties>
</file>