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43" w:rsidRPr="009B0081" w:rsidRDefault="00A9112B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Pr="009B0081">
        <w:rPr>
          <w:rFonts w:ascii="Times New Roman" w:hAnsi="Times New Roman"/>
          <w:b/>
          <w:sz w:val="20"/>
          <w:szCs w:val="20"/>
        </w:rPr>
        <w:t>pielikums</w:t>
      </w:r>
    </w:p>
    <w:p w:rsidR="00D333A9" w:rsidRDefault="00A9112B" w:rsidP="009C3F1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AD29EB">
        <w:rPr>
          <w:rFonts w:ascii="Times New Roman" w:hAnsi="Times New Roman"/>
          <w:bCs/>
          <w:sz w:val="20"/>
          <w:szCs w:val="20"/>
        </w:rPr>
        <w:t>“</w:t>
      </w:r>
      <w:bookmarkEnd w:id="0"/>
      <w:r w:rsidRPr="00D333A9">
        <w:rPr>
          <w:rFonts w:ascii="Times New Roman" w:hAnsi="Times New Roman"/>
          <w:sz w:val="20"/>
          <w:szCs w:val="20"/>
        </w:rPr>
        <w:t>Pašvaldības ceļa “</w:t>
      </w:r>
      <w:proofErr w:type="spellStart"/>
      <w:r w:rsidRPr="00D333A9">
        <w:rPr>
          <w:rFonts w:ascii="Times New Roman" w:hAnsi="Times New Roman"/>
          <w:sz w:val="20"/>
          <w:szCs w:val="20"/>
        </w:rPr>
        <w:t>Kalnmuiža</w:t>
      </w:r>
      <w:proofErr w:type="spellEnd"/>
      <w:r w:rsidRPr="00D333A9">
        <w:rPr>
          <w:rFonts w:ascii="Times New Roman" w:hAnsi="Times New Roman"/>
          <w:sz w:val="20"/>
          <w:szCs w:val="20"/>
        </w:rPr>
        <w:t>-Vētras-Darbnīcas” remonts Īves pagastā, Talsu novadā</w:t>
      </w:r>
      <w:r>
        <w:rPr>
          <w:rFonts w:ascii="Times New Roman" w:hAnsi="Times New Roman"/>
          <w:sz w:val="20"/>
          <w:szCs w:val="20"/>
        </w:rPr>
        <w:t>”</w:t>
      </w:r>
      <w:r w:rsidR="001730CA" w:rsidRPr="009B0081">
        <w:rPr>
          <w:rFonts w:ascii="Times New Roman" w:hAnsi="Times New Roman"/>
          <w:bCs/>
          <w:sz w:val="20"/>
          <w:szCs w:val="20"/>
        </w:rPr>
        <w:t xml:space="preserve">, </w:t>
      </w:r>
    </w:p>
    <w:p w:rsidR="001730CA" w:rsidRPr="00486672" w:rsidRDefault="00A9112B" w:rsidP="009C3F1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identifikācijas Nr</w:t>
      </w:r>
      <w:r w:rsidRPr="0060465F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60465F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319B1" w:rsidRPr="0060465F">
        <w:rPr>
          <w:rFonts w:ascii="Times New Roman" w:hAnsi="Times New Roman"/>
          <w:bCs/>
          <w:sz w:val="20"/>
          <w:szCs w:val="20"/>
        </w:rPr>
        <w:t xml:space="preserve"> 2025/</w:t>
      </w:r>
      <w:r>
        <w:rPr>
          <w:rFonts w:ascii="Times New Roman" w:hAnsi="Times New Roman"/>
          <w:bCs/>
          <w:sz w:val="20"/>
          <w:szCs w:val="20"/>
        </w:rPr>
        <w:t>93</w:t>
      </w:r>
    </w:p>
    <w:p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1730CA" w:rsidRDefault="00A9112B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:rsidR="00A9112B" w:rsidRDefault="00A9112B" w:rsidP="000942CF">
      <w:pPr>
        <w:spacing w:after="0" w:line="240" w:lineRule="auto"/>
        <w:ind w:left="539" w:hanging="539"/>
        <w:jc w:val="left"/>
        <w:rPr>
          <w:rFonts w:ascii="Times New Roman" w:hAnsi="Times New Roman"/>
          <w:b/>
          <w:sz w:val="24"/>
          <w:szCs w:val="24"/>
        </w:rPr>
      </w:pPr>
    </w:p>
    <w:p w:rsidR="000942CF" w:rsidRDefault="00A9112B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0942CF" w:rsidRPr="008A6A43" w:rsidRDefault="00A9112B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4927E1">
        <w:rPr>
          <w:rFonts w:ascii="Times New Roman" w:hAnsi="Times New Roman"/>
          <w:sz w:val="24"/>
          <w:szCs w:val="24"/>
        </w:rPr>
        <w:t>cenu aptaujas</w:t>
      </w:r>
      <w:r w:rsidR="008A6A43" w:rsidRPr="004927E1">
        <w:rPr>
          <w:rFonts w:ascii="Times New Roman" w:hAnsi="Times New Roman"/>
          <w:sz w:val="24"/>
          <w:szCs w:val="24"/>
        </w:rPr>
        <w:t xml:space="preserve"> </w:t>
      </w:r>
      <w:r w:rsidR="00D333A9">
        <w:rPr>
          <w:rFonts w:ascii="Times New Roman" w:hAnsi="Times New Roman"/>
          <w:sz w:val="24"/>
          <w:szCs w:val="24"/>
        </w:rPr>
        <w:t>“</w:t>
      </w:r>
      <w:r w:rsidR="00D333A9">
        <w:rPr>
          <w:rFonts w:ascii="Times New Roman" w:hAnsi="Times New Roman"/>
          <w:b/>
          <w:sz w:val="24"/>
          <w:szCs w:val="24"/>
        </w:rPr>
        <w:t>Pašvaldības c</w:t>
      </w:r>
      <w:r w:rsidR="00D333A9" w:rsidRPr="007D4DEC">
        <w:rPr>
          <w:rFonts w:ascii="Times New Roman" w:hAnsi="Times New Roman"/>
          <w:b/>
          <w:sz w:val="24"/>
          <w:szCs w:val="24"/>
        </w:rPr>
        <w:t>eļa “</w:t>
      </w:r>
      <w:proofErr w:type="spellStart"/>
      <w:r w:rsidR="00D333A9" w:rsidRPr="007D4DEC">
        <w:rPr>
          <w:rFonts w:ascii="Times New Roman" w:hAnsi="Times New Roman"/>
          <w:b/>
          <w:sz w:val="24"/>
          <w:szCs w:val="24"/>
        </w:rPr>
        <w:t>Kalnmuiža</w:t>
      </w:r>
      <w:proofErr w:type="spellEnd"/>
      <w:r w:rsidR="00D333A9" w:rsidRPr="007D4DEC">
        <w:rPr>
          <w:rFonts w:ascii="Times New Roman" w:hAnsi="Times New Roman"/>
          <w:b/>
          <w:sz w:val="24"/>
          <w:szCs w:val="24"/>
        </w:rPr>
        <w:t>-Vētras-Darbnīcas” remonts Īves pagastā, Talsu novadā</w:t>
      </w:r>
      <w:r w:rsidR="00D333A9">
        <w:rPr>
          <w:rFonts w:ascii="Times New Roman" w:hAnsi="Times New Roman"/>
          <w:b/>
          <w:sz w:val="24"/>
          <w:szCs w:val="24"/>
        </w:rPr>
        <w:t>”</w:t>
      </w:r>
      <w:r w:rsidR="001730CA" w:rsidRPr="004927E1">
        <w:rPr>
          <w:rFonts w:ascii="Times New Roman" w:hAnsi="Times New Roman"/>
          <w:sz w:val="24"/>
          <w:szCs w:val="24"/>
        </w:rPr>
        <w:t xml:space="preserve">, </w:t>
      </w:r>
      <w:r w:rsidR="00C14E43" w:rsidRPr="004927E1">
        <w:rPr>
          <w:rFonts w:ascii="Times New Roman" w:hAnsi="Times New Roman"/>
          <w:sz w:val="24"/>
          <w:szCs w:val="24"/>
        </w:rPr>
        <w:t>identifikācijas Nr</w:t>
      </w:r>
      <w:r w:rsidR="00C14E43" w:rsidRPr="0060465F">
        <w:rPr>
          <w:rFonts w:ascii="Times New Roman" w:hAnsi="Times New Roman"/>
          <w:sz w:val="24"/>
          <w:szCs w:val="24"/>
        </w:rPr>
        <w:t>.</w:t>
      </w:r>
      <w:r w:rsidR="009B0081" w:rsidRPr="0060465F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60465F">
        <w:rPr>
          <w:rFonts w:ascii="Times New Roman" w:hAnsi="Times New Roman"/>
          <w:sz w:val="24"/>
          <w:szCs w:val="24"/>
        </w:rPr>
        <w:t>TNPz</w:t>
      </w:r>
      <w:proofErr w:type="spellEnd"/>
      <w:r w:rsidR="004319B1" w:rsidRPr="0060465F">
        <w:rPr>
          <w:rFonts w:ascii="Times New Roman" w:hAnsi="Times New Roman"/>
          <w:sz w:val="24"/>
          <w:szCs w:val="24"/>
        </w:rPr>
        <w:t xml:space="preserve"> 2025/</w:t>
      </w:r>
      <w:r>
        <w:rPr>
          <w:rFonts w:ascii="Times New Roman" w:hAnsi="Times New Roman"/>
          <w:sz w:val="24"/>
          <w:szCs w:val="24"/>
        </w:rPr>
        <w:t>93</w:t>
      </w:r>
      <w:r w:rsidR="009B0081" w:rsidRPr="0060465F">
        <w:rPr>
          <w:rFonts w:ascii="Times New Roman" w:hAnsi="Times New Roman"/>
          <w:sz w:val="24"/>
          <w:szCs w:val="24"/>
        </w:rPr>
        <w:t>,</w:t>
      </w:r>
      <w:r w:rsidR="009B0081" w:rsidRPr="008A6A43">
        <w:rPr>
          <w:rFonts w:ascii="Times New Roman" w:hAnsi="Times New Roman"/>
          <w:sz w:val="24"/>
          <w:szCs w:val="24"/>
        </w:rPr>
        <w:t xml:space="preserve"> dokumentiem </w:t>
      </w:r>
      <w:r w:rsidRPr="008A6A43">
        <w:rPr>
          <w:rFonts w:ascii="Times New Roman" w:hAnsi="Times New Roman"/>
          <w:sz w:val="24"/>
          <w:szCs w:val="24"/>
        </w:rPr>
        <w:t xml:space="preserve">un </w:t>
      </w:r>
      <w:r w:rsidR="00C14E43" w:rsidRPr="008A6A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8A6A43">
        <w:rPr>
          <w:rFonts w:ascii="Times New Roman" w:hAnsi="Times New Roman"/>
          <w:sz w:val="24"/>
          <w:szCs w:val="24"/>
        </w:rPr>
        <w:t>sniegt pakalpojumu</w:t>
      </w:r>
      <w:r w:rsidR="00C14E43" w:rsidRPr="008A6A43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8A6A43">
        <w:rPr>
          <w:rFonts w:ascii="Times New Roman" w:hAnsi="Times New Roman"/>
          <w:sz w:val="24"/>
          <w:szCs w:val="24"/>
        </w:rPr>
        <w:t>cenu aptaujas</w:t>
      </w:r>
      <w:r w:rsidR="002A288A" w:rsidRPr="008A6A43">
        <w:rPr>
          <w:rFonts w:ascii="Times New Roman" w:hAnsi="Times New Roman"/>
          <w:sz w:val="24"/>
          <w:szCs w:val="24"/>
        </w:rPr>
        <w:t xml:space="preserve"> </w:t>
      </w:r>
      <w:r w:rsidR="00C14E43" w:rsidRPr="008A6A43">
        <w:rPr>
          <w:rFonts w:ascii="Times New Roman" w:hAnsi="Times New Roman"/>
          <w:sz w:val="24"/>
          <w:szCs w:val="24"/>
        </w:rPr>
        <w:t>noteiktajām prasībām.</w:t>
      </w:r>
    </w:p>
    <w:p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114A37" w:rsidTr="00C945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2CF" w:rsidRPr="002E6AB9" w:rsidRDefault="00A9112B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2CF" w:rsidRPr="00903640" w:rsidRDefault="00A9112B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CF" w:rsidRPr="00903640" w:rsidRDefault="00A9112B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A9112B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114A3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F1" w:rsidRPr="008A6A43" w:rsidRDefault="00A9112B" w:rsidP="00D333A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Pašvaldības c</w:t>
            </w:r>
            <w:r w:rsidRPr="007D4DEC">
              <w:rPr>
                <w:rFonts w:ascii="Times New Roman" w:hAnsi="Times New Roman"/>
                <w:b/>
                <w:sz w:val="24"/>
                <w:szCs w:val="24"/>
              </w:rPr>
              <w:t xml:space="preserve">eļa </w:t>
            </w:r>
            <w:r w:rsidRPr="007D4DE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7D4DEC">
              <w:rPr>
                <w:rFonts w:ascii="Times New Roman" w:hAnsi="Times New Roman"/>
                <w:b/>
                <w:sz w:val="24"/>
                <w:szCs w:val="24"/>
              </w:rPr>
              <w:t>Kalnmuiža</w:t>
            </w:r>
            <w:proofErr w:type="spellEnd"/>
            <w:r w:rsidRPr="007D4DEC">
              <w:rPr>
                <w:rFonts w:ascii="Times New Roman" w:hAnsi="Times New Roman"/>
                <w:b/>
                <w:sz w:val="24"/>
                <w:szCs w:val="24"/>
              </w:rPr>
              <w:t>-Vētras-Darbnīcas” remonts Īves pagastā, Talsu novadā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2CF" w:rsidRPr="002E6AB9" w:rsidRDefault="00A9112B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0942CF" w:rsidRPr="002E6AB9" w:rsidRDefault="00A9112B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0942CF" w:rsidRPr="002E6AB9" w:rsidRDefault="00A9112B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0942CF" w:rsidRPr="002E6AB9" w:rsidRDefault="00A9112B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9B0081" w:rsidRDefault="00A9112B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:rsidR="000942CF" w:rsidRPr="009B0081" w:rsidRDefault="00A9112B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0942CF" w:rsidRPr="009B0081" w:rsidRDefault="00A9112B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0942CF" w:rsidRPr="009B0081" w:rsidRDefault="00A9112B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retendenta bankas 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rekvizīti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A37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4319B1" w:rsidRDefault="00A9112B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A9112B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</w:t>
      </w:r>
      <w:bookmarkStart w:id="2" w:name="_GoBack"/>
      <w:bookmarkEnd w:id="2"/>
      <w:r w:rsidRPr="002E6AB9">
        <w:rPr>
          <w:rFonts w:ascii="Times New Roman" w:hAnsi="Times New Roman"/>
          <w:b/>
          <w:i/>
          <w:sz w:val="24"/>
          <w:szCs w:val="24"/>
        </w:rPr>
        <w:t>varota persona, klāt obligāti jāpievieno pilnvara.</w:t>
      </w:r>
    </w:p>
    <w:sectPr w:rsidR="00320BA1" w:rsidRPr="002E6AB9" w:rsidSect="00120F96">
      <w:footerReference w:type="default" r:id="rId7"/>
      <w:footerReference w:type="firs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112B">
      <w:pPr>
        <w:spacing w:after="0" w:line="240" w:lineRule="auto"/>
      </w:pPr>
      <w:r>
        <w:separator/>
      </w:r>
    </w:p>
  </w:endnote>
  <w:endnote w:type="continuationSeparator" w:id="0">
    <w:p w:rsidR="00000000" w:rsidRDefault="00A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A37" w:rsidRDefault="00114A37" w:rsidP="00A9112B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A37" w:rsidRDefault="00A9112B">
    <w:pPr>
      <w:jc w:val="center"/>
    </w:pPr>
    <w:r>
      <w:rPr>
        <w:rFonts w:cs="Calibri"/>
      </w:rPr>
      <w:t xml:space="preserve">Šis </w:t>
    </w:r>
    <w:r>
      <w:rPr>
        <w:rFonts w:cs="Calibri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112B">
      <w:pPr>
        <w:spacing w:after="0" w:line="240" w:lineRule="auto"/>
      </w:pPr>
      <w:r>
        <w:separator/>
      </w:r>
    </w:p>
  </w:footnote>
  <w:footnote w:type="continuationSeparator" w:id="0">
    <w:p w:rsidR="00000000" w:rsidRDefault="00A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803C1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6C580" w:tentative="1">
      <w:start w:val="1"/>
      <w:numFmt w:val="lowerLetter"/>
      <w:lvlText w:val="%2."/>
      <w:lvlJc w:val="left"/>
      <w:pPr>
        <w:ind w:left="1440" w:hanging="360"/>
      </w:pPr>
    </w:lvl>
    <w:lvl w:ilvl="2" w:tplc="67BE78A6" w:tentative="1">
      <w:start w:val="1"/>
      <w:numFmt w:val="lowerRoman"/>
      <w:lvlText w:val="%3."/>
      <w:lvlJc w:val="right"/>
      <w:pPr>
        <w:ind w:left="2160" w:hanging="180"/>
      </w:pPr>
    </w:lvl>
    <w:lvl w:ilvl="3" w:tplc="1D408A48" w:tentative="1">
      <w:start w:val="1"/>
      <w:numFmt w:val="decimal"/>
      <w:lvlText w:val="%4."/>
      <w:lvlJc w:val="left"/>
      <w:pPr>
        <w:ind w:left="2880" w:hanging="360"/>
      </w:pPr>
    </w:lvl>
    <w:lvl w:ilvl="4" w:tplc="971816A8" w:tentative="1">
      <w:start w:val="1"/>
      <w:numFmt w:val="lowerLetter"/>
      <w:lvlText w:val="%5."/>
      <w:lvlJc w:val="left"/>
      <w:pPr>
        <w:ind w:left="3600" w:hanging="360"/>
      </w:pPr>
    </w:lvl>
    <w:lvl w:ilvl="5" w:tplc="6CFC9F8C" w:tentative="1">
      <w:start w:val="1"/>
      <w:numFmt w:val="lowerRoman"/>
      <w:lvlText w:val="%6."/>
      <w:lvlJc w:val="right"/>
      <w:pPr>
        <w:ind w:left="4320" w:hanging="180"/>
      </w:pPr>
    </w:lvl>
    <w:lvl w:ilvl="6" w:tplc="38AC93EC" w:tentative="1">
      <w:start w:val="1"/>
      <w:numFmt w:val="decimal"/>
      <w:lvlText w:val="%7."/>
      <w:lvlJc w:val="left"/>
      <w:pPr>
        <w:ind w:left="5040" w:hanging="360"/>
      </w:pPr>
    </w:lvl>
    <w:lvl w:ilvl="7" w:tplc="38EAE7C6" w:tentative="1">
      <w:start w:val="1"/>
      <w:numFmt w:val="lowerLetter"/>
      <w:lvlText w:val="%8."/>
      <w:lvlJc w:val="left"/>
      <w:pPr>
        <w:ind w:left="5760" w:hanging="360"/>
      </w:pPr>
    </w:lvl>
    <w:lvl w:ilvl="8" w:tplc="50EE53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6343"/>
    <w:rsid w:val="00060F15"/>
    <w:rsid w:val="000942CF"/>
    <w:rsid w:val="00095862"/>
    <w:rsid w:val="00102DE7"/>
    <w:rsid w:val="00114A3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50E1C"/>
    <w:rsid w:val="00266716"/>
    <w:rsid w:val="00267302"/>
    <w:rsid w:val="002A288A"/>
    <w:rsid w:val="002A3355"/>
    <w:rsid w:val="002D1E25"/>
    <w:rsid w:val="002D608B"/>
    <w:rsid w:val="002E2EAC"/>
    <w:rsid w:val="002E6AB9"/>
    <w:rsid w:val="00303131"/>
    <w:rsid w:val="00320BA1"/>
    <w:rsid w:val="00323C62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47597"/>
    <w:rsid w:val="004756E7"/>
    <w:rsid w:val="00477302"/>
    <w:rsid w:val="0048667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465F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D4DEC"/>
    <w:rsid w:val="007F5785"/>
    <w:rsid w:val="00805B27"/>
    <w:rsid w:val="00830F67"/>
    <w:rsid w:val="008762AE"/>
    <w:rsid w:val="0089411B"/>
    <w:rsid w:val="008A6A43"/>
    <w:rsid w:val="008B02AF"/>
    <w:rsid w:val="008E46E4"/>
    <w:rsid w:val="00903640"/>
    <w:rsid w:val="00942E99"/>
    <w:rsid w:val="00943EBC"/>
    <w:rsid w:val="00984545"/>
    <w:rsid w:val="009B0081"/>
    <w:rsid w:val="009B5246"/>
    <w:rsid w:val="009C3F1A"/>
    <w:rsid w:val="009D5D38"/>
    <w:rsid w:val="009F20F4"/>
    <w:rsid w:val="00A46AD2"/>
    <w:rsid w:val="00A477D4"/>
    <w:rsid w:val="00A47FAE"/>
    <w:rsid w:val="00A51347"/>
    <w:rsid w:val="00A64F41"/>
    <w:rsid w:val="00A722F8"/>
    <w:rsid w:val="00A9112B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1298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452A"/>
    <w:rsid w:val="00C97BA2"/>
    <w:rsid w:val="00CC14E7"/>
    <w:rsid w:val="00CC7351"/>
    <w:rsid w:val="00CD06F5"/>
    <w:rsid w:val="00CF05BC"/>
    <w:rsid w:val="00D02A9F"/>
    <w:rsid w:val="00D305F8"/>
    <w:rsid w:val="00D333A9"/>
    <w:rsid w:val="00D35992"/>
    <w:rsid w:val="00D8136A"/>
    <w:rsid w:val="00DA76C9"/>
    <w:rsid w:val="00DC40A3"/>
    <w:rsid w:val="00DC74C4"/>
    <w:rsid w:val="00E06F1E"/>
    <w:rsid w:val="00E37F3D"/>
    <w:rsid w:val="00E515E2"/>
    <w:rsid w:val="00E735F7"/>
    <w:rsid w:val="00E742B0"/>
    <w:rsid w:val="00E8670B"/>
    <w:rsid w:val="00EA02E7"/>
    <w:rsid w:val="00EB0412"/>
    <w:rsid w:val="00EB1D13"/>
    <w:rsid w:val="00EC3A80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E298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dcterms:created xsi:type="dcterms:W3CDTF">2025-08-06T13:46:00Z</dcterms:created>
  <dcterms:modified xsi:type="dcterms:W3CDTF">2025-08-07T18:56:00Z</dcterms:modified>
</cp:coreProperties>
</file>