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8B" w:rsidRPr="00D557DF" w:rsidRDefault="001C2D15" w:rsidP="004D3239">
      <w:pPr>
        <w:pStyle w:val="Komentrateksts"/>
        <w:jc w:val="right"/>
        <w:rPr>
          <w:b/>
        </w:rPr>
      </w:pPr>
      <w:r w:rsidRPr="00D557DF">
        <w:rPr>
          <w:b/>
        </w:rPr>
        <w:t>1.</w:t>
      </w:r>
      <w:r w:rsidR="001D3F95" w:rsidRPr="00D557DF">
        <w:rPr>
          <w:b/>
        </w:rPr>
        <w:t xml:space="preserve"> </w:t>
      </w:r>
      <w:r w:rsidRPr="00D557DF">
        <w:rPr>
          <w:b/>
        </w:rPr>
        <w:t xml:space="preserve">pielikums </w:t>
      </w:r>
    </w:p>
    <w:p w:rsidR="001D3757" w:rsidRPr="00D557DF" w:rsidRDefault="00D557DF" w:rsidP="00D557DF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C</w:t>
      </w:r>
      <w:r w:rsidR="001C2D15" w:rsidRPr="00D557DF">
        <w:rPr>
          <w:rFonts w:eastAsia="Times New Roman"/>
          <w:sz w:val="20"/>
          <w:szCs w:val="20"/>
          <w:lang w:eastAsia="lv-LV"/>
        </w:rPr>
        <w:t>enu aptauja</w:t>
      </w:r>
      <w:r w:rsidR="004D3239" w:rsidRPr="00D557DF">
        <w:rPr>
          <w:rFonts w:eastAsia="Times New Roman"/>
          <w:sz w:val="20"/>
          <w:szCs w:val="20"/>
          <w:lang w:eastAsia="lv-LV"/>
        </w:rPr>
        <w:t>i</w:t>
      </w:r>
      <w:r>
        <w:rPr>
          <w:rFonts w:eastAsia="Times New Roman"/>
          <w:sz w:val="20"/>
          <w:szCs w:val="20"/>
          <w:lang w:eastAsia="lv-LV"/>
        </w:rPr>
        <w:t xml:space="preserve"> </w:t>
      </w:r>
      <w:r w:rsidRPr="00D557DF">
        <w:rPr>
          <w:rFonts w:eastAsia="Times New Roman"/>
          <w:sz w:val="20"/>
          <w:szCs w:val="20"/>
          <w:lang w:eastAsia="lv-LV"/>
        </w:rPr>
        <w:t>“</w:t>
      </w:r>
      <w:r w:rsidR="005F520E" w:rsidRPr="00D557DF">
        <w:rPr>
          <w:sz w:val="20"/>
          <w:szCs w:val="20"/>
        </w:rPr>
        <w:t xml:space="preserve">Laipas atjaunošana </w:t>
      </w:r>
      <w:proofErr w:type="spellStart"/>
      <w:r w:rsidR="005F520E" w:rsidRPr="00D557DF">
        <w:rPr>
          <w:sz w:val="20"/>
          <w:szCs w:val="20"/>
        </w:rPr>
        <w:t>Mundigciema</w:t>
      </w:r>
      <w:proofErr w:type="spellEnd"/>
      <w:r w:rsidR="005F520E" w:rsidRPr="00D557DF">
        <w:rPr>
          <w:sz w:val="20"/>
          <w:szCs w:val="20"/>
        </w:rPr>
        <w:t xml:space="preserve"> pludmalē, Lībagu pagastā</w:t>
      </w:r>
      <w:r w:rsidR="00906A8B" w:rsidRPr="00D557DF">
        <w:rPr>
          <w:rFonts w:eastAsia="Times New Roman"/>
          <w:sz w:val="20"/>
          <w:szCs w:val="20"/>
          <w:lang w:eastAsia="lv-LV"/>
        </w:rPr>
        <w:t>”</w:t>
      </w:r>
      <w:r w:rsidR="004D3239" w:rsidRPr="00D557DF">
        <w:rPr>
          <w:rFonts w:eastAsia="Times New Roman"/>
          <w:sz w:val="20"/>
          <w:szCs w:val="20"/>
          <w:lang w:eastAsia="lv-LV"/>
        </w:rPr>
        <w:t xml:space="preserve">, </w:t>
      </w:r>
    </w:p>
    <w:p w:rsidR="004D3239" w:rsidRPr="004C68C5" w:rsidRDefault="004D3239" w:rsidP="002B1B32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i/>
        </w:rPr>
      </w:pPr>
      <w:r w:rsidRPr="00D557DF">
        <w:rPr>
          <w:rFonts w:eastAsia="Times New Roman"/>
          <w:sz w:val="20"/>
          <w:szCs w:val="20"/>
          <w:lang w:eastAsia="lv-LV"/>
        </w:rPr>
        <w:t xml:space="preserve">identifikācijas Nr. </w:t>
      </w:r>
      <w:proofErr w:type="spellStart"/>
      <w:r w:rsidRPr="00D557DF">
        <w:rPr>
          <w:rFonts w:eastAsia="Times New Roman"/>
          <w:sz w:val="20"/>
          <w:szCs w:val="20"/>
          <w:lang w:eastAsia="lv-LV"/>
        </w:rPr>
        <w:t>TNP</w:t>
      </w:r>
      <w:r w:rsidR="00D557DF" w:rsidRPr="00D557DF">
        <w:rPr>
          <w:rFonts w:eastAsia="Times New Roman"/>
          <w:sz w:val="20"/>
          <w:szCs w:val="20"/>
          <w:lang w:eastAsia="lv-LV"/>
        </w:rPr>
        <w:t>z</w:t>
      </w:r>
      <w:proofErr w:type="spellEnd"/>
      <w:r w:rsidR="00D557DF" w:rsidRPr="00D557DF">
        <w:rPr>
          <w:rFonts w:eastAsia="Times New Roman"/>
          <w:sz w:val="20"/>
          <w:szCs w:val="20"/>
          <w:lang w:eastAsia="lv-LV"/>
        </w:rPr>
        <w:t xml:space="preserve"> 2025/92</w:t>
      </w:r>
    </w:p>
    <w:p w:rsidR="00906A8B" w:rsidRPr="00390743" w:rsidRDefault="00906A8B" w:rsidP="001D3757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rFonts w:eastAsia="Times New Roman"/>
          <w:szCs w:val="24"/>
        </w:rPr>
      </w:pPr>
    </w:p>
    <w:p w:rsidR="00886A7C" w:rsidRPr="00D557DF" w:rsidRDefault="001C2D15" w:rsidP="00D557DF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>PRETENDE</w:t>
      </w:r>
      <w:r w:rsidR="00490487">
        <w:rPr>
          <w:rFonts w:eastAsia="Times New Roman"/>
          <w:b/>
          <w:szCs w:val="24"/>
        </w:rPr>
        <w:t>N</w:t>
      </w:r>
      <w:bookmarkStart w:id="0" w:name="_GoBack"/>
      <w:bookmarkEnd w:id="0"/>
      <w:r w:rsidRPr="00390743">
        <w:rPr>
          <w:rFonts w:eastAsia="Times New Roman"/>
          <w:b/>
          <w:szCs w:val="24"/>
        </w:rPr>
        <w:t xml:space="preserve">TA PIETEIKUMS UN </w:t>
      </w:r>
      <w:r w:rsidR="00445CCB" w:rsidRPr="00390743">
        <w:rPr>
          <w:rFonts w:eastAsia="Times New Roman"/>
          <w:b/>
          <w:szCs w:val="24"/>
        </w:rPr>
        <w:t>FINANŠU PIEDĀVĀJUM</w:t>
      </w:r>
      <w:r w:rsidRPr="00390743">
        <w:rPr>
          <w:rFonts w:eastAsia="Times New Roman"/>
          <w:b/>
          <w:szCs w:val="24"/>
        </w:rPr>
        <w:t>S</w:t>
      </w:r>
    </w:p>
    <w:p w:rsidR="00906A8B" w:rsidRPr="00390743" w:rsidRDefault="00906A8B" w:rsidP="00886A7C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D557DF" w:rsidRDefault="00D557DF" w:rsidP="00D557DF">
      <w:pPr>
        <w:spacing w:after="0" w:line="240" w:lineRule="auto"/>
        <w:ind w:left="539" w:hanging="539"/>
        <w:jc w:val="both"/>
        <w:rPr>
          <w:bCs/>
        </w:rPr>
      </w:pPr>
      <w:r w:rsidRPr="00582A09">
        <w:rPr>
          <w:bCs/>
        </w:rPr>
        <w:t>__________</w:t>
      </w:r>
      <w:r>
        <w:rPr>
          <w:bCs/>
        </w:rPr>
        <w:t xml:space="preserve">_________ </w:t>
      </w:r>
      <w:r w:rsidRPr="00582A09">
        <w:rPr>
          <w:bCs/>
        </w:rPr>
        <w:t xml:space="preserve">(vieta), </w:t>
      </w:r>
      <w:r>
        <w:rPr>
          <w:bCs/>
        </w:rPr>
        <w:t xml:space="preserve">                                                                                      </w:t>
      </w:r>
      <w:r w:rsidRPr="00582A09">
        <w:rPr>
          <w:bCs/>
        </w:rPr>
        <w:t>____.___</w:t>
      </w:r>
      <w:r>
        <w:rPr>
          <w:bCs/>
        </w:rPr>
        <w:t>_</w:t>
      </w:r>
      <w:r w:rsidRPr="00582A09">
        <w:rPr>
          <w:bCs/>
        </w:rPr>
        <w:t>.20</w:t>
      </w:r>
      <w:r>
        <w:rPr>
          <w:bCs/>
        </w:rPr>
        <w:t>25</w:t>
      </w:r>
      <w:r w:rsidRPr="00582A09">
        <w:rPr>
          <w:bCs/>
        </w:rPr>
        <w:t xml:space="preserve">. </w:t>
      </w:r>
    </w:p>
    <w:p w:rsidR="00D557DF" w:rsidRPr="00582A09" w:rsidRDefault="00D557DF" w:rsidP="00D557DF">
      <w:pPr>
        <w:spacing w:after="0" w:line="240" w:lineRule="auto"/>
        <w:ind w:left="539" w:hanging="539"/>
        <w:jc w:val="both"/>
      </w:pPr>
    </w:p>
    <w:p w:rsidR="00D557DF" w:rsidRDefault="00D557DF" w:rsidP="00D557DF">
      <w:pPr>
        <w:spacing w:after="0" w:line="240" w:lineRule="auto"/>
        <w:jc w:val="both"/>
        <w:rPr>
          <w:szCs w:val="24"/>
        </w:rPr>
      </w:pPr>
      <w:r w:rsidRPr="007519FF">
        <w:rPr>
          <w:szCs w:val="24"/>
        </w:rPr>
        <w:t xml:space="preserve">Iepazinušies ar </w:t>
      </w:r>
      <w:r>
        <w:rPr>
          <w:szCs w:val="24"/>
        </w:rPr>
        <w:t>cenu aptaujas</w:t>
      </w:r>
      <w:r w:rsidRPr="007519FF">
        <w:rPr>
          <w:szCs w:val="24"/>
        </w:rPr>
        <w:t xml:space="preserve"> </w:t>
      </w:r>
      <w:r w:rsidRPr="004A13D1">
        <w:rPr>
          <w:szCs w:val="24"/>
        </w:rPr>
        <w:t>dokumentiem “</w:t>
      </w:r>
      <w:r>
        <w:rPr>
          <w:szCs w:val="24"/>
        </w:rPr>
        <w:t xml:space="preserve">Laipas atjaunošana </w:t>
      </w:r>
      <w:proofErr w:type="spellStart"/>
      <w:r>
        <w:rPr>
          <w:szCs w:val="24"/>
        </w:rPr>
        <w:t>Mundigciema</w:t>
      </w:r>
      <w:proofErr w:type="spellEnd"/>
      <w:r>
        <w:rPr>
          <w:szCs w:val="24"/>
        </w:rPr>
        <w:t xml:space="preserve"> pludmalē, Lībagu pagastā</w:t>
      </w:r>
      <w:r w:rsidRPr="00223C85">
        <w:rPr>
          <w:szCs w:val="24"/>
        </w:rPr>
        <w:t>”,</w:t>
      </w:r>
      <w:r>
        <w:rPr>
          <w:szCs w:val="24"/>
        </w:rPr>
        <w:t xml:space="preserve"> </w:t>
      </w:r>
      <w:r w:rsidRPr="00223C85">
        <w:rPr>
          <w:szCs w:val="24"/>
        </w:rPr>
        <w:t xml:space="preserve">identifikācijas Nr. </w:t>
      </w:r>
      <w:proofErr w:type="spellStart"/>
      <w:r w:rsidRPr="005823F0">
        <w:rPr>
          <w:szCs w:val="24"/>
        </w:rPr>
        <w:t>TNPz</w:t>
      </w:r>
      <w:proofErr w:type="spellEnd"/>
      <w:r w:rsidRPr="005823F0">
        <w:rPr>
          <w:szCs w:val="24"/>
        </w:rPr>
        <w:t xml:space="preserve"> 2025/</w:t>
      </w:r>
      <w:r>
        <w:rPr>
          <w:szCs w:val="24"/>
        </w:rPr>
        <w:t>92 (turpmāk – Cenu aptauja)</w:t>
      </w:r>
      <w:r w:rsidRPr="005823F0">
        <w:rPr>
          <w:szCs w:val="24"/>
        </w:rPr>
        <w:t>,</w:t>
      </w:r>
      <w:r w:rsidRPr="007519FF">
        <w:rPr>
          <w:szCs w:val="24"/>
        </w:rPr>
        <w:t xml:space="preserve"> mēs, apakšā parakstījušies, piedāvājam</w:t>
      </w:r>
      <w:r>
        <w:rPr>
          <w:szCs w:val="24"/>
        </w:rPr>
        <w:t xml:space="preserve"> veikt</w:t>
      </w:r>
      <w:r w:rsidRPr="007519FF">
        <w:rPr>
          <w:szCs w:val="24"/>
        </w:rPr>
        <w:t xml:space="preserve"> </w:t>
      </w:r>
      <w:r>
        <w:rPr>
          <w:szCs w:val="24"/>
        </w:rPr>
        <w:t xml:space="preserve">laipas </w:t>
      </w:r>
      <w:r w:rsidR="00AE7F26">
        <w:rPr>
          <w:szCs w:val="24"/>
        </w:rPr>
        <w:t>atjaunošanas</w:t>
      </w:r>
      <w:r>
        <w:rPr>
          <w:szCs w:val="24"/>
        </w:rPr>
        <w:t xml:space="preserve"> darbus </w:t>
      </w:r>
      <w:r w:rsidRPr="007519FF">
        <w:rPr>
          <w:szCs w:val="24"/>
        </w:rPr>
        <w:t>saskaņā ar Instrukcijā pretendentam</w:t>
      </w:r>
      <w:r>
        <w:rPr>
          <w:szCs w:val="24"/>
        </w:rPr>
        <w:t xml:space="preserve"> un </w:t>
      </w:r>
      <w:r w:rsidR="003A4272">
        <w:rPr>
          <w:szCs w:val="24"/>
        </w:rPr>
        <w:t xml:space="preserve">Lokālajā tāmē </w:t>
      </w:r>
      <w:r w:rsidRPr="007519FF">
        <w:rPr>
          <w:szCs w:val="24"/>
        </w:rPr>
        <w:t>noteikt</w:t>
      </w:r>
      <w:r>
        <w:rPr>
          <w:szCs w:val="24"/>
        </w:rPr>
        <w:t>ajām prasībām</w:t>
      </w:r>
      <w:r w:rsidRPr="007519FF">
        <w:rPr>
          <w:szCs w:val="24"/>
        </w:rPr>
        <w:t xml:space="preserve"> par kopējo līgumcenu:</w:t>
      </w:r>
    </w:p>
    <w:p w:rsidR="00D557DF" w:rsidRDefault="00D557DF" w:rsidP="00D557DF">
      <w:pPr>
        <w:spacing w:after="0" w:line="240" w:lineRule="auto"/>
        <w:jc w:val="both"/>
        <w:rPr>
          <w:rFonts w:eastAsia="Times New Roman"/>
          <w:b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1417"/>
        <w:gridCol w:w="1614"/>
      </w:tblGrid>
      <w:tr w:rsidR="003A4272" w:rsidRPr="00253892" w:rsidTr="003A4272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272" w:rsidRPr="00253892" w:rsidRDefault="003A4272" w:rsidP="000B34A9">
            <w:pPr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53892">
              <w:rPr>
                <w:b/>
                <w:bCs/>
                <w:szCs w:val="24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272" w:rsidRPr="00253892" w:rsidRDefault="003A4272" w:rsidP="000B34A9">
            <w:pPr>
              <w:tabs>
                <w:tab w:val="left" w:pos="319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253892">
              <w:rPr>
                <w:b/>
                <w:bCs/>
                <w:szCs w:val="24"/>
              </w:rPr>
              <w:t>Cena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272" w:rsidRPr="00253892" w:rsidRDefault="003A4272" w:rsidP="000B34A9">
            <w:pPr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53892">
              <w:rPr>
                <w:b/>
                <w:bCs/>
                <w:szCs w:val="24"/>
              </w:rPr>
              <w:t>PVN 21%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4272" w:rsidRDefault="003A4272" w:rsidP="000B34A9">
            <w:pPr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53892">
              <w:rPr>
                <w:b/>
                <w:bCs/>
                <w:szCs w:val="24"/>
              </w:rPr>
              <w:t>KOPĀ EUR</w:t>
            </w:r>
          </w:p>
          <w:p w:rsidR="003A4272" w:rsidRPr="00253892" w:rsidRDefault="003A4272" w:rsidP="000B34A9">
            <w:pPr>
              <w:tabs>
                <w:tab w:val="left" w:pos="319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(ar PVN)</w:t>
            </w:r>
          </w:p>
        </w:tc>
      </w:tr>
      <w:tr w:rsidR="003A4272" w:rsidRPr="00253892" w:rsidTr="003A4272">
        <w:trPr>
          <w:trHeight w:val="6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72" w:rsidRPr="003A4272" w:rsidRDefault="003A4272" w:rsidP="003A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A4272">
              <w:t xml:space="preserve">Laipas atjaunošana </w:t>
            </w:r>
            <w:proofErr w:type="spellStart"/>
            <w:r w:rsidRPr="003A4272">
              <w:t>Mundigciema</w:t>
            </w:r>
            <w:proofErr w:type="spellEnd"/>
            <w:r w:rsidRPr="003A4272">
              <w:t xml:space="preserve"> pludmalē, Lībagu pagastā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72" w:rsidRPr="00253892" w:rsidRDefault="003A4272" w:rsidP="003A4272">
            <w:pPr>
              <w:tabs>
                <w:tab w:val="left" w:pos="319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72" w:rsidRPr="00253892" w:rsidRDefault="003A4272" w:rsidP="003A4272">
            <w:pPr>
              <w:tabs>
                <w:tab w:val="left" w:pos="319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72" w:rsidRPr="00253892" w:rsidRDefault="003A4272" w:rsidP="003A4272">
            <w:pPr>
              <w:tabs>
                <w:tab w:val="left" w:pos="319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A4272" w:rsidRDefault="003A4272" w:rsidP="00D557DF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943A7" w:rsidRPr="003E1DED" w:rsidRDefault="000943A7" w:rsidP="000943A7">
      <w:pPr>
        <w:spacing w:after="0" w:line="240" w:lineRule="auto"/>
        <w:jc w:val="both"/>
        <w:rPr>
          <w:szCs w:val="24"/>
        </w:rPr>
      </w:pPr>
      <w:r w:rsidRPr="003E1DED">
        <w:rPr>
          <w:szCs w:val="24"/>
        </w:rPr>
        <w:t>Ar šī pieteikuma iesniegšanu:</w:t>
      </w:r>
    </w:p>
    <w:p w:rsidR="000943A7" w:rsidRPr="003E1DED" w:rsidRDefault="000943A7" w:rsidP="000943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3E1DED">
        <w:rPr>
          <w:szCs w:val="24"/>
        </w:rPr>
        <w:t xml:space="preserve">apņemamies ievērot visas </w:t>
      </w:r>
      <w:r>
        <w:rPr>
          <w:szCs w:val="24"/>
        </w:rPr>
        <w:t>C</w:t>
      </w:r>
      <w:r w:rsidRPr="003E1DED">
        <w:rPr>
          <w:szCs w:val="24"/>
        </w:rPr>
        <w:t>enu aptaujas prasības;</w:t>
      </w:r>
    </w:p>
    <w:p w:rsidR="000943A7" w:rsidRPr="003E1DED" w:rsidRDefault="000943A7" w:rsidP="000943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3E1DED">
        <w:rPr>
          <w:szCs w:val="24"/>
        </w:rPr>
        <w:t xml:space="preserve">atzīstam sava pieteikuma un piedāvājuma spēkā esamību līdz </w:t>
      </w:r>
      <w:r>
        <w:rPr>
          <w:szCs w:val="24"/>
        </w:rPr>
        <w:t>C</w:t>
      </w:r>
      <w:r w:rsidRPr="003E1DED">
        <w:rPr>
          <w:szCs w:val="24"/>
        </w:rPr>
        <w:t>enu aptaujas līguma noslēgšanas brīdim;</w:t>
      </w:r>
    </w:p>
    <w:p w:rsidR="000943A7" w:rsidRPr="003E1DED" w:rsidRDefault="000943A7" w:rsidP="000943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3E1DED">
        <w:rPr>
          <w:szCs w:val="24"/>
        </w:rPr>
        <w:t>garantējam visu sniegto ziņu patiesumu un precizitāti.</w:t>
      </w:r>
    </w:p>
    <w:p w:rsidR="000943A7" w:rsidRPr="003E1DED" w:rsidRDefault="000943A7" w:rsidP="000943A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szCs w:val="24"/>
        </w:rPr>
      </w:pPr>
      <w:r w:rsidRPr="003E1DED">
        <w:rPr>
          <w:szCs w:val="24"/>
        </w:rPr>
        <w:t>Apliecinām, ka:</w:t>
      </w:r>
    </w:p>
    <w:p w:rsidR="000943A7" w:rsidRPr="003E1DED" w:rsidRDefault="000943A7" w:rsidP="000943A7">
      <w:pPr>
        <w:numPr>
          <w:ilvl w:val="0"/>
          <w:numId w:val="63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3E1DED">
        <w:rPr>
          <w:szCs w:val="24"/>
        </w:rPr>
        <w:t>Pretendents nav sniedzis nepatiesu informāciju savas kvalifikācijas novērtēšanai.</w:t>
      </w:r>
    </w:p>
    <w:p w:rsidR="000943A7" w:rsidRPr="003E1DED" w:rsidRDefault="000943A7" w:rsidP="000943A7">
      <w:pPr>
        <w:numPr>
          <w:ilvl w:val="0"/>
          <w:numId w:val="63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3E1DED">
        <w:rPr>
          <w:szCs w:val="24"/>
        </w:rPr>
        <w:t xml:space="preserve">Pretendents nekādā veidā nav ieinteresēts nevienā citā piedāvājumā, kas iesniegts šajā </w:t>
      </w:r>
      <w:r>
        <w:rPr>
          <w:szCs w:val="24"/>
        </w:rPr>
        <w:t>C</w:t>
      </w:r>
      <w:r w:rsidRPr="003E1DED">
        <w:rPr>
          <w:szCs w:val="24"/>
        </w:rPr>
        <w:t>enu aptaujā.</w:t>
      </w:r>
    </w:p>
    <w:p w:rsidR="000943A7" w:rsidRPr="003E1DED" w:rsidRDefault="000943A7" w:rsidP="000943A7">
      <w:pPr>
        <w:numPr>
          <w:ilvl w:val="0"/>
          <w:numId w:val="63"/>
        </w:numPr>
        <w:tabs>
          <w:tab w:val="clear" w:pos="1260"/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  <w:szCs w:val="24"/>
        </w:rPr>
      </w:pPr>
      <w:r w:rsidRPr="003E1DED">
        <w:rPr>
          <w:szCs w:val="24"/>
        </w:rPr>
        <w:t xml:space="preserve">Esam iepazinušies ar </w:t>
      </w:r>
      <w:r>
        <w:rPr>
          <w:szCs w:val="24"/>
        </w:rPr>
        <w:t>C</w:t>
      </w:r>
      <w:r w:rsidRPr="003E1DED">
        <w:rPr>
          <w:szCs w:val="24"/>
        </w:rPr>
        <w:t>enu aptauju, tās pielikumiem, kā arī pilnībā uzņemamies atbildību par iesniegto piedāvājumu.</w:t>
      </w:r>
    </w:p>
    <w:p w:rsidR="000943A7" w:rsidRPr="000A5192" w:rsidRDefault="000943A7" w:rsidP="000943A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  <w:sz w:val="10"/>
          <w:szCs w:val="10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223"/>
      </w:tblGrid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b/>
                <w:i/>
                <w:szCs w:val="24"/>
              </w:rPr>
              <w:t xml:space="preserve">Pretendents </w:t>
            </w:r>
            <w:r w:rsidRPr="00253892">
              <w:rPr>
                <w:i/>
                <w:szCs w:val="24"/>
              </w:rPr>
              <w:t>(</w:t>
            </w:r>
            <w:r w:rsidRPr="00253892">
              <w:rPr>
                <w:i/>
                <w:iCs/>
                <w:szCs w:val="24"/>
              </w:rPr>
              <w:t>pretendenta nosaukums)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>Vienotais reģistrācijas Nr.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>Pretendenta adrese, tālruņa numurs, e</w:t>
            </w:r>
            <w:r w:rsidRPr="00253892">
              <w:rPr>
                <w:i/>
                <w:szCs w:val="24"/>
              </w:rPr>
              <w:noBreakHyphen/>
              <w:t>pasts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>P</w:t>
            </w:r>
            <w:r w:rsidRPr="00253892">
              <w:rPr>
                <w:i/>
                <w:iCs/>
                <w:szCs w:val="24"/>
              </w:rPr>
              <w:t>retendenta bankas rekvizīti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  <w:tr w:rsidR="000943A7" w:rsidRPr="00253892" w:rsidTr="000B34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0943A7" w:rsidRPr="00253892" w:rsidRDefault="000943A7" w:rsidP="000B34A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i/>
                <w:szCs w:val="24"/>
              </w:rPr>
            </w:pPr>
            <w:r w:rsidRPr="00253892">
              <w:rPr>
                <w:i/>
                <w:szCs w:val="24"/>
              </w:rPr>
              <w:t>Pretendenta vadītāja vai pilnvarotās personas paraksts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A7" w:rsidRPr="00253892" w:rsidRDefault="000943A7" w:rsidP="000B34A9">
            <w:pPr>
              <w:snapToGrid w:val="0"/>
              <w:spacing w:after="0" w:line="240" w:lineRule="auto"/>
              <w:rPr>
                <w:i/>
                <w:szCs w:val="24"/>
              </w:rPr>
            </w:pPr>
          </w:p>
        </w:tc>
      </w:tr>
    </w:tbl>
    <w:p w:rsidR="000943A7" w:rsidRPr="00253892" w:rsidRDefault="000943A7" w:rsidP="000943A7">
      <w:pPr>
        <w:spacing w:after="0" w:line="240" w:lineRule="auto"/>
        <w:jc w:val="center"/>
        <w:rPr>
          <w:b/>
          <w:szCs w:val="24"/>
          <w:lang w:eastAsia="ar-SA"/>
        </w:rPr>
      </w:pPr>
      <w:r w:rsidRPr="00253892">
        <w:rPr>
          <w:b/>
          <w:i/>
          <w:szCs w:val="24"/>
        </w:rPr>
        <w:t>Ja Pieteikumu paraksta Pretendenta pilnvarota persona, klāt obligāti jāpievieno pilnvara.</w:t>
      </w:r>
    </w:p>
    <w:p w:rsidR="00D557DF" w:rsidRDefault="00D557DF" w:rsidP="00D557DF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D557DF" w:rsidRDefault="00D557DF" w:rsidP="00D557DF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D557DF" w:rsidRDefault="00D557DF" w:rsidP="00D557DF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D557DF" w:rsidRDefault="00D557DF" w:rsidP="00D557DF">
      <w:pPr>
        <w:spacing w:after="0" w:line="240" w:lineRule="auto"/>
        <w:jc w:val="center"/>
        <w:rPr>
          <w:rFonts w:eastAsia="Times New Roman"/>
          <w:b/>
          <w:szCs w:val="24"/>
        </w:rPr>
      </w:pPr>
    </w:p>
    <w:sectPr w:rsidR="00D557DF" w:rsidSect="00D557DF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D0" w:rsidRDefault="00900FD0">
      <w:pPr>
        <w:spacing w:after="0" w:line="240" w:lineRule="auto"/>
      </w:pPr>
      <w:r>
        <w:separator/>
      </w:r>
    </w:p>
  </w:endnote>
  <w:endnote w:type="continuationSeparator" w:id="0">
    <w:p w:rsidR="00900FD0" w:rsidRDefault="0090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BC" w:rsidRDefault="008A4AB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D0" w:rsidRDefault="00900FD0">
      <w:pPr>
        <w:spacing w:after="0" w:line="240" w:lineRule="auto"/>
      </w:pPr>
      <w:r>
        <w:separator/>
      </w:r>
    </w:p>
  </w:footnote>
  <w:footnote w:type="continuationSeparator" w:id="0">
    <w:p w:rsidR="00900FD0" w:rsidRDefault="0090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sz w:val="22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color w:val="auto"/>
        <w:sz w:val="22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b/>
        <w:lang w:val="lv-LV" w:eastAsia="lv-LV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04" w:hanging="720"/>
      </w:pPr>
      <w:rPr>
        <w:rFonts w:ascii="Wingdings" w:hAnsi="Wingdings" w:cs="Wingdings"/>
        <w:bCs/>
        <w:color w:val="002060"/>
        <w:sz w:val="22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1D85CAC"/>
    <w:multiLevelType w:val="multilevel"/>
    <w:tmpl w:val="175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C7459D"/>
    <w:multiLevelType w:val="multilevel"/>
    <w:tmpl w:val="CC2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EF2963"/>
    <w:multiLevelType w:val="hybridMultilevel"/>
    <w:tmpl w:val="9FDA0F52"/>
    <w:lvl w:ilvl="0" w:tplc="D6E83E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7C27DA2" w:tentative="1">
      <w:start w:val="1"/>
      <w:numFmt w:val="lowerLetter"/>
      <w:lvlText w:val="%2."/>
      <w:lvlJc w:val="left"/>
      <w:pPr>
        <w:ind w:left="1364" w:hanging="360"/>
      </w:pPr>
    </w:lvl>
    <w:lvl w:ilvl="2" w:tplc="2BB064B0" w:tentative="1">
      <w:start w:val="1"/>
      <w:numFmt w:val="lowerRoman"/>
      <w:lvlText w:val="%3."/>
      <w:lvlJc w:val="right"/>
      <w:pPr>
        <w:ind w:left="2084" w:hanging="180"/>
      </w:pPr>
    </w:lvl>
    <w:lvl w:ilvl="3" w:tplc="14C07422" w:tentative="1">
      <w:start w:val="1"/>
      <w:numFmt w:val="decimal"/>
      <w:lvlText w:val="%4."/>
      <w:lvlJc w:val="left"/>
      <w:pPr>
        <w:ind w:left="2804" w:hanging="360"/>
      </w:pPr>
    </w:lvl>
    <w:lvl w:ilvl="4" w:tplc="DF683C4A" w:tentative="1">
      <w:start w:val="1"/>
      <w:numFmt w:val="lowerLetter"/>
      <w:lvlText w:val="%5."/>
      <w:lvlJc w:val="left"/>
      <w:pPr>
        <w:ind w:left="3524" w:hanging="360"/>
      </w:pPr>
    </w:lvl>
    <w:lvl w:ilvl="5" w:tplc="72D02240" w:tentative="1">
      <w:start w:val="1"/>
      <w:numFmt w:val="lowerRoman"/>
      <w:lvlText w:val="%6."/>
      <w:lvlJc w:val="right"/>
      <w:pPr>
        <w:ind w:left="4244" w:hanging="180"/>
      </w:pPr>
    </w:lvl>
    <w:lvl w:ilvl="6" w:tplc="5AD27D12" w:tentative="1">
      <w:start w:val="1"/>
      <w:numFmt w:val="decimal"/>
      <w:lvlText w:val="%7."/>
      <w:lvlJc w:val="left"/>
      <w:pPr>
        <w:ind w:left="4964" w:hanging="360"/>
      </w:pPr>
    </w:lvl>
    <w:lvl w:ilvl="7" w:tplc="BA026266" w:tentative="1">
      <w:start w:val="1"/>
      <w:numFmt w:val="lowerLetter"/>
      <w:lvlText w:val="%8."/>
      <w:lvlJc w:val="left"/>
      <w:pPr>
        <w:ind w:left="5684" w:hanging="360"/>
      </w:pPr>
    </w:lvl>
    <w:lvl w:ilvl="8" w:tplc="7C9CD0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5971B3"/>
    <w:multiLevelType w:val="multilevel"/>
    <w:tmpl w:val="565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A282E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0AA76771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0C6E1C19"/>
    <w:multiLevelType w:val="hybridMultilevel"/>
    <w:tmpl w:val="1C1CA7A6"/>
    <w:lvl w:ilvl="0" w:tplc="E6D88B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330CA66" w:tentative="1">
      <w:start w:val="1"/>
      <w:numFmt w:val="lowerLetter"/>
      <w:lvlText w:val="%2."/>
      <w:lvlJc w:val="left"/>
      <w:pPr>
        <w:ind w:left="1437" w:hanging="360"/>
      </w:pPr>
    </w:lvl>
    <w:lvl w:ilvl="2" w:tplc="2584AB50" w:tentative="1">
      <w:start w:val="1"/>
      <w:numFmt w:val="lowerRoman"/>
      <w:lvlText w:val="%3."/>
      <w:lvlJc w:val="right"/>
      <w:pPr>
        <w:ind w:left="2157" w:hanging="180"/>
      </w:pPr>
    </w:lvl>
    <w:lvl w:ilvl="3" w:tplc="A60460A6" w:tentative="1">
      <w:start w:val="1"/>
      <w:numFmt w:val="decimal"/>
      <w:lvlText w:val="%4."/>
      <w:lvlJc w:val="left"/>
      <w:pPr>
        <w:ind w:left="2877" w:hanging="360"/>
      </w:pPr>
    </w:lvl>
    <w:lvl w:ilvl="4" w:tplc="5F90926A" w:tentative="1">
      <w:start w:val="1"/>
      <w:numFmt w:val="lowerLetter"/>
      <w:lvlText w:val="%5."/>
      <w:lvlJc w:val="left"/>
      <w:pPr>
        <w:ind w:left="3597" w:hanging="360"/>
      </w:pPr>
    </w:lvl>
    <w:lvl w:ilvl="5" w:tplc="8578B46C" w:tentative="1">
      <w:start w:val="1"/>
      <w:numFmt w:val="lowerRoman"/>
      <w:lvlText w:val="%6."/>
      <w:lvlJc w:val="right"/>
      <w:pPr>
        <w:ind w:left="4317" w:hanging="180"/>
      </w:pPr>
    </w:lvl>
    <w:lvl w:ilvl="6" w:tplc="45F418E6" w:tentative="1">
      <w:start w:val="1"/>
      <w:numFmt w:val="decimal"/>
      <w:lvlText w:val="%7."/>
      <w:lvlJc w:val="left"/>
      <w:pPr>
        <w:ind w:left="5037" w:hanging="360"/>
      </w:pPr>
    </w:lvl>
    <w:lvl w:ilvl="7" w:tplc="85F0BE64" w:tentative="1">
      <w:start w:val="1"/>
      <w:numFmt w:val="lowerLetter"/>
      <w:lvlText w:val="%8."/>
      <w:lvlJc w:val="left"/>
      <w:pPr>
        <w:ind w:left="5757" w:hanging="360"/>
      </w:pPr>
    </w:lvl>
    <w:lvl w:ilvl="8" w:tplc="BD62F4C2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D05256F"/>
    <w:multiLevelType w:val="multilevel"/>
    <w:tmpl w:val="8E2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DA283F"/>
    <w:multiLevelType w:val="multilevel"/>
    <w:tmpl w:val="866C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7" w15:restartNumberingAfterBreak="0">
    <w:nsid w:val="130677F1"/>
    <w:multiLevelType w:val="multilevel"/>
    <w:tmpl w:val="6AF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D35328"/>
    <w:multiLevelType w:val="hybridMultilevel"/>
    <w:tmpl w:val="B980F306"/>
    <w:lvl w:ilvl="0" w:tplc="33EE8E04">
      <w:start w:val="1"/>
      <w:numFmt w:val="decimal"/>
      <w:lvlText w:val="%1."/>
      <w:lvlJc w:val="left"/>
      <w:pPr>
        <w:ind w:left="585" w:hanging="360"/>
      </w:pPr>
    </w:lvl>
    <w:lvl w:ilvl="1" w:tplc="D668FB0C" w:tentative="1">
      <w:start w:val="1"/>
      <w:numFmt w:val="lowerLetter"/>
      <w:lvlText w:val="%2."/>
      <w:lvlJc w:val="left"/>
      <w:pPr>
        <w:ind w:left="1305" w:hanging="360"/>
      </w:pPr>
    </w:lvl>
    <w:lvl w:ilvl="2" w:tplc="9FE83716" w:tentative="1">
      <w:start w:val="1"/>
      <w:numFmt w:val="lowerRoman"/>
      <w:lvlText w:val="%3."/>
      <w:lvlJc w:val="right"/>
      <w:pPr>
        <w:ind w:left="2025" w:hanging="180"/>
      </w:pPr>
    </w:lvl>
    <w:lvl w:ilvl="3" w:tplc="A1E2C936" w:tentative="1">
      <w:start w:val="1"/>
      <w:numFmt w:val="decimal"/>
      <w:lvlText w:val="%4."/>
      <w:lvlJc w:val="left"/>
      <w:pPr>
        <w:ind w:left="2745" w:hanging="360"/>
      </w:pPr>
    </w:lvl>
    <w:lvl w:ilvl="4" w:tplc="DA30F222" w:tentative="1">
      <w:start w:val="1"/>
      <w:numFmt w:val="lowerLetter"/>
      <w:lvlText w:val="%5."/>
      <w:lvlJc w:val="left"/>
      <w:pPr>
        <w:ind w:left="3465" w:hanging="360"/>
      </w:pPr>
    </w:lvl>
    <w:lvl w:ilvl="5" w:tplc="BDA265A6" w:tentative="1">
      <w:start w:val="1"/>
      <w:numFmt w:val="lowerRoman"/>
      <w:lvlText w:val="%6."/>
      <w:lvlJc w:val="right"/>
      <w:pPr>
        <w:ind w:left="4185" w:hanging="180"/>
      </w:pPr>
    </w:lvl>
    <w:lvl w:ilvl="6" w:tplc="F85A3BB8" w:tentative="1">
      <w:start w:val="1"/>
      <w:numFmt w:val="decimal"/>
      <w:lvlText w:val="%7."/>
      <w:lvlJc w:val="left"/>
      <w:pPr>
        <w:ind w:left="4905" w:hanging="360"/>
      </w:pPr>
    </w:lvl>
    <w:lvl w:ilvl="7" w:tplc="51CA4806" w:tentative="1">
      <w:start w:val="1"/>
      <w:numFmt w:val="lowerLetter"/>
      <w:lvlText w:val="%8."/>
      <w:lvlJc w:val="left"/>
      <w:pPr>
        <w:ind w:left="5625" w:hanging="360"/>
      </w:pPr>
    </w:lvl>
    <w:lvl w:ilvl="8" w:tplc="9A485A52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BCD3DF6"/>
    <w:multiLevelType w:val="multilevel"/>
    <w:tmpl w:val="A5C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561A9"/>
    <w:multiLevelType w:val="multilevel"/>
    <w:tmpl w:val="CF2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AF03A1"/>
    <w:multiLevelType w:val="hybridMultilevel"/>
    <w:tmpl w:val="8A545056"/>
    <w:lvl w:ilvl="0" w:tplc="82CE8B7C">
      <w:start w:val="1"/>
      <w:numFmt w:val="decimal"/>
      <w:lvlText w:val="%1."/>
      <w:lvlJc w:val="left"/>
      <w:pPr>
        <w:ind w:left="153" w:hanging="360"/>
      </w:pPr>
      <w:rPr>
        <w:i w:val="0"/>
        <w:color w:val="auto"/>
        <w:sz w:val="24"/>
        <w:szCs w:val="24"/>
      </w:rPr>
    </w:lvl>
    <w:lvl w:ilvl="1" w:tplc="A204E6BA" w:tentative="1">
      <w:start w:val="1"/>
      <w:numFmt w:val="lowerLetter"/>
      <w:lvlText w:val="%2."/>
      <w:lvlJc w:val="left"/>
      <w:pPr>
        <w:ind w:left="873" w:hanging="360"/>
      </w:pPr>
    </w:lvl>
    <w:lvl w:ilvl="2" w:tplc="276CB536" w:tentative="1">
      <w:start w:val="1"/>
      <w:numFmt w:val="lowerRoman"/>
      <w:lvlText w:val="%3."/>
      <w:lvlJc w:val="right"/>
      <w:pPr>
        <w:ind w:left="1593" w:hanging="180"/>
      </w:pPr>
    </w:lvl>
    <w:lvl w:ilvl="3" w:tplc="62FE2E8E" w:tentative="1">
      <w:start w:val="1"/>
      <w:numFmt w:val="decimal"/>
      <w:lvlText w:val="%4."/>
      <w:lvlJc w:val="left"/>
      <w:pPr>
        <w:ind w:left="2313" w:hanging="360"/>
      </w:pPr>
    </w:lvl>
    <w:lvl w:ilvl="4" w:tplc="8D42B7C8" w:tentative="1">
      <w:start w:val="1"/>
      <w:numFmt w:val="lowerLetter"/>
      <w:lvlText w:val="%5."/>
      <w:lvlJc w:val="left"/>
      <w:pPr>
        <w:ind w:left="3033" w:hanging="360"/>
      </w:pPr>
    </w:lvl>
    <w:lvl w:ilvl="5" w:tplc="04C0BB82" w:tentative="1">
      <w:start w:val="1"/>
      <w:numFmt w:val="lowerRoman"/>
      <w:lvlText w:val="%6."/>
      <w:lvlJc w:val="right"/>
      <w:pPr>
        <w:ind w:left="3753" w:hanging="180"/>
      </w:pPr>
    </w:lvl>
    <w:lvl w:ilvl="6" w:tplc="094E754A" w:tentative="1">
      <w:start w:val="1"/>
      <w:numFmt w:val="decimal"/>
      <w:lvlText w:val="%7."/>
      <w:lvlJc w:val="left"/>
      <w:pPr>
        <w:ind w:left="4473" w:hanging="360"/>
      </w:pPr>
    </w:lvl>
    <w:lvl w:ilvl="7" w:tplc="0504AD4C" w:tentative="1">
      <w:start w:val="1"/>
      <w:numFmt w:val="lowerLetter"/>
      <w:lvlText w:val="%8."/>
      <w:lvlJc w:val="left"/>
      <w:pPr>
        <w:ind w:left="5193" w:hanging="360"/>
      </w:pPr>
    </w:lvl>
    <w:lvl w:ilvl="8" w:tplc="CC182E3C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F070231"/>
    <w:multiLevelType w:val="hybridMultilevel"/>
    <w:tmpl w:val="28A0CD04"/>
    <w:lvl w:ilvl="0" w:tplc="C786D43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1E92461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4ECC42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68E27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DDCF6B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DF8448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09C82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F9AF0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81C3A8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207D037A"/>
    <w:multiLevelType w:val="multilevel"/>
    <w:tmpl w:val="0AC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156033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1E5901"/>
    <w:multiLevelType w:val="hybridMultilevel"/>
    <w:tmpl w:val="EEDCF182"/>
    <w:lvl w:ilvl="0" w:tplc="75E65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3800DC8" w:tentative="1">
      <w:start w:val="1"/>
      <w:numFmt w:val="lowerLetter"/>
      <w:lvlText w:val="%2."/>
      <w:lvlJc w:val="left"/>
      <w:pPr>
        <w:ind w:left="1931" w:hanging="360"/>
      </w:pPr>
    </w:lvl>
    <w:lvl w:ilvl="2" w:tplc="2C82D532" w:tentative="1">
      <w:start w:val="1"/>
      <w:numFmt w:val="lowerRoman"/>
      <w:lvlText w:val="%3."/>
      <w:lvlJc w:val="right"/>
      <w:pPr>
        <w:ind w:left="2651" w:hanging="180"/>
      </w:pPr>
    </w:lvl>
    <w:lvl w:ilvl="3" w:tplc="5EB24896" w:tentative="1">
      <w:start w:val="1"/>
      <w:numFmt w:val="decimal"/>
      <w:lvlText w:val="%4."/>
      <w:lvlJc w:val="left"/>
      <w:pPr>
        <w:ind w:left="3371" w:hanging="360"/>
      </w:pPr>
    </w:lvl>
    <w:lvl w:ilvl="4" w:tplc="EF624446" w:tentative="1">
      <w:start w:val="1"/>
      <w:numFmt w:val="lowerLetter"/>
      <w:lvlText w:val="%5."/>
      <w:lvlJc w:val="left"/>
      <w:pPr>
        <w:ind w:left="4091" w:hanging="360"/>
      </w:pPr>
    </w:lvl>
    <w:lvl w:ilvl="5" w:tplc="C7049BBE" w:tentative="1">
      <w:start w:val="1"/>
      <w:numFmt w:val="lowerRoman"/>
      <w:lvlText w:val="%6."/>
      <w:lvlJc w:val="right"/>
      <w:pPr>
        <w:ind w:left="4811" w:hanging="180"/>
      </w:pPr>
    </w:lvl>
    <w:lvl w:ilvl="6" w:tplc="783E867E" w:tentative="1">
      <w:start w:val="1"/>
      <w:numFmt w:val="decimal"/>
      <w:lvlText w:val="%7."/>
      <w:lvlJc w:val="left"/>
      <w:pPr>
        <w:ind w:left="5531" w:hanging="360"/>
      </w:pPr>
    </w:lvl>
    <w:lvl w:ilvl="7" w:tplc="07BC2D64" w:tentative="1">
      <w:start w:val="1"/>
      <w:numFmt w:val="lowerLetter"/>
      <w:lvlText w:val="%8."/>
      <w:lvlJc w:val="left"/>
      <w:pPr>
        <w:ind w:left="6251" w:hanging="360"/>
      </w:pPr>
    </w:lvl>
    <w:lvl w:ilvl="8" w:tplc="B44C591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B6F6F42"/>
    <w:multiLevelType w:val="multilevel"/>
    <w:tmpl w:val="1D6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5C6D1E"/>
    <w:multiLevelType w:val="multilevel"/>
    <w:tmpl w:val="CE4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99720E"/>
    <w:multiLevelType w:val="multilevel"/>
    <w:tmpl w:val="8CC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4636D9"/>
    <w:multiLevelType w:val="hybridMultilevel"/>
    <w:tmpl w:val="990C06A2"/>
    <w:lvl w:ilvl="0" w:tplc="FDBC9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64B14" w:tentative="1">
      <w:start w:val="1"/>
      <w:numFmt w:val="lowerLetter"/>
      <w:lvlText w:val="%2."/>
      <w:lvlJc w:val="left"/>
      <w:pPr>
        <w:ind w:left="1440" w:hanging="360"/>
      </w:pPr>
    </w:lvl>
    <w:lvl w:ilvl="2" w:tplc="CB226616" w:tentative="1">
      <w:start w:val="1"/>
      <w:numFmt w:val="lowerRoman"/>
      <w:lvlText w:val="%3."/>
      <w:lvlJc w:val="right"/>
      <w:pPr>
        <w:ind w:left="2160" w:hanging="180"/>
      </w:pPr>
    </w:lvl>
    <w:lvl w:ilvl="3" w:tplc="ED4C10A2" w:tentative="1">
      <w:start w:val="1"/>
      <w:numFmt w:val="decimal"/>
      <w:lvlText w:val="%4."/>
      <w:lvlJc w:val="left"/>
      <w:pPr>
        <w:ind w:left="2880" w:hanging="360"/>
      </w:pPr>
    </w:lvl>
    <w:lvl w:ilvl="4" w:tplc="7CF891F0" w:tentative="1">
      <w:start w:val="1"/>
      <w:numFmt w:val="lowerLetter"/>
      <w:lvlText w:val="%5."/>
      <w:lvlJc w:val="left"/>
      <w:pPr>
        <w:ind w:left="3600" w:hanging="360"/>
      </w:pPr>
    </w:lvl>
    <w:lvl w:ilvl="5" w:tplc="176606A2" w:tentative="1">
      <w:start w:val="1"/>
      <w:numFmt w:val="lowerRoman"/>
      <w:lvlText w:val="%6."/>
      <w:lvlJc w:val="right"/>
      <w:pPr>
        <w:ind w:left="4320" w:hanging="180"/>
      </w:pPr>
    </w:lvl>
    <w:lvl w:ilvl="6" w:tplc="DB0ACFF2" w:tentative="1">
      <w:start w:val="1"/>
      <w:numFmt w:val="decimal"/>
      <w:lvlText w:val="%7."/>
      <w:lvlJc w:val="left"/>
      <w:pPr>
        <w:ind w:left="5040" w:hanging="360"/>
      </w:pPr>
    </w:lvl>
    <w:lvl w:ilvl="7" w:tplc="1E8E9E3E" w:tentative="1">
      <w:start w:val="1"/>
      <w:numFmt w:val="lowerLetter"/>
      <w:lvlText w:val="%8."/>
      <w:lvlJc w:val="left"/>
      <w:pPr>
        <w:ind w:left="5760" w:hanging="360"/>
      </w:pPr>
    </w:lvl>
    <w:lvl w:ilvl="8" w:tplc="3F481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25AEF"/>
    <w:multiLevelType w:val="multilevel"/>
    <w:tmpl w:val="7CD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7800C3"/>
    <w:multiLevelType w:val="multilevel"/>
    <w:tmpl w:val="D0A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1D3120"/>
    <w:multiLevelType w:val="hybridMultilevel"/>
    <w:tmpl w:val="17F2017C"/>
    <w:lvl w:ilvl="0" w:tplc="591E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E3AE6">
      <w:start w:val="1"/>
      <w:numFmt w:val="lowerLetter"/>
      <w:lvlText w:val="%2."/>
      <w:lvlJc w:val="left"/>
      <w:pPr>
        <w:ind w:left="1440" w:hanging="360"/>
      </w:pPr>
    </w:lvl>
    <w:lvl w:ilvl="2" w:tplc="108E9826" w:tentative="1">
      <w:start w:val="1"/>
      <w:numFmt w:val="lowerRoman"/>
      <w:lvlText w:val="%3."/>
      <w:lvlJc w:val="right"/>
      <w:pPr>
        <w:ind w:left="2160" w:hanging="180"/>
      </w:pPr>
    </w:lvl>
    <w:lvl w:ilvl="3" w:tplc="6D1AF124" w:tentative="1">
      <w:start w:val="1"/>
      <w:numFmt w:val="decimal"/>
      <w:lvlText w:val="%4."/>
      <w:lvlJc w:val="left"/>
      <w:pPr>
        <w:ind w:left="2880" w:hanging="360"/>
      </w:pPr>
    </w:lvl>
    <w:lvl w:ilvl="4" w:tplc="83780B06" w:tentative="1">
      <w:start w:val="1"/>
      <w:numFmt w:val="lowerLetter"/>
      <w:lvlText w:val="%5."/>
      <w:lvlJc w:val="left"/>
      <w:pPr>
        <w:ind w:left="3600" w:hanging="360"/>
      </w:pPr>
    </w:lvl>
    <w:lvl w:ilvl="5" w:tplc="242AB8DC" w:tentative="1">
      <w:start w:val="1"/>
      <w:numFmt w:val="lowerRoman"/>
      <w:lvlText w:val="%6."/>
      <w:lvlJc w:val="right"/>
      <w:pPr>
        <w:ind w:left="4320" w:hanging="180"/>
      </w:pPr>
    </w:lvl>
    <w:lvl w:ilvl="6" w:tplc="3E38677A" w:tentative="1">
      <w:start w:val="1"/>
      <w:numFmt w:val="decimal"/>
      <w:lvlText w:val="%7."/>
      <w:lvlJc w:val="left"/>
      <w:pPr>
        <w:ind w:left="5040" w:hanging="360"/>
      </w:pPr>
    </w:lvl>
    <w:lvl w:ilvl="7" w:tplc="3A68F440" w:tentative="1">
      <w:start w:val="1"/>
      <w:numFmt w:val="lowerLetter"/>
      <w:lvlText w:val="%8."/>
      <w:lvlJc w:val="left"/>
      <w:pPr>
        <w:ind w:left="5760" w:hanging="360"/>
      </w:pPr>
    </w:lvl>
    <w:lvl w:ilvl="8" w:tplc="D6647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B2A9C"/>
    <w:multiLevelType w:val="multilevel"/>
    <w:tmpl w:val="61AA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5" w15:restartNumberingAfterBreak="0">
    <w:nsid w:val="360E0793"/>
    <w:multiLevelType w:val="multilevel"/>
    <w:tmpl w:val="61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951136"/>
    <w:multiLevelType w:val="multilevel"/>
    <w:tmpl w:val="13A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E16015"/>
    <w:multiLevelType w:val="hybridMultilevel"/>
    <w:tmpl w:val="439AF938"/>
    <w:lvl w:ilvl="0" w:tplc="D68AF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4288E" w:tentative="1">
      <w:start w:val="1"/>
      <w:numFmt w:val="lowerLetter"/>
      <w:lvlText w:val="%2."/>
      <w:lvlJc w:val="left"/>
      <w:pPr>
        <w:ind w:left="1440" w:hanging="360"/>
      </w:pPr>
    </w:lvl>
    <w:lvl w:ilvl="2" w:tplc="3EA4A8A0" w:tentative="1">
      <w:start w:val="1"/>
      <w:numFmt w:val="lowerRoman"/>
      <w:lvlText w:val="%3."/>
      <w:lvlJc w:val="right"/>
      <w:pPr>
        <w:ind w:left="2160" w:hanging="180"/>
      </w:pPr>
    </w:lvl>
    <w:lvl w:ilvl="3" w:tplc="96AA902E" w:tentative="1">
      <w:start w:val="1"/>
      <w:numFmt w:val="decimal"/>
      <w:lvlText w:val="%4."/>
      <w:lvlJc w:val="left"/>
      <w:pPr>
        <w:ind w:left="2880" w:hanging="360"/>
      </w:pPr>
    </w:lvl>
    <w:lvl w:ilvl="4" w:tplc="D9A2C2A0" w:tentative="1">
      <w:start w:val="1"/>
      <w:numFmt w:val="lowerLetter"/>
      <w:lvlText w:val="%5."/>
      <w:lvlJc w:val="left"/>
      <w:pPr>
        <w:ind w:left="3600" w:hanging="360"/>
      </w:pPr>
    </w:lvl>
    <w:lvl w:ilvl="5" w:tplc="1A349C64" w:tentative="1">
      <w:start w:val="1"/>
      <w:numFmt w:val="lowerRoman"/>
      <w:lvlText w:val="%6."/>
      <w:lvlJc w:val="right"/>
      <w:pPr>
        <w:ind w:left="4320" w:hanging="180"/>
      </w:pPr>
    </w:lvl>
    <w:lvl w:ilvl="6" w:tplc="3D9CD698" w:tentative="1">
      <w:start w:val="1"/>
      <w:numFmt w:val="decimal"/>
      <w:lvlText w:val="%7."/>
      <w:lvlJc w:val="left"/>
      <w:pPr>
        <w:ind w:left="5040" w:hanging="360"/>
      </w:pPr>
    </w:lvl>
    <w:lvl w:ilvl="7" w:tplc="1EF02F42" w:tentative="1">
      <w:start w:val="1"/>
      <w:numFmt w:val="lowerLetter"/>
      <w:lvlText w:val="%8."/>
      <w:lvlJc w:val="left"/>
      <w:pPr>
        <w:ind w:left="5760" w:hanging="360"/>
      </w:pPr>
    </w:lvl>
    <w:lvl w:ilvl="8" w:tplc="58A06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16ABA"/>
    <w:multiLevelType w:val="multilevel"/>
    <w:tmpl w:val="584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A00750"/>
    <w:multiLevelType w:val="multilevel"/>
    <w:tmpl w:val="50C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570304"/>
    <w:multiLevelType w:val="multilevel"/>
    <w:tmpl w:val="E32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3A7A97"/>
    <w:multiLevelType w:val="hybridMultilevel"/>
    <w:tmpl w:val="B46E9538"/>
    <w:lvl w:ilvl="0" w:tplc="50E61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9466E0" w:tentative="1">
      <w:start w:val="1"/>
      <w:numFmt w:val="lowerLetter"/>
      <w:lvlText w:val="%2."/>
      <w:lvlJc w:val="left"/>
      <w:pPr>
        <w:ind w:left="1364" w:hanging="360"/>
      </w:pPr>
    </w:lvl>
    <w:lvl w:ilvl="2" w:tplc="38DEEE40" w:tentative="1">
      <w:start w:val="1"/>
      <w:numFmt w:val="lowerRoman"/>
      <w:lvlText w:val="%3."/>
      <w:lvlJc w:val="right"/>
      <w:pPr>
        <w:ind w:left="2084" w:hanging="180"/>
      </w:pPr>
    </w:lvl>
    <w:lvl w:ilvl="3" w:tplc="AD5ACCFC" w:tentative="1">
      <w:start w:val="1"/>
      <w:numFmt w:val="decimal"/>
      <w:lvlText w:val="%4."/>
      <w:lvlJc w:val="left"/>
      <w:pPr>
        <w:ind w:left="2804" w:hanging="360"/>
      </w:pPr>
    </w:lvl>
    <w:lvl w:ilvl="4" w:tplc="69705F16" w:tentative="1">
      <w:start w:val="1"/>
      <w:numFmt w:val="lowerLetter"/>
      <w:lvlText w:val="%5."/>
      <w:lvlJc w:val="left"/>
      <w:pPr>
        <w:ind w:left="3524" w:hanging="360"/>
      </w:pPr>
    </w:lvl>
    <w:lvl w:ilvl="5" w:tplc="6CFA0D18" w:tentative="1">
      <w:start w:val="1"/>
      <w:numFmt w:val="lowerRoman"/>
      <w:lvlText w:val="%6."/>
      <w:lvlJc w:val="right"/>
      <w:pPr>
        <w:ind w:left="4244" w:hanging="180"/>
      </w:pPr>
    </w:lvl>
    <w:lvl w:ilvl="6" w:tplc="A3C65C36" w:tentative="1">
      <w:start w:val="1"/>
      <w:numFmt w:val="decimal"/>
      <w:lvlText w:val="%7."/>
      <w:lvlJc w:val="left"/>
      <w:pPr>
        <w:ind w:left="4964" w:hanging="360"/>
      </w:pPr>
    </w:lvl>
    <w:lvl w:ilvl="7" w:tplc="D5BE683E" w:tentative="1">
      <w:start w:val="1"/>
      <w:numFmt w:val="lowerLetter"/>
      <w:lvlText w:val="%8."/>
      <w:lvlJc w:val="left"/>
      <w:pPr>
        <w:ind w:left="5684" w:hanging="360"/>
      </w:pPr>
    </w:lvl>
    <w:lvl w:ilvl="8" w:tplc="9DCE66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321017D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472D4F2C"/>
    <w:multiLevelType w:val="hybridMultilevel"/>
    <w:tmpl w:val="439AF938"/>
    <w:lvl w:ilvl="0" w:tplc="544C7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4985C" w:tentative="1">
      <w:start w:val="1"/>
      <w:numFmt w:val="lowerLetter"/>
      <w:lvlText w:val="%2."/>
      <w:lvlJc w:val="left"/>
      <w:pPr>
        <w:ind w:left="1440" w:hanging="360"/>
      </w:pPr>
    </w:lvl>
    <w:lvl w:ilvl="2" w:tplc="A2C878FA" w:tentative="1">
      <w:start w:val="1"/>
      <w:numFmt w:val="lowerRoman"/>
      <w:lvlText w:val="%3."/>
      <w:lvlJc w:val="right"/>
      <w:pPr>
        <w:ind w:left="2160" w:hanging="180"/>
      </w:pPr>
    </w:lvl>
    <w:lvl w:ilvl="3" w:tplc="A6A2020A" w:tentative="1">
      <w:start w:val="1"/>
      <w:numFmt w:val="decimal"/>
      <w:lvlText w:val="%4."/>
      <w:lvlJc w:val="left"/>
      <w:pPr>
        <w:ind w:left="2880" w:hanging="360"/>
      </w:pPr>
    </w:lvl>
    <w:lvl w:ilvl="4" w:tplc="94307C12" w:tentative="1">
      <w:start w:val="1"/>
      <w:numFmt w:val="lowerLetter"/>
      <w:lvlText w:val="%5."/>
      <w:lvlJc w:val="left"/>
      <w:pPr>
        <w:ind w:left="3600" w:hanging="360"/>
      </w:pPr>
    </w:lvl>
    <w:lvl w:ilvl="5" w:tplc="4F52840E" w:tentative="1">
      <w:start w:val="1"/>
      <w:numFmt w:val="lowerRoman"/>
      <w:lvlText w:val="%6."/>
      <w:lvlJc w:val="right"/>
      <w:pPr>
        <w:ind w:left="4320" w:hanging="180"/>
      </w:pPr>
    </w:lvl>
    <w:lvl w:ilvl="6" w:tplc="75C47506" w:tentative="1">
      <w:start w:val="1"/>
      <w:numFmt w:val="decimal"/>
      <w:lvlText w:val="%7."/>
      <w:lvlJc w:val="left"/>
      <w:pPr>
        <w:ind w:left="5040" w:hanging="360"/>
      </w:pPr>
    </w:lvl>
    <w:lvl w:ilvl="7" w:tplc="CE401036" w:tentative="1">
      <w:start w:val="1"/>
      <w:numFmt w:val="lowerLetter"/>
      <w:lvlText w:val="%8."/>
      <w:lvlJc w:val="left"/>
      <w:pPr>
        <w:ind w:left="5760" w:hanging="360"/>
      </w:pPr>
    </w:lvl>
    <w:lvl w:ilvl="8" w:tplc="4DB0E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80FAE"/>
    <w:multiLevelType w:val="hybridMultilevel"/>
    <w:tmpl w:val="A142063A"/>
    <w:lvl w:ilvl="0" w:tplc="3D66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C6C13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7E41D0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C49B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E21A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E8E26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A7E10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C2A9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8AA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12124FA"/>
    <w:multiLevelType w:val="multilevel"/>
    <w:tmpl w:val="6C2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C167A1"/>
    <w:multiLevelType w:val="hybridMultilevel"/>
    <w:tmpl w:val="46A8EB66"/>
    <w:lvl w:ilvl="0" w:tplc="287ED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86D94" w:tentative="1">
      <w:start w:val="1"/>
      <w:numFmt w:val="lowerLetter"/>
      <w:lvlText w:val="%2."/>
      <w:lvlJc w:val="left"/>
      <w:pPr>
        <w:ind w:left="1440" w:hanging="360"/>
      </w:pPr>
    </w:lvl>
    <w:lvl w:ilvl="2" w:tplc="24D0AD60" w:tentative="1">
      <w:start w:val="1"/>
      <w:numFmt w:val="lowerRoman"/>
      <w:lvlText w:val="%3."/>
      <w:lvlJc w:val="right"/>
      <w:pPr>
        <w:ind w:left="2160" w:hanging="180"/>
      </w:pPr>
    </w:lvl>
    <w:lvl w:ilvl="3" w:tplc="B2D64E60" w:tentative="1">
      <w:start w:val="1"/>
      <w:numFmt w:val="decimal"/>
      <w:lvlText w:val="%4."/>
      <w:lvlJc w:val="left"/>
      <w:pPr>
        <w:ind w:left="2880" w:hanging="360"/>
      </w:pPr>
    </w:lvl>
    <w:lvl w:ilvl="4" w:tplc="1A907B3A" w:tentative="1">
      <w:start w:val="1"/>
      <w:numFmt w:val="lowerLetter"/>
      <w:lvlText w:val="%5."/>
      <w:lvlJc w:val="left"/>
      <w:pPr>
        <w:ind w:left="3600" w:hanging="360"/>
      </w:pPr>
    </w:lvl>
    <w:lvl w:ilvl="5" w:tplc="D90EA8F8" w:tentative="1">
      <w:start w:val="1"/>
      <w:numFmt w:val="lowerRoman"/>
      <w:lvlText w:val="%6."/>
      <w:lvlJc w:val="right"/>
      <w:pPr>
        <w:ind w:left="4320" w:hanging="180"/>
      </w:pPr>
    </w:lvl>
    <w:lvl w:ilvl="6" w:tplc="BEE01BD8" w:tentative="1">
      <w:start w:val="1"/>
      <w:numFmt w:val="decimal"/>
      <w:lvlText w:val="%7."/>
      <w:lvlJc w:val="left"/>
      <w:pPr>
        <w:ind w:left="5040" w:hanging="360"/>
      </w:pPr>
    </w:lvl>
    <w:lvl w:ilvl="7" w:tplc="84B44C6A" w:tentative="1">
      <w:start w:val="1"/>
      <w:numFmt w:val="lowerLetter"/>
      <w:lvlText w:val="%8."/>
      <w:lvlJc w:val="left"/>
      <w:pPr>
        <w:ind w:left="5760" w:hanging="360"/>
      </w:pPr>
    </w:lvl>
    <w:lvl w:ilvl="8" w:tplc="0108C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8065D"/>
    <w:multiLevelType w:val="multilevel"/>
    <w:tmpl w:val="A5F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EB5100"/>
    <w:multiLevelType w:val="multilevel"/>
    <w:tmpl w:val="393E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9" w15:restartNumberingAfterBreak="0">
    <w:nsid w:val="666C7C3E"/>
    <w:multiLevelType w:val="hybridMultilevel"/>
    <w:tmpl w:val="0D6C5204"/>
    <w:lvl w:ilvl="0" w:tplc="BB04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86C8BDA" w:tentative="1">
      <w:start w:val="1"/>
      <w:numFmt w:val="lowerLetter"/>
      <w:lvlText w:val="%2."/>
      <w:lvlJc w:val="left"/>
      <w:pPr>
        <w:ind w:left="1647" w:hanging="360"/>
      </w:pPr>
    </w:lvl>
    <w:lvl w:ilvl="2" w:tplc="B8F6530A" w:tentative="1">
      <w:start w:val="1"/>
      <w:numFmt w:val="lowerRoman"/>
      <w:lvlText w:val="%3."/>
      <w:lvlJc w:val="right"/>
      <w:pPr>
        <w:ind w:left="2367" w:hanging="180"/>
      </w:pPr>
    </w:lvl>
    <w:lvl w:ilvl="3" w:tplc="3022E242" w:tentative="1">
      <w:start w:val="1"/>
      <w:numFmt w:val="decimal"/>
      <w:lvlText w:val="%4."/>
      <w:lvlJc w:val="left"/>
      <w:pPr>
        <w:ind w:left="3087" w:hanging="360"/>
      </w:pPr>
    </w:lvl>
    <w:lvl w:ilvl="4" w:tplc="B5228076" w:tentative="1">
      <w:start w:val="1"/>
      <w:numFmt w:val="lowerLetter"/>
      <w:lvlText w:val="%5."/>
      <w:lvlJc w:val="left"/>
      <w:pPr>
        <w:ind w:left="3807" w:hanging="360"/>
      </w:pPr>
    </w:lvl>
    <w:lvl w:ilvl="5" w:tplc="B01EEA0A" w:tentative="1">
      <w:start w:val="1"/>
      <w:numFmt w:val="lowerRoman"/>
      <w:lvlText w:val="%6."/>
      <w:lvlJc w:val="right"/>
      <w:pPr>
        <w:ind w:left="4527" w:hanging="180"/>
      </w:pPr>
    </w:lvl>
    <w:lvl w:ilvl="6" w:tplc="4490D0D2" w:tentative="1">
      <w:start w:val="1"/>
      <w:numFmt w:val="decimal"/>
      <w:lvlText w:val="%7."/>
      <w:lvlJc w:val="left"/>
      <w:pPr>
        <w:ind w:left="5247" w:hanging="360"/>
      </w:pPr>
    </w:lvl>
    <w:lvl w:ilvl="7" w:tplc="7F045AEC" w:tentative="1">
      <w:start w:val="1"/>
      <w:numFmt w:val="lowerLetter"/>
      <w:lvlText w:val="%8."/>
      <w:lvlJc w:val="left"/>
      <w:pPr>
        <w:ind w:left="5967" w:hanging="360"/>
      </w:pPr>
    </w:lvl>
    <w:lvl w:ilvl="8" w:tplc="68E0DC6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9496014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9A2456A"/>
    <w:multiLevelType w:val="multilevel"/>
    <w:tmpl w:val="4C4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8B51CE"/>
    <w:multiLevelType w:val="multilevel"/>
    <w:tmpl w:val="337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0057B3"/>
    <w:multiLevelType w:val="hybridMultilevel"/>
    <w:tmpl w:val="3ADC7C86"/>
    <w:lvl w:ilvl="0" w:tplc="822A2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E727C" w:tentative="1">
      <w:start w:val="1"/>
      <w:numFmt w:val="lowerLetter"/>
      <w:lvlText w:val="%2."/>
      <w:lvlJc w:val="left"/>
      <w:pPr>
        <w:ind w:left="1440" w:hanging="360"/>
      </w:pPr>
    </w:lvl>
    <w:lvl w:ilvl="2" w:tplc="6AACE82E" w:tentative="1">
      <w:start w:val="1"/>
      <w:numFmt w:val="lowerRoman"/>
      <w:lvlText w:val="%3."/>
      <w:lvlJc w:val="right"/>
      <w:pPr>
        <w:ind w:left="2160" w:hanging="180"/>
      </w:pPr>
    </w:lvl>
    <w:lvl w:ilvl="3" w:tplc="EE501640" w:tentative="1">
      <w:start w:val="1"/>
      <w:numFmt w:val="decimal"/>
      <w:lvlText w:val="%4."/>
      <w:lvlJc w:val="left"/>
      <w:pPr>
        <w:ind w:left="2880" w:hanging="360"/>
      </w:pPr>
    </w:lvl>
    <w:lvl w:ilvl="4" w:tplc="1152F708" w:tentative="1">
      <w:start w:val="1"/>
      <w:numFmt w:val="lowerLetter"/>
      <w:lvlText w:val="%5."/>
      <w:lvlJc w:val="left"/>
      <w:pPr>
        <w:ind w:left="3600" w:hanging="360"/>
      </w:pPr>
    </w:lvl>
    <w:lvl w:ilvl="5" w:tplc="91C807B4" w:tentative="1">
      <w:start w:val="1"/>
      <w:numFmt w:val="lowerRoman"/>
      <w:lvlText w:val="%6."/>
      <w:lvlJc w:val="right"/>
      <w:pPr>
        <w:ind w:left="4320" w:hanging="180"/>
      </w:pPr>
    </w:lvl>
    <w:lvl w:ilvl="6" w:tplc="00A4CE5E" w:tentative="1">
      <w:start w:val="1"/>
      <w:numFmt w:val="decimal"/>
      <w:lvlText w:val="%7."/>
      <w:lvlJc w:val="left"/>
      <w:pPr>
        <w:ind w:left="5040" w:hanging="360"/>
      </w:pPr>
    </w:lvl>
    <w:lvl w:ilvl="7" w:tplc="7C0AE7C4" w:tentative="1">
      <w:start w:val="1"/>
      <w:numFmt w:val="lowerLetter"/>
      <w:lvlText w:val="%8."/>
      <w:lvlJc w:val="left"/>
      <w:pPr>
        <w:ind w:left="5760" w:hanging="360"/>
      </w:pPr>
    </w:lvl>
    <w:lvl w:ilvl="8" w:tplc="D2B85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802543"/>
    <w:multiLevelType w:val="multilevel"/>
    <w:tmpl w:val="8474F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6" w15:restartNumberingAfterBreak="0">
    <w:nsid w:val="6FBC5F8F"/>
    <w:multiLevelType w:val="hybridMultilevel"/>
    <w:tmpl w:val="439AF938"/>
    <w:lvl w:ilvl="0" w:tplc="36888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C7BEE" w:tentative="1">
      <w:start w:val="1"/>
      <w:numFmt w:val="lowerLetter"/>
      <w:lvlText w:val="%2."/>
      <w:lvlJc w:val="left"/>
      <w:pPr>
        <w:ind w:left="1440" w:hanging="360"/>
      </w:pPr>
    </w:lvl>
    <w:lvl w:ilvl="2" w:tplc="B944D79E" w:tentative="1">
      <w:start w:val="1"/>
      <w:numFmt w:val="lowerRoman"/>
      <w:lvlText w:val="%3."/>
      <w:lvlJc w:val="right"/>
      <w:pPr>
        <w:ind w:left="2160" w:hanging="180"/>
      </w:pPr>
    </w:lvl>
    <w:lvl w:ilvl="3" w:tplc="7D687AE8" w:tentative="1">
      <w:start w:val="1"/>
      <w:numFmt w:val="decimal"/>
      <w:lvlText w:val="%4."/>
      <w:lvlJc w:val="left"/>
      <w:pPr>
        <w:ind w:left="2880" w:hanging="360"/>
      </w:pPr>
    </w:lvl>
    <w:lvl w:ilvl="4" w:tplc="BD26DC16" w:tentative="1">
      <w:start w:val="1"/>
      <w:numFmt w:val="lowerLetter"/>
      <w:lvlText w:val="%5."/>
      <w:lvlJc w:val="left"/>
      <w:pPr>
        <w:ind w:left="3600" w:hanging="360"/>
      </w:pPr>
    </w:lvl>
    <w:lvl w:ilvl="5" w:tplc="E37A6622" w:tentative="1">
      <w:start w:val="1"/>
      <w:numFmt w:val="lowerRoman"/>
      <w:lvlText w:val="%6."/>
      <w:lvlJc w:val="right"/>
      <w:pPr>
        <w:ind w:left="4320" w:hanging="180"/>
      </w:pPr>
    </w:lvl>
    <w:lvl w:ilvl="6" w:tplc="C5C217B4" w:tentative="1">
      <w:start w:val="1"/>
      <w:numFmt w:val="decimal"/>
      <w:lvlText w:val="%7."/>
      <w:lvlJc w:val="left"/>
      <w:pPr>
        <w:ind w:left="5040" w:hanging="360"/>
      </w:pPr>
    </w:lvl>
    <w:lvl w:ilvl="7" w:tplc="B2B8D064" w:tentative="1">
      <w:start w:val="1"/>
      <w:numFmt w:val="lowerLetter"/>
      <w:lvlText w:val="%8."/>
      <w:lvlJc w:val="left"/>
      <w:pPr>
        <w:ind w:left="5760" w:hanging="360"/>
      </w:pPr>
    </w:lvl>
    <w:lvl w:ilvl="8" w:tplc="17A69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839A5"/>
    <w:multiLevelType w:val="multilevel"/>
    <w:tmpl w:val="49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4E4D66"/>
    <w:multiLevelType w:val="multilevel"/>
    <w:tmpl w:val="2AD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5371E4"/>
    <w:multiLevelType w:val="multilevel"/>
    <w:tmpl w:val="194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C33952"/>
    <w:multiLevelType w:val="multilevel"/>
    <w:tmpl w:val="697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8A2A26"/>
    <w:multiLevelType w:val="multilevel"/>
    <w:tmpl w:val="3A2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5F04C2"/>
    <w:multiLevelType w:val="hybridMultilevel"/>
    <w:tmpl w:val="467C93D4"/>
    <w:lvl w:ilvl="0" w:tplc="00F8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D67862" w:tentative="1">
      <w:start w:val="1"/>
      <w:numFmt w:val="lowerLetter"/>
      <w:lvlText w:val="%2."/>
      <w:lvlJc w:val="left"/>
      <w:pPr>
        <w:ind w:left="1440" w:hanging="360"/>
      </w:pPr>
    </w:lvl>
    <w:lvl w:ilvl="2" w:tplc="A5205492" w:tentative="1">
      <w:start w:val="1"/>
      <w:numFmt w:val="lowerRoman"/>
      <w:lvlText w:val="%3."/>
      <w:lvlJc w:val="right"/>
      <w:pPr>
        <w:ind w:left="2160" w:hanging="180"/>
      </w:pPr>
    </w:lvl>
    <w:lvl w:ilvl="3" w:tplc="EAE01C3C" w:tentative="1">
      <w:start w:val="1"/>
      <w:numFmt w:val="decimal"/>
      <w:lvlText w:val="%4."/>
      <w:lvlJc w:val="left"/>
      <w:pPr>
        <w:ind w:left="2880" w:hanging="360"/>
      </w:pPr>
    </w:lvl>
    <w:lvl w:ilvl="4" w:tplc="AC12A276" w:tentative="1">
      <w:start w:val="1"/>
      <w:numFmt w:val="lowerLetter"/>
      <w:lvlText w:val="%5."/>
      <w:lvlJc w:val="left"/>
      <w:pPr>
        <w:ind w:left="3600" w:hanging="360"/>
      </w:pPr>
    </w:lvl>
    <w:lvl w:ilvl="5" w:tplc="203AC0A0" w:tentative="1">
      <w:start w:val="1"/>
      <w:numFmt w:val="lowerRoman"/>
      <w:lvlText w:val="%6."/>
      <w:lvlJc w:val="right"/>
      <w:pPr>
        <w:ind w:left="4320" w:hanging="180"/>
      </w:pPr>
    </w:lvl>
    <w:lvl w:ilvl="6" w:tplc="6F2A0734" w:tentative="1">
      <w:start w:val="1"/>
      <w:numFmt w:val="decimal"/>
      <w:lvlText w:val="%7."/>
      <w:lvlJc w:val="left"/>
      <w:pPr>
        <w:ind w:left="5040" w:hanging="360"/>
      </w:pPr>
    </w:lvl>
    <w:lvl w:ilvl="7" w:tplc="B22026A8" w:tentative="1">
      <w:start w:val="1"/>
      <w:numFmt w:val="lowerLetter"/>
      <w:lvlText w:val="%8."/>
      <w:lvlJc w:val="left"/>
      <w:pPr>
        <w:ind w:left="5760" w:hanging="360"/>
      </w:pPr>
    </w:lvl>
    <w:lvl w:ilvl="8" w:tplc="7EF27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B3BF6"/>
    <w:multiLevelType w:val="multilevel"/>
    <w:tmpl w:val="366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3F5C1B"/>
    <w:multiLevelType w:val="hybridMultilevel"/>
    <w:tmpl w:val="913C35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C075BE"/>
    <w:multiLevelType w:val="hybridMultilevel"/>
    <w:tmpl w:val="E9A06626"/>
    <w:lvl w:ilvl="0" w:tplc="318C1372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468E3C3A" w:tentative="1">
      <w:start w:val="1"/>
      <w:numFmt w:val="lowerLetter"/>
      <w:lvlText w:val="%2."/>
      <w:lvlJc w:val="left"/>
      <w:pPr>
        <w:ind w:left="1620" w:hanging="360"/>
      </w:pPr>
    </w:lvl>
    <w:lvl w:ilvl="2" w:tplc="0954390C" w:tentative="1">
      <w:start w:val="1"/>
      <w:numFmt w:val="lowerRoman"/>
      <w:lvlText w:val="%3."/>
      <w:lvlJc w:val="right"/>
      <w:pPr>
        <w:ind w:left="2340" w:hanging="180"/>
      </w:pPr>
    </w:lvl>
    <w:lvl w:ilvl="3" w:tplc="ED1E28B6" w:tentative="1">
      <w:start w:val="1"/>
      <w:numFmt w:val="decimal"/>
      <w:lvlText w:val="%4."/>
      <w:lvlJc w:val="left"/>
      <w:pPr>
        <w:ind w:left="3060" w:hanging="360"/>
      </w:pPr>
    </w:lvl>
    <w:lvl w:ilvl="4" w:tplc="25B29CEC" w:tentative="1">
      <w:start w:val="1"/>
      <w:numFmt w:val="lowerLetter"/>
      <w:lvlText w:val="%5."/>
      <w:lvlJc w:val="left"/>
      <w:pPr>
        <w:ind w:left="3780" w:hanging="360"/>
      </w:pPr>
    </w:lvl>
    <w:lvl w:ilvl="5" w:tplc="B8D4102C" w:tentative="1">
      <w:start w:val="1"/>
      <w:numFmt w:val="lowerRoman"/>
      <w:lvlText w:val="%6."/>
      <w:lvlJc w:val="right"/>
      <w:pPr>
        <w:ind w:left="4500" w:hanging="180"/>
      </w:pPr>
    </w:lvl>
    <w:lvl w:ilvl="6" w:tplc="EACAD28E" w:tentative="1">
      <w:start w:val="1"/>
      <w:numFmt w:val="decimal"/>
      <w:lvlText w:val="%7."/>
      <w:lvlJc w:val="left"/>
      <w:pPr>
        <w:ind w:left="5220" w:hanging="360"/>
      </w:pPr>
    </w:lvl>
    <w:lvl w:ilvl="7" w:tplc="0AFA6AAC" w:tentative="1">
      <w:start w:val="1"/>
      <w:numFmt w:val="lowerLetter"/>
      <w:lvlText w:val="%8."/>
      <w:lvlJc w:val="left"/>
      <w:pPr>
        <w:ind w:left="5940" w:hanging="360"/>
      </w:pPr>
    </w:lvl>
    <w:lvl w:ilvl="8" w:tplc="A43E6D4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7E71162F"/>
    <w:multiLevelType w:val="multilevel"/>
    <w:tmpl w:val="6D1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BC2C28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46"/>
  </w:num>
  <w:num w:numId="5">
    <w:abstractNumId w:val="51"/>
  </w:num>
  <w:num w:numId="6">
    <w:abstractNumId w:val="22"/>
  </w:num>
  <w:num w:numId="7">
    <w:abstractNumId w:val="67"/>
  </w:num>
  <w:num w:numId="8">
    <w:abstractNumId w:val="37"/>
  </w:num>
  <w:num w:numId="9">
    <w:abstractNumId w:val="41"/>
  </w:num>
  <w:num w:numId="10">
    <w:abstractNumId w:val="49"/>
  </w:num>
  <w:num w:numId="11">
    <w:abstractNumId w:val="26"/>
  </w:num>
  <w:num w:numId="12">
    <w:abstractNumId w:val="9"/>
  </w:num>
  <w:num w:numId="13">
    <w:abstractNumId w:val="11"/>
  </w:num>
  <w:num w:numId="14">
    <w:abstractNumId w:val="25"/>
  </w:num>
  <w:num w:numId="15">
    <w:abstractNumId w:val="42"/>
  </w:num>
  <w:num w:numId="16">
    <w:abstractNumId w:val="54"/>
  </w:num>
  <w:num w:numId="17">
    <w:abstractNumId w:val="65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3"/>
  </w:num>
  <w:num w:numId="21">
    <w:abstractNumId w:val="56"/>
  </w:num>
  <w:num w:numId="22">
    <w:abstractNumId w:val="12"/>
  </w:num>
  <w:num w:numId="23">
    <w:abstractNumId w:val="33"/>
  </w:num>
  <w:num w:numId="24">
    <w:abstractNumId w:val="13"/>
  </w:num>
  <w:num w:numId="25">
    <w:abstractNumId w:val="21"/>
  </w:num>
  <w:num w:numId="26">
    <w:abstractNumId w:val="30"/>
  </w:num>
  <w:num w:numId="27">
    <w:abstractNumId w:val="48"/>
  </w:num>
  <w:num w:numId="28">
    <w:abstractNumId w:val="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6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18"/>
  </w:num>
  <w:num w:numId="62">
    <w:abstractNumId w:val="4"/>
  </w:num>
  <w:num w:numId="63">
    <w:abstractNumId w:val="1"/>
  </w:num>
  <w:num w:numId="64">
    <w:abstractNumId w:val="6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A8"/>
    <w:rsid w:val="0000026B"/>
    <w:rsid w:val="00000979"/>
    <w:rsid w:val="00001263"/>
    <w:rsid w:val="000014EE"/>
    <w:rsid w:val="0000154F"/>
    <w:rsid w:val="00001C0D"/>
    <w:rsid w:val="00001EC9"/>
    <w:rsid w:val="00002087"/>
    <w:rsid w:val="0000271B"/>
    <w:rsid w:val="000027DE"/>
    <w:rsid w:val="0000280E"/>
    <w:rsid w:val="000029BF"/>
    <w:rsid w:val="00002B4A"/>
    <w:rsid w:val="0000304D"/>
    <w:rsid w:val="0000342D"/>
    <w:rsid w:val="00003865"/>
    <w:rsid w:val="00003CFF"/>
    <w:rsid w:val="00003E69"/>
    <w:rsid w:val="00004062"/>
    <w:rsid w:val="0000465E"/>
    <w:rsid w:val="0000475A"/>
    <w:rsid w:val="00005B6F"/>
    <w:rsid w:val="00005CD3"/>
    <w:rsid w:val="00005D03"/>
    <w:rsid w:val="00005F82"/>
    <w:rsid w:val="00005F91"/>
    <w:rsid w:val="00006012"/>
    <w:rsid w:val="0000611E"/>
    <w:rsid w:val="000062E8"/>
    <w:rsid w:val="00006C58"/>
    <w:rsid w:val="00006CA2"/>
    <w:rsid w:val="00006EEE"/>
    <w:rsid w:val="000078F6"/>
    <w:rsid w:val="00010F36"/>
    <w:rsid w:val="00011336"/>
    <w:rsid w:val="000117B1"/>
    <w:rsid w:val="00011984"/>
    <w:rsid w:val="00011C21"/>
    <w:rsid w:val="000129A5"/>
    <w:rsid w:val="00012E90"/>
    <w:rsid w:val="0001340B"/>
    <w:rsid w:val="00013D3C"/>
    <w:rsid w:val="00014268"/>
    <w:rsid w:val="00014F4F"/>
    <w:rsid w:val="00015443"/>
    <w:rsid w:val="000156C7"/>
    <w:rsid w:val="00015936"/>
    <w:rsid w:val="00015DAF"/>
    <w:rsid w:val="00015E35"/>
    <w:rsid w:val="00015F37"/>
    <w:rsid w:val="00016477"/>
    <w:rsid w:val="0001648A"/>
    <w:rsid w:val="00016598"/>
    <w:rsid w:val="000166DC"/>
    <w:rsid w:val="000169BF"/>
    <w:rsid w:val="0001737E"/>
    <w:rsid w:val="0002003E"/>
    <w:rsid w:val="000205B8"/>
    <w:rsid w:val="00020B96"/>
    <w:rsid w:val="00020DCD"/>
    <w:rsid w:val="000216B7"/>
    <w:rsid w:val="000217D6"/>
    <w:rsid w:val="0002182C"/>
    <w:rsid w:val="000225AE"/>
    <w:rsid w:val="00022A33"/>
    <w:rsid w:val="00022EAD"/>
    <w:rsid w:val="000231EA"/>
    <w:rsid w:val="0002327D"/>
    <w:rsid w:val="0002377F"/>
    <w:rsid w:val="00023B56"/>
    <w:rsid w:val="000244DB"/>
    <w:rsid w:val="00024C83"/>
    <w:rsid w:val="000259A9"/>
    <w:rsid w:val="00025D15"/>
    <w:rsid w:val="00025D60"/>
    <w:rsid w:val="00025D8E"/>
    <w:rsid w:val="000262DD"/>
    <w:rsid w:val="000266C5"/>
    <w:rsid w:val="0002687B"/>
    <w:rsid w:val="00026AC3"/>
    <w:rsid w:val="00026AE2"/>
    <w:rsid w:val="00027830"/>
    <w:rsid w:val="00031097"/>
    <w:rsid w:val="00031894"/>
    <w:rsid w:val="000321C5"/>
    <w:rsid w:val="000324D2"/>
    <w:rsid w:val="00032581"/>
    <w:rsid w:val="00032CCB"/>
    <w:rsid w:val="00033080"/>
    <w:rsid w:val="0003377D"/>
    <w:rsid w:val="000341F7"/>
    <w:rsid w:val="00034693"/>
    <w:rsid w:val="00034C94"/>
    <w:rsid w:val="00034FBE"/>
    <w:rsid w:val="0003509F"/>
    <w:rsid w:val="0003537E"/>
    <w:rsid w:val="000360AD"/>
    <w:rsid w:val="00036191"/>
    <w:rsid w:val="00036264"/>
    <w:rsid w:val="00036B1E"/>
    <w:rsid w:val="00036F38"/>
    <w:rsid w:val="00040471"/>
    <w:rsid w:val="000406CD"/>
    <w:rsid w:val="000408B3"/>
    <w:rsid w:val="00041709"/>
    <w:rsid w:val="00041B34"/>
    <w:rsid w:val="00041DFA"/>
    <w:rsid w:val="00041F27"/>
    <w:rsid w:val="000422FA"/>
    <w:rsid w:val="00042E34"/>
    <w:rsid w:val="000435E9"/>
    <w:rsid w:val="00043ECE"/>
    <w:rsid w:val="0004422E"/>
    <w:rsid w:val="00044568"/>
    <w:rsid w:val="000446BB"/>
    <w:rsid w:val="0004518D"/>
    <w:rsid w:val="00045BD1"/>
    <w:rsid w:val="00046035"/>
    <w:rsid w:val="0004639A"/>
    <w:rsid w:val="00046495"/>
    <w:rsid w:val="00047097"/>
    <w:rsid w:val="00047326"/>
    <w:rsid w:val="000474D7"/>
    <w:rsid w:val="00047646"/>
    <w:rsid w:val="00047BFE"/>
    <w:rsid w:val="00047E89"/>
    <w:rsid w:val="00050B59"/>
    <w:rsid w:val="00051120"/>
    <w:rsid w:val="000516E5"/>
    <w:rsid w:val="0005197F"/>
    <w:rsid w:val="000521E1"/>
    <w:rsid w:val="000526CC"/>
    <w:rsid w:val="000527EE"/>
    <w:rsid w:val="00052894"/>
    <w:rsid w:val="00053EE6"/>
    <w:rsid w:val="00053F78"/>
    <w:rsid w:val="0005454A"/>
    <w:rsid w:val="00054A79"/>
    <w:rsid w:val="00055511"/>
    <w:rsid w:val="00055818"/>
    <w:rsid w:val="00055B8B"/>
    <w:rsid w:val="00056026"/>
    <w:rsid w:val="0005660C"/>
    <w:rsid w:val="00056AE8"/>
    <w:rsid w:val="00057668"/>
    <w:rsid w:val="000577BE"/>
    <w:rsid w:val="0006015B"/>
    <w:rsid w:val="00060284"/>
    <w:rsid w:val="00060D47"/>
    <w:rsid w:val="00060DC1"/>
    <w:rsid w:val="0006109A"/>
    <w:rsid w:val="000615FC"/>
    <w:rsid w:val="00061912"/>
    <w:rsid w:val="00061A9D"/>
    <w:rsid w:val="000627E2"/>
    <w:rsid w:val="000632D4"/>
    <w:rsid w:val="00063A7F"/>
    <w:rsid w:val="000645B1"/>
    <w:rsid w:val="00064C11"/>
    <w:rsid w:val="00064CF2"/>
    <w:rsid w:val="00064E6A"/>
    <w:rsid w:val="0006535B"/>
    <w:rsid w:val="0006585E"/>
    <w:rsid w:val="0006706F"/>
    <w:rsid w:val="000671C7"/>
    <w:rsid w:val="00067645"/>
    <w:rsid w:val="00070443"/>
    <w:rsid w:val="000707DA"/>
    <w:rsid w:val="000709B8"/>
    <w:rsid w:val="00070DBD"/>
    <w:rsid w:val="00071534"/>
    <w:rsid w:val="00071695"/>
    <w:rsid w:val="00071A95"/>
    <w:rsid w:val="00072169"/>
    <w:rsid w:val="00072225"/>
    <w:rsid w:val="00072411"/>
    <w:rsid w:val="000736FA"/>
    <w:rsid w:val="0007370E"/>
    <w:rsid w:val="000738A1"/>
    <w:rsid w:val="000740AA"/>
    <w:rsid w:val="000749DD"/>
    <w:rsid w:val="00074B47"/>
    <w:rsid w:val="00074E1B"/>
    <w:rsid w:val="00075056"/>
    <w:rsid w:val="0007551B"/>
    <w:rsid w:val="0007631A"/>
    <w:rsid w:val="000764C3"/>
    <w:rsid w:val="0007677A"/>
    <w:rsid w:val="00077790"/>
    <w:rsid w:val="000809F7"/>
    <w:rsid w:val="00080A43"/>
    <w:rsid w:val="00080B58"/>
    <w:rsid w:val="00081346"/>
    <w:rsid w:val="0008141B"/>
    <w:rsid w:val="0008167F"/>
    <w:rsid w:val="000823CB"/>
    <w:rsid w:val="000824A7"/>
    <w:rsid w:val="00082AFB"/>
    <w:rsid w:val="00083636"/>
    <w:rsid w:val="00084656"/>
    <w:rsid w:val="00084A92"/>
    <w:rsid w:val="000851C6"/>
    <w:rsid w:val="000851D1"/>
    <w:rsid w:val="000860F3"/>
    <w:rsid w:val="00086138"/>
    <w:rsid w:val="000866C8"/>
    <w:rsid w:val="00086BF0"/>
    <w:rsid w:val="00090E9E"/>
    <w:rsid w:val="00090F48"/>
    <w:rsid w:val="000916E1"/>
    <w:rsid w:val="00091A12"/>
    <w:rsid w:val="00091B28"/>
    <w:rsid w:val="00092841"/>
    <w:rsid w:val="00092B0E"/>
    <w:rsid w:val="0009370C"/>
    <w:rsid w:val="00093912"/>
    <w:rsid w:val="00093D7D"/>
    <w:rsid w:val="0009433D"/>
    <w:rsid w:val="0009434B"/>
    <w:rsid w:val="000943A7"/>
    <w:rsid w:val="0009454E"/>
    <w:rsid w:val="00095385"/>
    <w:rsid w:val="00095439"/>
    <w:rsid w:val="000954B1"/>
    <w:rsid w:val="000958E5"/>
    <w:rsid w:val="00095BB4"/>
    <w:rsid w:val="00095ED8"/>
    <w:rsid w:val="000961E6"/>
    <w:rsid w:val="00096AAB"/>
    <w:rsid w:val="00097123"/>
    <w:rsid w:val="000975A6"/>
    <w:rsid w:val="00097AD6"/>
    <w:rsid w:val="000A0C4C"/>
    <w:rsid w:val="000A1088"/>
    <w:rsid w:val="000A124F"/>
    <w:rsid w:val="000A15D6"/>
    <w:rsid w:val="000A1BAF"/>
    <w:rsid w:val="000A20CB"/>
    <w:rsid w:val="000A246E"/>
    <w:rsid w:val="000A2B78"/>
    <w:rsid w:val="000A2D4B"/>
    <w:rsid w:val="000A30CD"/>
    <w:rsid w:val="000A3157"/>
    <w:rsid w:val="000A3AA0"/>
    <w:rsid w:val="000A3C0C"/>
    <w:rsid w:val="000A3EC5"/>
    <w:rsid w:val="000A3F2E"/>
    <w:rsid w:val="000A4F1B"/>
    <w:rsid w:val="000A5E6B"/>
    <w:rsid w:val="000A608E"/>
    <w:rsid w:val="000A634D"/>
    <w:rsid w:val="000A65DC"/>
    <w:rsid w:val="000A6964"/>
    <w:rsid w:val="000A6A1C"/>
    <w:rsid w:val="000A756E"/>
    <w:rsid w:val="000A7E53"/>
    <w:rsid w:val="000B0653"/>
    <w:rsid w:val="000B086F"/>
    <w:rsid w:val="000B0A29"/>
    <w:rsid w:val="000B1110"/>
    <w:rsid w:val="000B1292"/>
    <w:rsid w:val="000B1C97"/>
    <w:rsid w:val="000B1DA4"/>
    <w:rsid w:val="000B1E30"/>
    <w:rsid w:val="000B26DD"/>
    <w:rsid w:val="000B2EFC"/>
    <w:rsid w:val="000B3017"/>
    <w:rsid w:val="000B3499"/>
    <w:rsid w:val="000B358D"/>
    <w:rsid w:val="000B3B35"/>
    <w:rsid w:val="000B4CC1"/>
    <w:rsid w:val="000B4E83"/>
    <w:rsid w:val="000B5134"/>
    <w:rsid w:val="000B5156"/>
    <w:rsid w:val="000B55E0"/>
    <w:rsid w:val="000B55E7"/>
    <w:rsid w:val="000B5735"/>
    <w:rsid w:val="000B5EE1"/>
    <w:rsid w:val="000B67D0"/>
    <w:rsid w:val="000B6FA1"/>
    <w:rsid w:val="000B769E"/>
    <w:rsid w:val="000B76BE"/>
    <w:rsid w:val="000B7C5F"/>
    <w:rsid w:val="000B7E67"/>
    <w:rsid w:val="000C0E8F"/>
    <w:rsid w:val="000C1088"/>
    <w:rsid w:val="000C145E"/>
    <w:rsid w:val="000C18BD"/>
    <w:rsid w:val="000C20ED"/>
    <w:rsid w:val="000C2125"/>
    <w:rsid w:val="000C27A0"/>
    <w:rsid w:val="000C2A4B"/>
    <w:rsid w:val="000C2ACF"/>
    <w:rsid w:val="000C2C03"/>
    <w:rsid w:val="000C2FA8"/>
    <w:rsid w:val="000C4423"/>
    <w:rsid w:val="000C445E"/>
    <w:rsid w:val="000C5171"/>
    <w:rsid w:val="000C6355"/>
    <w:rsid w:val="000C7072"/>
    <w:rsid w:val="000C71FF"/>
    <w:rsid w:val="000D03A5"/>
    <w:rsid w:val="000D0872"/>
    <w:rsid w:val="000D0CC9"/>
    <w:rsid w:val="000D0DAB"/>
    <w:rsid w:val="000D0EE5"/>
    <w:rsid w:val="000D0FB4"/>
    <w:rsid w:val="000D145B"/>
    <w:rsid w:val="000D1548"/>
    <w:rsid w:val="000D1A0F"/>
    <w:rsid w:val="000D1C35"/>
    <w:rsid w:val="000D2234"/>
    <w:rsid w:val="000D259B"/>
    <w:rsid w:val="000D2A26"/>
    <w:rsid w:val="000D3961"/>
    <w:rsid w:val="000D3B27"/>
    <w:rsid w:val="000D46D2"/>
    <w:rsid w:val="000D4A00"/>
    <w:rsid w:val="000D4E06"/>
    <w:rsid w:val="000D53FC"/>
    <w:rsid w:val="000D5532"/>
    <w:rsid w:val="000D5E72"/>
    <w:rsid w:val="000D6A9C"/>
    <w:rsid w:val="000D7571"/>
    <w:rsid w:val="000D7CC2"/>
    <w:rsid w:val="000D7FDE"/>
    <w:rsid w:val="000E0096"/>
    <w:rsid w:val="000E164B"/>
    <w:rsid w:val="000E1DE8"/>
    <w:rsid w:val="000E2408"/>
    <w:rsid w:val="000E2BB0"/>
    <w:rsid w:val="000E2EEC"/>
    <w:rsid w:val="000E3CC0"/>
    <w:rsid w:val="000E4444"/>
    <w:rsid w:val="000E4BCD"/>
    <w:rsid w:val="000E4D5E"/>
    <w:rsid w:val="000E5382"/>
    <w:rsid w:val="000E547A"/>
    <w:rsid w:val="000E657E"/>
    <w:rsid w:val="000E692D"/>
    <w:rsid w:val="000E6F41"/>
    <w:rsid w:val="000E702C"/>
    <w:rsid w:val="000E759B"/>
    <w:rsid w:val="000E77D9"/>
    <w:rsid w:val="000F02BF"/>
    <w:rsid w:val="000F0E00"/>
    <w:rsid w:val="000F149B"/>
    <w:rsid w:val="000F1891"/>
    <w:rsid w:val="000F1E0F"/>
    <w:rsid w:val="000F1F23"/>
    <w:rsid w:val="000F27DA"/>
    <w:rsid w:val="000F287D"/>
    <w:rsid w:val="000F2AC0"/>
    <w:rsid w:val="000F3457"/>
    <w:rsid w:val="000F349A"/>
    <w:rsid w:val="000F3862"/>
    <w:rsid w:val="000F388B"/>
    <w:rsid w:val="000F3EFB"/>
    <w:rsid w:val="000F4980"/>
    <w:rsid w:val="000F4CC0"/>
    <w:rsid w:val="000F52BD"/>
    <w:rsid w:val="000F534B"/>
    <w:rsid w:val="000F5546"/>
    <w:rsid w:val="000F59BB"/>
    <w:rsid w:val="000F6D4E"/>
    <w:rsid w:val="000F73D5"/>
    <w:rsid w:val="000F7534"/>
    <w:rsid w:val="000F789F"/>
    <w:rsid w:val="000F7F10"/>
    <w:rsid w:val="001000F8"/>
    <w:rsid w:val="00100475"/>
    <w:rsid w:val="00101F72"/>
    <w:rsid w:val="0010232E"/>
    <w:rsid w:val="00102B07"/>
    <w:rsid w:val="00102C61"/>
    <w:rsid w:val="00102EF3"/>
    <w:rsid w:val="00103407"/>
    <w:rsid w:val="001036E0"/>
    <w:rsid w:val="00103E8B"/>
    <w:rsid w:val="0010403B"/>
    <w:rsid w:val="001054B7"/>
    <w:rsid w:val="00105539"/>
    <w:rsid w:val="0010615E"/>
    <w:rsid w:val="00106286"/>
    <w:rsid w:val="001064D0"/>
    <w:rsid w:val="001065FE"/>
    <w:rsid w:val="0010669B"/>
    <w:rsid w:val="00106896"/>
    <w:rsid w:val="00106EC7"/>
    <w:rsid w:val="001077E6"/>
    <w:rsid w:val="0010787A"/>
    <w:rsid w:val="0011166D"/>
    <w:rsid w:val="00111877"/>
    <w:rsid w:val="00111884"/>
    <w:rsid w:val="00111AC8"/>
    <w:rsid w:val="00111B8C"/>
    <w:rsid w:val="0011244E"/>
    <w:rsid w:val="00113059"/>
    <w:rsid w:val="00113AEB"/>
    <w:rsid w:val="0011445F"/>
    <w:rsid w:val="001149B6"/>
    <w:rsid w:val="00114B67"/>
    <w:rsid w:val="00114E24"/>
    <w:rsid w:val="00114E86"/>
    <w:rsid w:val="00115400"/>
    <w:rsid w:val="0011617F"/>
    <w:rsid w:val="001168EB"/>
    <w:rsid w:val="00116D11"/>
    <w:rsid w:val="00116F70"/>
    <w:rsid w:val="00117700"/>
    <w:rsid w:val="00117BA0"/>
    <w:rsid w:val="001205A1"/>
    <w:rsid w:val="00120B4D"/>
    <w:rsid w:val="00120BB1"/>
    <w:rsid w:val="00120E26"/>
    <w:rsid w:val="00120E95"/>
    <w:rsid w:val="00121310"/>
    <w:rsid w:val="0012162A"/>
    <w:rsid w:val="001218D1"/>
    <w:rsid w:val="00121E2C"/>
    <w:rsid w:val="00122843"/>
    <w:rsid w:val="00122EC0"/>
    <w:rsid w:val="001237A0"/>
    <w:rsid w:val="00123C8E"/>
    <w:rsid w:val="00124647"/>
    <w:rsid w:val="00124B2B"/>
    <w:rsid w:val="00124EB7"/>
    <w:rsid w:val="00124FE9"/>
    <w:rsid w:val="00125105"/>
    <w:rsid w:val="00125224"/>
    <w:rsid w:val="00125613"/>
    <w:rsid w:val="00125739"/>
    <w:rsid w:val="00125AC4"/>
    <w:rsid w:val="001260C9"/>
    <w:rsid w:val="00126461"/>
    <w:rsid w:val="0012686B"/>
    <w:rsid w:val="0012695A"/>
    <w:rsid w:val="00126C50"/>
    <w:rsid w:val="00127DD6"/>
    <w:rsid w:val="001303CE"/>
    <w:rsid w:val="00131095"/>
    <w:rsid w:val="001312C0"/>
    <w:rsid w:val="001315C1"/>
    <w:rsid w:val="00132185"/>
    <w:rsid w:val="0013298E"/>
    <w:rsid w:val="0013355C"/>
    <w:rsid w:val="00133C0F"/>
    <w:rsid w:val="001341D4"/>
    <w:rsid w:val="00134283"/>
    <w:rsid w:val="001343CD"/>
    <w:rsid w:val="001347A8"/>
    <w:rsid w:val="0013482B"/>
    <w:rsid w:val="00135246"/>
    <w:rsid w:val="0013587E"/>
    <w:rsid w:val="001367A4"/>
    <w:rsid w:val="00136894"/>
    <w:rsid w:val="00136B18"/>
    <w:rsid w:val="00136BD6"/>
    <w:rsid w:val="00136C13"/>
    <w:rsid w:val="00136FD5"/>
    <w:rsid w:val="00140603"/>
    <w:rsid w:val="001409F8"/>
    <w:rsid w:val="00140AE0"/>
    <w:rsid w:val="001415B1"/>
    <w:rsid w:val="00141C8B"/>
    <w:rsid w:val="00141ED8"/>
    <w:rsid w:val="0014232E"/>
    <w:rsid w:val="0014264F"/>
    <w:rsid w:val="00143689"/>
    <w:rsid w:val="00143A66"/>
    <w:rsid w:val="00143AA4"/>
    <w:rsid w:val="001442F0"/>
    <w:rsid w:val="0014498A"/>
    <w:rsid w:val="00144CE8"/>
    <w:rsid w:val="00144E51"/>
    <w:rsid w:val="0014513E"/>
    <w:rsid w:val="001455F5"/>
    <w:rsid w:val="00145CA8"/>
    <w:rsid w:val="0014632C"/>
    <w:rsid w:val="001464D2"/>
    <w:rsid w:val="00146F32"/>
    <w:rsid w:val="00147335"/>
    <w:rsid w:val="0014762C"/>
    <w:rsid w:val="00147959"/>
    <w:rsid w:val="00147A9F"/>
    <w:rsid w:val="00147B1C"/>
    <w:rsid w:val="00147CD4"/>
    <w:rsid w:val="00147EC1"/>
    <w:rsid w:val="00150E94"/>
    <w:rsid w:val="0015148A"/>
    <w:rsid w:val="00151A4A"/>
    <w:rsid w:val="00151B08"/>
    <w:rsid w:val="00151CB4"/>
    <w:rsid w:val="00151D5D"/>
    <w:rsid w:val="001523C1"/>
    <w:rsid w:val="001528B3"/>
    <w:rsid w:val="00152AEC"/>
    <w:rsid w:val="00152FAB"/>
    <w:rsid w:val="001530F2"/>
    <w:rsid w:val="00154195"/>
    <w:rsid w:val="0015442D"/>
    <w:rsid w:val="00154D2F"/>
    <w:rsid w:val="00156574"/>
    <w:rsid w:val="001566B0"/>
    <w:rsid w:val="0015693C"/>
    <w:rsid w:val="0015751F"/>
    <w:rsid w:val="0015758B"/>
    <w:rsid w:val="00157C9C"/>
    <w:rsid w:val="00160BBF"/>
    <w:rsid w:val="00160E4D"/>
    <w:rsid w:val="0016120D"/>
    <w:rsid w:val="00161271"/>
    <w:rsid w:val="0016150C"/>
    <w:rsid w:val="001625DC"/>
    <w:rsid w:val="001632EB"/>
    <w:rsid w:val="0016350D"/>
    <w:rsid w:val="00163A90"/>
    <w:rsid w:val="00164920"/>
    <w:rsid w:val="00164EEB"/>
    <w:rsid w:val="0016504E"/>
    <w:rsid w:val="0016594E"/>
    <w:rsid w:val="00166249"/>
    <w:rsid w:val="00166EE2"/>
    <w:rsid w:val="001671F7"/>
    <w:rsid w:val="00167D84"/>
    <w:rsid w:val="00170026"/>
    <w:rsid w:val="0017046C"/>
    <w:rsid w:val="0017060F"/>
    <w:rsid w:val="00170AAE"/>
    <w:rsid w:val="00171C90"/>
    <w:rsid w:val="00171DFB"/>
    <w:rsid w:val="00173013"/>
    <w:rsid w:val="001732C7"/>
    <w:rsid w:val="00173430"/>
    <w:rsid w:val="001750BB"/>
    <w:rsid w:val="001755FB"/>
    <w:rsid w:val="001757B1"/>
    <w:rsid w:val="00175AC5"/>
    <w:rsid w:val="0017736B"/>
    <w:rsid w:val="0017743F"/>
    <w:rsid w:val="00177B8E"/>
    <w:rsid w:val="0018022C"/>
    <w:rsid w:val="00180902"/>
    <w:rsid w:val="001812A8"/>
    <w:rsid w:val="001812D6"/>
    <w:rsid w:val="0018141B"/>
    <w:rsid w:val="0018146F"/>
    <w:rsid w:val="00182329"/>
    <w:rsid w:val="00182A84"/>
    <w:rsid w:val="00182D67"/>
    <w:rsid w:val="00182F3A"/>
    <w:rsid w:val="00182FB3"/>
    <w:rsid w:val="00183117"/>
    <w:rsid w:val="0018329C"/>
    <w:rsid w:val="0018339E"/>
    <w:rsid w:val="0018355E"/>
    <w:rsid w:val="001838C6"/>
    <w:rsid w:val="00183D83"/>
    <w:rsid w:val="0018458A"/>
    <w:rsid w:val="001846CA"/>
    <w:rsid w:val="00184E29"/>
    <w:rsid w:val="001850B2"/>
    <w:rsid w:val="00185177"/>
    <w:rsid w:val="001856DC"/>
    <w:rsid w:val="0018597F"/>
    <w:rsid w:val="001859A6"/>
    <w:rsid w:val="00185C93"/>
    <w:rsid w:val="001861F6"/>
    <w:rsid w:val="001865BC"/>
    <w:rsid w:val="00186FBA"/>
    <w:rsid w:val="00187260"/>
    <w:rsid w:val="00190314"/>
    <w:rsid w:val="00190525"/>
    <w:rsid w:val="00190AE7"/>
    <w:rsid w:val="00190D38"/>
    <w:rsid w:val="001917D4"/>
    <w:rsid w:val="00191A6F"/>
    <w:rsid w:val="00191CAA"/>
    <w:rsid w:val="0019246B"/>
    <w:rsid w:val="00192656"/>
    <w:rsid w:val="001932F9"/>
    <w:rsid w:val="001936FF"/>
    <w:rsid w:val="0019394B"/>
    <w:rsid w:val="00193FE0"/>
    <w:rsid w:val="001948FE"/>
    <w:rsid w:val="00194E33"/>
    <w:rsid w:val="0019503B"/>
    <w:rsid w:val="0019547E"/>
    <w:rsid w:val="00195B05"/>
    <w:rsid w:val="00195F62"/>
    <w:rsid w:val="0019668A"/>
    <w:rsid w:val="00196F4F"/>
    <w:rsid w:val="00197216"/>
    <w:rsid w:val="0019770D"/>
    <w:rsid w:val="00197D2B"/>
    <w:rsid w:val="00197EFE"/>
    <w:rsid w:val="001A01C9"/>
    <w:rsid w:val="001A0200"/>
    <w:rsid w:val="001A0770"/>
    <w:rsid w:val="001A0E7C"/>
    <w:rsid w:val="001A1D85"/>
    <w:rsid w:val="001A1D87"/>
    <w:rsid w:val="001A2C83"/>
    <w:rsid w:val="001A2F07"/>
    <w:rsid w:val="001A3475"/>
    <w:rsid w:val="001A359F"/>
    <w:rsid w:val="001A3624"/>
    <w:rsid w:val="001A3688"/>
    <w:rsid w:val="001A48F7"/>
    <w:rsid w:val="001A5107"/>
    <w:rsid w:val="001A518F"/>
    <w:rsid w:val="001A5275"/>
    <w:rsid w:val="001A58C7"/>
    <w:rsid w:val="001A63DE"/>
    <w:rsid w:val="001A69B8"/>
    <w:rsid w:val="001A6CD7"/>
    <w:rsid w:val="001A6FFC"/>
    <w:rsid w:val="001A7045"/>
    <w:rsid w:val="001A737B"/>
    <w:rsid w:val="001A7930"/>
    <w:rsid w:val="001B0789"/>
    <w:rsid w:val="001B10A1"/>
    <w:rsid w:val="001B1660"/>
    <w:rsid w:val="001B1717"/>
    <w:rsid w:val="001B1940"/>
    <w:rsid w:val="001B1943"/>
    <w:rsid w:val="001B1A47"/>
    <w:rsid w:val="001B1CE2"/>
    <w:rsid w:val="001B1DBA"/>
    <w:rsid w:val="001B22C8"/>
    <w:rsid w:val="001B300C"/>
    <w:rsid w:val="001B4120"/>
    <w:rsid w:val="001B471F"/>
    <w:rsid w:val="001B482C"/>
    <w:rsid w:val="001B5439"/>
    <w:rsid w:val="001B55DC"/>
    <w:rsid w:val="001B5A1C"/>
    <w:rsid w:val="001B5CB0"/>
    <w:rsid w:val="001B6031"/>
    <w:rsid w:val="001B60C2"/>
    <w:rsid w:val="001B6241"/>
    <w:rsid w:val="001B65AA"/>
    <w:rsid w:val="001B7290"/>
    <w:rsid w:val="001B7423"/>
    <w:rsid w:val="001B79F0"/>
    <w:rsid w:val="001B7F65"/>
    <w:rsid w:val="001C0B7C"/>
    <w:rsid w:val="001C12CB"/>
    <w:rsid w:val="001C2025"/>
    <w:rsid w:val="001C2966"/>
    <w:rsid w:val="001C2BAE"/>
    <w:rsid w:val="001C2D15"/>
    <w:rsid w:val="001C2FC7"/>
    <w:rsid w:val="001C31F8"/>
    <w:rsid w:val="001C53E0"/>
    <w:rsid w:val="001C613F"/>
    <w:rsid w:val="001C64BA"/>
    <w:rsid w:val="001C6E1E"/>
    <w:rsid w:val="001C706E"/>
    <w:rsid w:val="001C7794"/>
    <w:rsid w:val="001C77C9"/>
    <w:rsid w:val="001C7929"/>
    <w:rsid w:val="001D07F3"/>
    <w:rsid w:val="001D094B"/>
    <w:rsid w:val="001D0A1A"/>
    <w:rsid w:val="001D11EB"/>
    <w:rsid w:val="001D128C"/>
    <w:rsid w:val="001D1C19"/>
    <w:rsid w:val="001D2082"/>
    <w:rsid w:val="001D2606"/>
    <w:rsid w:val="001D2DDA"/>
    <w:rsid w:val="001D2F60"/>
    <w:rsid w:val="001D34AF"/>
    <w:rsid w:val="001D356F"/>
    <w:rsid w:val="001D3579"/>
    <w:rsid w:val="001D3757"/>
    <w:rsid w:val="001D3E2F"/>
    <w:rsid w:val="001D3F95"/>
    <w:rsid w:val="001D42A5"/>
    <w:rsid w:val="001D4362"/>
    <w:rsid w:val="001D46F1"/>
    <w:rsid w:val="001D477C"/>
    <w:rsid w:val="001D4918"/>
    <w:rsid w:val="001D4BC3"/>
    <w:rsid w:val="001D664B"/>
    <w:rsid w:val="001D67D1"/>
    <w:rsid w:val="001D68C6"/>
    <w:rsid w:val="001D7143"/>
    <w:rsid w:val="001D7C07"/>
    <w:rsid w:val="001E053C"/>
    <w:rsid w:val="001E0BC4"/>
    <w:rsid w:val="001E3133"/>
    <w:rsid w:val="001E37F3"/>
    <w:rsid w:val="001E3C9B"/>
    <w:rsid w:val="001E3D81"/>
    <w:rsid w:val="001E408D"/>
    <w:rsid w:val="001E4441"/>
    <w:rsid w:val="001E5B06"/>
    <w:rsid w:val="001E5E29"/>
    <w:rsid w:val="001E6362"/>
    <w:rsid w:val="001E6705"/>
    <w:rsid w:val="001E6922"/>
    <w:rsid w:val="001E70B9"/>
    <w:rsid w:val="001E7590"/>
    <w:rsid w:val="001E7BD2"/>
    <w:rsid w:val="001F032C"/>
    <w:rsid w:val="001F092F"/>
    <w:rsid w:val="001F14F4"/>
    <w:rsid w:val="001F25D0"/>
    <w:rsid w:val="001F268E"/>
    <w:rsid w:val="001F2A8D"/>
    <w:rsid w:val="001F31C2"/>
    <w:rsid w:val="001F343C"/>
    <w:rsid w:val="001F36DE"/>
    <w:rsid w:val="001F3A07"/>
    <w:rsid w:val="001F46CC"/>
    <w:rsid w:val="001F4AA4"/>
    <w:rsid w:val="001F63A8"/>
    <w:rsid w:val="001F6E86"/>
    <w:rsid w:val="001F7521"/>
    <w:rsid w:val="001F790A"/>
    <w:rsid w:val="0020008D"/>
    <w:rsid w:val="00200154"/>
    <w:rsid w:val="0020050E"/>
    <w:rsid w:val="00200B73"/>
    <w:rsid w:val="00201914"/>
    <w:rsid w:val="00201CFA"/>
    <w:rsid w:val="00201D3E"/>
    <w:rsid w:val="00201D9E"/>
    <w:rsid w:val="00201E34"/>
    <w:rsid w:val="00201F8C"/>
    <w:rsid w:val="0020213E"/>
    <w:rsid w:val="0020263F"/>
    <w:rsid w:val="00202968"/>
    <w:rsid w:val="0020298A"/>
    <w:rsid w:val="00202B13"/>
    <w:rsid w:val="00202D19"/>
    <w:rsid w:val="00202E89"/>
    <w:rsid w:val="00202FC7"/>
    <w:rsid w:val="0020343D"/>
    <w:rsid w:val="0020344E"/>
    <w:rsid w:val="00203728"/>
    <w:rsid w:val="0020374F"/>
    <w:rsid w:val="00203810"/>
    <w:rsid w:val="00203CAE"/>
    <w:rsid w:val="00203F34"/>
    <w:rsid w:val="00204083"/>
    <w:rsid w:val="00204261"/>
    <w:rsid w:val="00204F42"/>
    <w:rsid w:val="0020526F"/>
    <w:rsid w:val="002055DD"/>
    <w:rsid w:val="002058C4"/>
    <w:rsid w:val="0020590A"/>
    <w:rsid w:val="00205EAA"/>
    <w:rsid w:val="00205FBB"/>
    <w:rsid w:val="00206706"/>
    <w:rsid w:val="00206BC2"/>
    <w:rsid w:val="00206DC5"/>
    <w:rsid w:val="00206F9D"/>
    <w:rsid w:val="00207562"/>
    <w:rsid w:val="002112CB"/>
    <w:rsid w:val="0021179E"/>
    <w:rsid w:val="002119BE"/>
    <w:rsid w:val="002122E6"/>
    <w:rsid w:val="00212485"/>
    <w:rsid w:val="00212AB3"/>
    <w:rsid w:val="00213111"/>
    <w:rsid w:val="00213202"/>
    <w:rsid w:val="00213846"/>
    <w:rsid w:val="0021397A"/>
    <w:rsid w:val="00213B33"/>
    <w:rsid w:val="00214C45"/>
    <w:rsid w:val="00214E62"/>
    <w:rsid w:val="002158BB"/>
    <w:rsid w:val="002165AA"/>
    <w:rsid w:val="002171CD"/>
    <w:rsid w:val="0021794D"/>
    <w:rsid w:val="00220B85"/>
    <w:rsid w:val="00220F72"/>
    <w:rsid w:val="002211FD"/>
    <w:rsid w:val="002212C9"/>
    <w:rsid w:val="00221B0C"/>
    <w:rsid w:val="00222451"/>
    <w:rsid w:val="0022264B"/>
    <w:rsid w:val="00222849"/>
    <w:rsid w:val="00222D51"/>
    <w:rsid w:val="00223A06"/>
    <w:rsid w:val="00223F4A"/>
    <w:rsid w:val="0022484D"/>
    <w:rsid w:val="00224ABC"/>
    <w:rsid w:val="00224DCE"/>
    <w:rsid w:val="00225B80"/>
    <w:rsid w:val="002260D0"/>
    <w:rsid w:val="00226774"/>
    <w:rsid w:val="0022705C"/>
    <w:rsid w:val="002272C9"/>
    <w:rsid w:val="002273E7"/>
    <w:rsid w:val="0022764D"/>
    <w:rsid w:val="002279DD"/>
    <w:rsid w:val="002302AB"/>
    <w:rsid w:val="002303FB"/>
    <w:rsid w:val="00230D1E"/>
    <w:rsid w:val="00230DBA"/>
    <w:rsid w:val="00232003"/>
    <w:rsid w:val="0023214E"/>
    <w:rsid w:val="002325B2"/>
    <w:rsid w:val="0023306E"/>
    <w:rsid w:val="00233175"/>
    <w:rsid w:val="00233391"/>
    <w:rsid w:val="002335DE"/>
    <w:rsid w:val="00233815"/>
    <w:rsid w:val="002342B5"/>
    <w:rsid w:val="00234326"/>
    <w:rsid w:val="002355EC"/>
    <w:rsid w:val="00235746"/>
    <w:rsid w:val="00236F72"/>
    <w:rsid w:val="002408E5"/>
    <w:rsid w:val="00241037"/>
    <w:rsid w:val="0024142D"/>
    <w:rsid w:val="002418FA"/>
    <w:rsid w:val="00241BF8"/>
    <w:rsid w:val="0024205D"/>
    <w:rsid w:val="002427BC"/>
    <w:rsid w:val="002438CC"/>
    <w:rsid w:val="00243DE0"/>
    <w:rsid w:val="00243F59"/>
    <w:rsid w:val="002449ED"/>
    <w:rsid w:val="00244B80"/>
    <w:rsid w:val="00244E70"/>
    <w:rsid w:val="00245D92"/>
    <w:rsid w:val="00245F28"/>
    <w:rsid w:val="00246154"/>
    <w:rsid w:val="002467F2"/>
    <w:rsid w:val="00247D3A"/>
    <w:rsid w:val="00247D41"/>
    <w:rsid w:val="00247DB7"/>
    <w:rsid w:val="00250C4E"/>
    <w:rsid w:val="00250CE5"/>
    <w:rsid w:val="00250F25"/>
    <w:rsid w:val="002510B2"/>
    <w:rsid w:val="0025141D"/>
    <w:rsid w:val="00251485"/>
    <w:rsid w:val="002517E8"/>
    <w:rsid w:val="00251819"/>
    <w:rsid w:val="00252274"/>
    <w:rsid w:val="00252BD0"/>
    <w:rsid w:val="0025310C"/>
    <w:rsid w:val="0025390B"/>
    <w:rsid w:val="00253EB4"/>
    <w:rsid w:val="00254D38"/>
    <w:rsid w:val="0025543E"/>
    <w:rsid w:val="0025567D"/>
    <w:rsid w:val="00255ADA"/>
    <w:rsid w:val="002560DB"/>
    <w:rsid w:val="0025612C"/>
    <w:rsid w:val="0025661F"/>
    <w:rsid w:val="00256AF7"/>
    <w:rsid w:val="00256BCF"/>
    <w:rsid w:val="00257242"/>
    <w:rsid w:val="00257A32"/>
    <w:rsid w:val="0026157A"/>
    <w:rsid w:val="00262052"/>
    <w:rsid w:val="002626CA"/>
    <w:rsid w:val="00262B30"/>
    <w:rsid w:val="00262BFE"/>
    <w:rsid w:val="00262E1A"/>
    <w:rsid w:val="002643CF"/>
    <w:rsid w:val="0026476F"/>
    <w:rsid w:val="0026482A"/>
    <w:rsid w:val="0026519B"/>
    <w:rsid w:val="00265281"/>
    <w:rsid w:val="0026704F"/>
    <w:rsid w:val="002670D6"/>
    <w:rsid w:val="00267623"/>
    <w:rsid w:val="00267776"/>
    <w:rsid w:val="00267DAE"/>
    <w:rsid w:val="00270FB7"/>
    <w:rsid w:val="0027189A"/>
    <w:rsid w:val="00271CAC"/>
    <w:rsid w:val="00272780"/>
    <w:rsid w:val="0027334A"/>
    <w:rsid w:val="00273927"/>
    <w:rsid w:val="0027436F"/>
    <w:rsid w:val="0027513B"/>
    <w:rsid w:val="00275342"/>
    <w:rsid w:val="002754B9"/>
    <w:rsid w:val="00276928"/>
    <w:rsid w:val="00276FC4"/>
    <w:rsid w:val="00280F34"/>
    <w:rsid w:val="00281A60"/>
    <w:rsid w:val="00281B89"/>
    <w:rsid w:val="00281DB9"/>
    <w:rsid w:val="00282B49"/>
    <w:rsid w:val="00282BC2"/>
    <w:rsid w:val="0028359D"/>
    <w:rsid w:val="00283BC2"/>
    <w:rsid w:val="00283D43"/>
    <w:rsid w:val="002846F2"/>
    <w:rsid w:val="00284AA9"/>
    <w:rsid w:val="00285689"/>
    <w:rsid w:val="00285764"/>
    <w:rsid w:val="00285B0F"/>
    <w:rsid w:val="00286354"/>
    <w:rsid w:val="00286D0C"/>
    <w:rsid w:val="0028765B"/>
    <w:rsid w:val="0028771E"/>
    <w:rsid w:val="00287766"/>
    <w:rsid w:val="002877F1"/>
    <w:rsid w:val="00287F84"/>
    <w:rsid w:val="0029171E"/>
    <w:rsid w:val="0029171F"/>
    <w:rsid w:val="002918BD"/>
    <w:rsid w:val="002920C1"/>
    <w:rsid w:val="002920F1"/>
    <w:rsid w:val="0029214A"/>
    <w:rsid w:val="00292AC9"/>
    <w:rsid w:val="00293007"/>
    <w:rsid w:val="00293431"/>
    <w:rsid w:val="002938F1"/>
    <w:rsid w:val="00293A64"/>
    <w:rsid w:val="00293EA0"/>
    <w:rsid w:val="00295150"/>
    <w:rsid w:val="00295498"/>
    <w:rsid w:val="00295A6A"/>
    <w:rsid w:val="00295C9B"/>
    <w:rsid w:val="00295FF6"/>
    <w:rsid w:val="002961BB"/>
    <w:rsid w:val="002964A4"/>
    <w:rsid w:val="00296A4B"/>
    <w:rsid w:val="00296C19"/>
    <w:rsid w:val="00297385"/>
    <w:rsid w:val="0029787D"/>
    <w:rsid w:val="002A01A4"/>
    <w:rsid w:val="002A06F0"/>
    <w:rsid w:val="002A0A9F"/>
    <w:rsid w:val="002A10F8"/>
    <w:rsid w:val="002A183B"/>
    <w:rsid w:val="002A2969"/>
    <w:rsid w:val="002A2A30"/>
    <w:rsid w:val="002A341A"/>
    <w:rsid w:val="002A35F0"/>
    <w:rsid w:val="002A37BB"/>
    <w:rsid w:val="002A37C3"/>
    <w:rsid w:val="002A39A0"/>
    <w:rsid w:val="002A3D2F"/>
    <w:rsid w:val="002A3F67"/>
    <w:rsid w:val="002A4656"/>
    <w:rsid w:val="002A518C"/>
    <w:rsid w:val="002A5D18"/>
    <w:rsid w:val="002A5D2C"/>
    <w:rsid w:val="002A5F46"/>
    <w:rsid w:val="002A5FDD"/>
    <w:rsid w:val="002A6831"/>
    <w:rsid w:val="002A690C"/>
    <w:rsid w:val="002A6BA4"/>
    <w:rsid w:val="002A734E"/>
    <w:rsid w:val="002A738B"/>
    <w:rsid w:val="002A7B52"/>
    <w:rsid w:val="002A7E76"/>
    <w:rsid w:val="002A7F4F"/>
    <w:rsid w:val="002B06CA"/>
    <w:rsid w:val="002B070A"/>
    <w:rsid w:val="002B0A59"/>
    <w:rsid w:val="002B1214"/>
    <w:rsid w:val="002B1B32"/>
    <w:rsid w:val="002B221F"/>
    <w:rsid w:val="002B24DA"/>
    <w:rsid w:val="002B2E81"/>
    <w:rsid w:val="002B3344"/>
    <w:rsid w:val="002B33DC"/>
    <w:rsid w:val="002B342A"/>
    <w:rsid w:val="002B34AA"/>
    <w:rsid w:val="002B3DD8"/>
    <w:rsid w:val="002B405F"/>
    <w:rsid w:val="002B5105"/>
    <w:rsid w:val="002B6BD6"/>
    <w:rsid w:val="002B6C83"/>
    <w:rsid w:val="002B6EBD"/>
    <w:rsid w:val="002B7092"/>
    <w:rsid w:val="002B7850"/>
    <w:rsid w:val="002B7D0D"/>
    <w:rsid w:val="002C097D"/>
    <w:rsid w:val="002C0CF7"/>
    <w:rsid w:val="002C1074"/>
    <w:rsid w:val="002C142F"/>
    <w:rsid w:val="002C1F37"/>
    <w:rsid w:val="002C2776"/>
    <w:rsid w:val="002C28A2"/>
    <w:rsid w:val="002C2E0C"/>
    <w:rsid w:val="002C32A1"/>
    <w:rsid w:val="002C3E91"/>
    <w:rsid w:val="002C41DA"/>
    <w:rsid w:val="002C4518"/>
    <w:rsid w:val="002C4647"/>
    <w:rsid w:val="002C4E19"/>
    <w:rsid w:val="002C5986"/>
    <w:rsid w:val="002C5B85"/>
    <w:rsid w:val="002C5E74"/>
    <w:rsid w:val="002C6BCF"/>
    <w:rsid w:val="002C6CEB"/>
    <w:rsid w:val="002C6DEF"/>
    <w:rsid w:val="002C6F5F"/>
    <w:rsid w:val="002C71FA"/>
    <w:rsid w:val="002D0076"/>
    <w:rsid w:val="002D01A3"/>
    <w:rsid w:val="002D10DD"/>
    <w:rsid w:val="002D1114"/>
    <w:rsid w:val="002D16E7"/>
    <w:rsid w:val="002D1798"/>
    <w:rsid w:val="002D17D7"/>
    <w:rsid w:val="002D1E8E"/>
    <w:rsid w:val="002D28D1"/>
    <w:rsid w:val="002D35B8"/>
    <w:rsid w:val="002D3638"/>
    <w:rsid w:val="002D3734"/>
    <w:rsid w:val="002D3CC9"/>
    <w:rsid w:val="002D3D00"/>
    <w:rsid w:val="002D3D85"/>
    <w:rsid w:val="002D4DD9"/>
    <w:rsid w:val="002D4E23"/>
    <w:rsid w:val="002D6231"/>
    <w:rsid w:val="002D66C6"/>
    <w:rsid w:val="002D69A3"/>
    <w:rsid w:val="002D6E6D"/>
    <w:rsid w:val="002D6EA9"/>
    <w:rsid w:val="002D79E0"/>
    <w:rsid w:val="002D7A1F"/>
    <w:rsid w:val="002E0291"/>
    <w:rsid w:val="002E0E08"/>
    <w:rsid w:val="002E117F"/>
    <w:rsid w:val="002E1E8E"/>
    <w:rsid w:val="002E294F"/>
    <w:rsid w:val="002E2D9D"/>
    <w:rsid w:val="002E2E27"/>
    <w:rsid w:val="002E33C8"/>
    <w:rsid w:val="002E3619"/>
    <w:rsid w:val="002E3818"/>
    <w:rsid w:val="002E3D46"/>
    <w:rsid w:val="002E492E"/>
    <w:rsid w:val="002E4AAC"/>
    <w:rsid w:val="002E530A"/>
    <w:rsid w:val="002E53F3"/>
    <w:rsid w:val="002E5B9D"/>
    <w:rsid w:val="002E67AD"/>
    <w:rsid w:val="002E6AB9"/>
    <w:rsid w:val="002E73E2"/>
    <w:rsid w:val="002E7A76"/>
    <w:rsid w:val="002E7D97"/>
    <w:rsid w:val="002E7DB5"/>
    <w:rsid w:val="002E7F04"/>
    <w:rsid w:val="002F0012"/>
    <w:rsid w:val="002F03AD"/>
    <w:rsid w:val="002F0E0B"/>
    <w:rsid w:val="002F1B32"/>
    <w:rsid w:val="002F213A"/>
    <w:rsid w:val="002F2251"/>
    <w:rsid w:val="002F255B"/>
    <w:rsid w:val="002F25D0"/>
    <w:rsid w:val="002F2641"/>
    <w:rsid w:val="002F2773"/>
    <w:rsid w:val="002F3A9B"/>
    <w:rsid w:val="002F3BB8"/>
    <w:rsid w:val="002F477F"/>
    <w:rsid w:val="002F4895"/>
    <w:rsid w:val="002F4B10"/>
    <w:rsid w:val="002F4E16"/>
    <w:rsid w:val="002F53C8"/>
    <w:rsid w:val="002F5453"/>
    <w:rsid w:val="002F551D"/>
    <w:rsid w:val="002F57CC"/>
    <w:rsid w:val="002F585B"/>
    <w:rsid w:val="002F5C1F"/>
    <w:rsid w:val="002F6D7D"/>
    <w:rsid w:val="002F7231"/>
    <w:rsid w:val="002F7619"/>
    <w:rsid w:val="002F7CD4"/>
    <w:rsid w:val="002F7E38"/>
    <w:rsid w:val="00300496"/>
    <w:rsid w:val="0030107E"/>
    <w:rsid w:val="003011A5"/>
    <w:rsid w:val="00301514"/>
    <w:rsid w:val="00301A66"/>
    <w:rsid w:val="00301F1C"/>
    <w:rsid w:val="00302153"/>
    <w:rsid w:val="00303475"/>
    <w:rsid w:val="003036B3"/>
    <w:rsid w:val="00304344"/>
    <w:rsid w:val="0030476E"/>
    <w:rsid w:val="003048C1"/>
    <w:rsid w:val="00304A87"/>
    <w:rsid w:val="00305A70"/>
    <w:rsid w:val="00305BE4"/>
    <w:rsid w:val="0030631B"/>
    <w:rsid w:val="003063E5"/>
    <w:rsid w:val="00306692"/>
    <w:rsid w:val="00307072"/>
    <w:rsid w:val="00307352"/>
    <w:rsid w:val="00307716"/>
    <w:rsid w:val="0030792B"/>
    <w:rsid w:val="00307C0D"/>
    <w:rsid w:val="00307C82"/>
    <w:rsid w:val="00307DF2"/>
    <w:rsid w:val="003102E4"/>
    <w:rsid w:val="003102E8"/>
    <w:rsid w:val="0031145D"/>
    <w:rsid w:val="00311706"/>
    <w:rsid w:val="00311710"/>
    <w:rsid w:val="00311756"/>
    <w:rsid w:val="00311848"/>
    <w:rsid w:val="003122F9"/>
    <w:rsid w:val="0031243B"/>
    <w:rsid w:val="0031324C"/>
    <w:rsid w:val="00314196"/>
    <w:rsid w:val="00315090"/>
    <w:rsid w:val="00315154"/>
    <w:rsid w:val="0031519A"/>
    <w:rsid w:val="003158C8"/>
    <w:rsid w:val="00315EAE"/>
    <w:rsid w:val="00315ECF"/>
    <w:rsid w:val="003164F5"/>
    <w:rsid w:val="003167A7"/>
    <w:rsid w:val="003169F8"/>
    <w:rsid w:val="003200CC"/>
    <w:rsid w:val="0032054D"/>
    <w:rsid w:val="00320BCE"/>
    <w:rsid w:val="00320C6A"/>
    <w:rsid w:val="003217E3"/>
    <w:rsid w:val="003218A5"/>
    <w:rsid w:val="003219E7"/>
    <w:rsid w:val="00321B61"/>
    <w:rsid w:val="00321D80"/>
    <w:rsid w:val="003222E8"/>
    <w:rsid w:val="00322C98"/>
    <w:rsid w:val="003246D7"/>
    <w:rsid w:val="00324E07"/>
    <w:rsid w:val="003258A4"/>
    <w:rsid w:val="00325994"/>
    <w:rsid w:val="00325BF5"/>
    <w:rsid w:val="00325E4B"/>
    <w:rsid w:val="0032611C"/>
    <w:rsid w:val="00326646"/>
    <w:rsid w:val="00326775"/>
    <w:rsid w:val="00326842"/>
    <w:rsid w:val="003269DD"/>
    <w:rsid w:val="0032736C"/>
    <w:rsid w:val="003275FB"/>
    <w:rsid w:val="0032772A"/>
    <w:rsid w:val="00327B63"/>
    <w:rsid w:val="00327F60"/>
    <w:rsid w:val="00330BC2"/>
    <w:rsid w:val="00330D04"/>
    <w:rsid w:val="0033121D"/>
    <w:rsid w:val="003319CE"/>
    <w:rsid w:val="003319EC"/>
    <w:rsid w:val="003322E2"/>
    <w:rsid w:val="00333745"/>
    <w:rsid w:val="00333CC3"/>
    <w:rsid w:val="00333DEE"/>
    <w:rsid w:val="0033483B"/>
    <w:rsid w:val="00334A78"/>
    <w:rsid w:val="00334D28"/>
    <w:rsid w:val="00334E2E"/>
    <w:rsid w:val="00335031"/>
    <w:rsid w:val="003358FD"/>
    <w:rsid w:val="00335CCD"/>
    <w:rsid w:val="003366A3"/>
    <w:rsid w:val="00336B29"/>
    <w:rsid w:val="0033734D"/>
    <w:rsid w:val="0033771C"/>
    <w:rsid w:val="003400C8"/>
    <w:rsid w:val="0034088B"/>
    <w:rsid w:val="003414EB"/>
    <w:rsid w:val="00342BF6"/>
    <w:rsid w:val="003437C5"/>
    <w:rsid w:val="00343F73"/>
    <w:rsid w:val="0034427C"/>
    <w:rsid w:val="00344A01"/>
    <w:rsid w:val="00344B7B"/>
    <w:rsid w:val="003457CA"/>
    <w:rsid w:val="003457CC"/>
    <w:rsid w:val="00345D4C"/>
    <w:rsid w:val="00345DD6"/>
    <w:rsid w:val="00346481"/>
    <w:rsid w:val="00346742"/>
    <w:rsid w:val="00346F08"/>
    <w:rsid w:val="0034715D"/>
    <w:rsid w:val="003479C2"/>
    <w:rsid w:val="00347A3D"/>
    <w:rsid w:val="00347A4F"/>
    <w:rsid w:val="00350264"/>
    <w:rsid w:val="003507B3"/>
    <w:rsid w:val="00350ABC"/>
    <w:rsid w:val="0035125B"/>
    <w:rsid w:val="0035146B"/>
    <w:rsid w:val="00351C9B"/>
    <w:rsid w:val="003523E1"/>
    <w:rsid w:val="00352F3A"/>
    <w:rsid w:val="00353131"/>
    <w:rsid w:val="00353155"/>
    <w:rsid w:val="003534FA"/>
    <w:rsid w:val="00353B23"/>
    <w:rsid w:val="00353EAF"/>
    <w:rsid w:val="00353F79"/>
    <w:rsid w:val="00354B1F"/>
    <w:rsid w:val="00355FD3"/>
    <w:rsid w:val="003560B4"/>
    <w:rsid w:val="003563C0"/>
    <w:rsid w:val="003566CA"/>
    <w:rsid w:val="0035683F"/>
    <w:rsid w:val="00356C4F"/>
    <w:rsid w:val="00357059"/>
    <w:rsid w:val="0035728C"/>
    <w:rsid w:val="00357D5C"/>
    <w:rsid w:val="00357DE1"/>
    <w:rsid w:val="003604E6"/>
    <w:rsid w:val="00360669"/>
    <w:rsid w:val="00360838"/>
    <w:rsid w:val="003608D5"/>
    <w:rsid w:val="003609DF"/>
    <w:rsid w:val="00360F08"/>
    <w:rsid w:val="003618D9"/>
    <w:rsid w:val="003622B4"/>
    <w:rsid w:val="0036318B"/>
    <w:rsid w:val="0036356B"/>
    <w:rsid w:val="00363D4F"/>
    <w:rsid w:val="00364438"/>
    <w:rsid w:val="003647B1"/>
    <w:rsid w:val="00364BB0"/>
    <w:rsid w:val="00364E48"/>
    <w:rsid w:val="00364FA9"/>
    <w:rsid w:val="00365B9E"/>
    <w:rsid w:val="00365DF4"/>
    <w:rsid w:val="003664C0"/>
    <w:rsid w:val="0036657E"/>
    <w:rsid w:val="00366AE0"/>
    <w:rsid w:val="00366B43"/>
    <w:rsid w:val="003670C8"/>
    <w:rsid w:val="003674B8"/>
    <w:rsid w:val="003674C4"/>
    <w:rsid w:val="00370052"/>
    <w:rsid w:val="0037024B"/>
    <w:rsid w:val="003706E2"/>
    <w:rsid w:val="0037079F"/>
    <w:rsid w:val="00370818"/>
    <w:rsid w:val="00371457"/>
    <w:rsid w:val="00371C24"/>
    <w:rsid w:val="00371F11"/>
    <w:rsid w:val="00372170"/>
    <w:rsid w:val="00373175"/>
    <w:rsid w:val="003732E5"/>
    <w:rsid w:val="003739B3"/>
    <w:rsid w:val="003739B6"/>
    <w:rsid w:val="00373E16"/>
    <w:rsid w:val="0037436B"/>
    <w:rsid w:val="003743AC"/>
    <w:rsid w:val="00375440"/>
    <w:rsid w:val="0037557B"/>
    <w:rsid w:val="00375AC8"/>
    <w:rsid w:val="00375B53"/>
    <w:rsid w:val="00375C1F"/>
    <w:rsid w:val="00375E62"/>
    <w:rsid w:val="00377DE0"/>
    <w:rsid w:val="00380113"/>
    <w:rsid w:val="003803A3"/>
    <w:rsid w:val="003804F2"/>
    <w:rsid w:val="00380716"/>
    <w:rsid w:val="00380832"/>
    <w:rsid w:val="00380845"/>
    <w:rsid w:val="00381065"/>
    <w:rsid w:val="00381599"/>
    <w:rsid w:val="0038164E"/>
    <w:rsid w:val="00381C7E"/>
    <w:rsid w:val="00382E04"/>
    <w:rsid w:val="00383874"/>
    <w:rsid w:val="003843B0"/>
    <w:rsid w:val="00384710"/>
    <w:rsid w:val="00384EB6"/>
    <w:rsid w:val="003855DD"/>
    <w:rsid w:val="003857F6"/>
    <w:rsid w:val="00385ADE"/>
    <w:rsid w:val="00386321"/>
    <w:rsid w:val="0038651E"/>
    <w:rsid w:val="003867E6"/>
    <w:rsid w:val="00386F04"/>
    <w:rsid w:val="00386FE8"/>
    <w:rsid w:val="00387BF7"/>
    <w:rsid w:val="003904D0"/>
    <w:rsid w:val="00390743"/>
    <w:rsid w:val="00390CFF"/>
    <w:rsid w:val="00390DEC"/>
    <w:rsid w:val="00391423"/>
    <w:rsid w:val="003916E5"/>
    <w:rsid w:val="00392001"/>
    <w:rsid w:val="00393371"/>
    <w:rsid w:val="003937A8"/>
    <w:rsid w:val="00393D5F"/>
    <w:rsid w:val="00393FC8"/>
    <w:rsid w:val="00394627"/>
    <w:rsid w:val="003947BB"/>
    <w:rsid w:val="00394E96"/>
    <w:rsid w:val="00395399"/>
    <w:rsid w:val="00395548"/>
    <w:rsid w:val="00395780"/>
    <w:rsid w:val="00395E14"/>
    <w:rsid w:val="00396753"/>
    <w:rsid w:val="0039700C"/>
    <w:rsid w:val="0039702E"/>
    <w:rsid w:val="00397537"/>
    <w:rsid w:val="00397850"/>
    <w:rsid w:val="00397C10"/>
    <w:rsid w:val="00397C31"/>
    <w:rsid w:val="00397EED"/>
    <w:rsid w:val="003A00C6"/>
    <w:rsid w:val="003A02EE"/>
    <w:rsid w:val="003A0346"/>
    <w:rsid w:val="003A0726"/>
    <w:rsid w:val="003A0D22"/>
    <w:rsid w:val="003A206F"/>
    <w:rsid w:val="003A222B"/>
    <w:rsid w:val="003A2566"/>
    <w:rsid w:val="003A291F"/>
    <w:rsid w:val="003A3ECF"/>
    <w:rsid w:val="003A4272"/>
    <w:rsid w:val="003A4541"/>
    <w:rsid w:val="003A49FE"/>
    <w:rsid w:val="003A587E"/>
    <w:rsid w:val="003A5E8E"/>
    <w:rsid w:val="003A600F"/>
    <w:rsid w:val="003A619F"/>
    <w:rsid w:val="003A781A"/>
    <w:rsid w:val="003B03AE"/>
    <w:rsid w:val="003B0CEE"/>
    <w:rsid w:val="003B111C"/>
    <w:rsid w:val="003B1830"/>
    <w:rsid w:val="003B1944"/>
    <w:rsid w:val="003B1BE8"/>
    <w:rsid w:val="003B1ED0"/>
    <w:rsid w:val="003B23E8"/>
    <w:rsid w:val="003B2432"/>
    <w:rsid w:val="003B2C8F"/>
    <w:rsid w:val="003B2D8D"/>
    <w:rsid w:val="003B3662"/>
    <w:rsid w:val="003B3BA1"/>
    <w:rsid w:val="003B4CAC"/>
    <w:rsid w:val="003B512F"/>
    <w:rsid w:val="003B53ED"/>
    <w:rsid w:val="003B5D20"/>
    <w:rsid w:val="003B5DF0"/>
    <w:rsid w:val="003B627E"/>
    <w:rsid w:val="003B63CB"/>
    <w:rsid w:val="003B6A37"/>
    <w:rsid w:val="003B7B45"/>
    <w:rsid w:val="003B7D04"/>
    <w:rsid w:val="003C0121"/>
    <w:rsid w:val="003C0651"/>
    <w:rsid w:val="003C0E10"/>
    <w:rsid w:val="003C1261"/>
    <w:rsid w:val="003C14F4"/>
    <w:rsid w:val="003C1A73"/>
    <w:rsid w:val="003C27E9"/>
    <w:rsid w:val="003C288A"/>
    <w:rsid w:val="003C2902"/>
    <w:rsid w:val="003C2D6F"/>
    <w:rsid w:val="003C33FF"/>
    <w:rsid w:val="003C3A39"/>
    <w:rsid w:val="003C431F"/>
    <w:rsid w:val="003C441D"/>
    <w:rsid w:val="003C44B5"/>
    <w:rsid w:val="003C4516"/>
    <w:rsid w:val="003C4A74"/>
    <w:rsid w:val="003C5420"/>
    <w:rsid w:val="003C64B7"/>
    <w:rsid w:val="003C697A"/>
    <w:rsid w:val="003C6A8D"/>
    <w:rsid w:val="003C7097"/>
    <w:rsid w:val="003C7225"/>
    <w:rsid w:val="003C727F"/>
    <w:rsid w:val="003C74CB"/>
    <w:rsid w:val="003C7512"/>
    <w:rsid w:val="003C757F"/>
    <w:rsid w:val="003C7860"/>
    <w:rsid w:val="003C7885"/>
    <w:rsid w:val="003C7D64"/>
    <w:rsid w:val="003D0585"/>
    <w:rsid w:val="003D06FB"/>
    <w:rsid w:val="003D0857"/>
    <w:rsid w:val="003D0C24"/>
    <w:rsid w:val="003D10DA"/>
    <w:rsid w:val="003D190A"/>
    <w:rsid w:val="003D20DE"/>
    <w:rsid w:val="003D2343"/>
    <w:rsid w:val="003D2604"/>
    <w:rsid w:val="003D2A99"/>
    <w:rsid w:val="003D2F01"/>
    <w:rsid w:val="003D3C77"/>
    <w:rsid w:val="003D3D42"/>
    <w:rsid w:val="003D3DF9"/>
    <w:rsid w:val="003D3F77"/>
    <w:rsid w:val="003D40CE"/>
    <w:rsid w:val="003D4153"/>
    <w:rsid w:val="003D4F0A"/>
    <w:rsid w:val="003D500F"/>
    <w:rsid w:val="003D5A27"/>
    <w:rsid w:val="003D6292"/>
    <w:rsid w:val="003D6B3B"/>
    <w:rsid w:val="003D6D5F"/>
    <w:rsid w:val="003D6E13"/>
    <w:rsid w:val="003D70D4"/>
    <w:rsid w:val="003D74D1"/>
    <w:rsid w:val="003D7A1E"/>
    <w:rsid w:val="003E07AF"/>
    <w:rsid w:val="003E1196"/>
    <w:rsid w:val="003E153C"/>
    <w:rsid w:val="003E26E2"/>
    <w:rsid w:val="003E27D5"/>
    <w:rsid w:val="003E3950"/>
    <w:rsid w:val="003E397C"/>
    <w:rsid w:val="003E3B11"/>
    <w:rsid w:val="003E4F93"/>
    <w:rsid w:val="003E5097"/>
    <w:rsid w:val="003E537C"/>
    <w:rsid w:val="003E5601"/>
    <w:rsid w:val="003E6863"/>
    <w:rsid w:val="003E77D5"/>
    <w:rsid w:val="003E790F"/>
    <w:rsid w:val="003E7B6F"/>
    <w:rsid w:val="003F00D2"/>
    <w:rsid w:val="003F040D"/>
    <w:rsid w:val="003F0C22"/>
    <w:rsid w:val="003F1155"/>
    <w:rsid w:val="003F149F"/>
    <w:rsid w:val="003F14C4"/>
    <w:rsid w:val="003F15AF"/>
    <w:rsid w:val="003F17CB"/>
    <w:rsid w:val="003F1B47"/>
    <w:rsid w:val="003F20A2"/>
    <w:rsid w:val="003F24C0"/>
    <w:rsid w:val="003F2552"/>
    <w:rsid w:val="003F28F3"/>
    <w:rsid w:val="003F2B9D"/>
    <w:rsid w:val="003F2E6C"/>
    <w:rsid w:val="003F2F22"/>
    <w:rsid w:val="003F32E9"/>
    <w:rsid w:val="003F3861"/>
    <w:rsid w:val="003F4266"/>
    <w:rsid w:val="003F4FB8"/>
    <w:rsid w:val="003F503A"/>
    <w:rsid w:val="003F557D"/>
    <w:rsid w:val="003F5EBB"/>
    <w:rsid w:val="003F6A35"/>
    <w:rsid w:val="003F6BF8"/>
    <w:rsid w:val="003F6F5F"/>
    <w:rsid w:val="003F732C"/>
    <w:rsid w:val="003F788B"/>
    <w:rsid w:val="003F7E85"/>
    <w:rsid w:val="004006EB"/>
    <w:rsid w:val="00400966"/>
    <w:rsid w:val="00401188"/>
    <w:rsid w:val="00401387"/>
    <w:rsid w:val="00401989"/>
    <w:rsid w:val="00401DB8"/>
    <w:rsid w:val="00402936"/>
    <w:rsid w:val="00403310"/>
    <w:rsid w:val="00403EC3"/>
    <w:rsid w:val="00404839"/>
    <w:rsid w:val="00404F99"/>
    <w:rsid w:val="00405F07"/>
    <w:rsid w:val="004064FB"/>
    <w:rsid w:val="00406DFE"/>
    <w:rsid w:val="004070C7"/>
    <w:rsid w:val="00407658"/>
    <w:rsid w:val="00407936"/>
    <w:rsid w:val="00410DF6"/>
    <w:rsid w:val="0041135B"/>
    <w:rsid w:val="00411BB8"/>
    <w:rsid w:val="00412662"/>
    <w:rsid w:val="0041299D"/>
    <w:rsid w:val="004134D0"/>
    <w:rsid w:val="00413556"/>
    <w:rsid w:val="004137AA"/>
    <w:rsid w:val="0041389A"/>
    <w:rsid w:val="00413B02"/>
    <w:rsid w:val="00413F6A"/>
    <w:rsid w:val="0041448C"/>
    <w:rsid w:val="00414BA2"/>
    <w:rsid w:val="0041547C"/>
    <w:rsid w:val="00415604"/>
    <w:rsid w:val="00415786"/>
    <w:rsid w:val="00415D20"/>
    <w:rsid w:val="00416460"/>
    <w:rsid w:val="004167DF"/>
    <w:rsid w:val="00416E59"/>
    <w:rsid w:val="004170C5"/>
    <w:rsid w:val="0041718D"/>
    <w:rsid w:val="00417B1D"/>
    <w:rsid w:val="004203E1"/>
    <w:rsid w:val="00420F79"/>
    <w:rsid w:val="00421591"/>
    <w:rsid w:val="0042195E"/>
    <w:rsid w:val="00421A88"/>
    <w:rsid w:val="00421DC5"/>
    <w:rsid w:val="004222CC"/>
    <w:rsid w:val="004226D4"/>
    <w:rsid w:val="00422DA9"/>
    <w:rsid w:val="00422E62"/>
    <w:rsid w:val="00423227"/>
    <w:rsid w:val="0042330D"/>
    <w:rsid w:val="004237C3"/>
    <w:rsid w:val="00423B36"/>
    <w:rsid w:val="004246EC"/>
    <w:rsid w:val="00424B25"/>
    <w:rsid w:val="00425057"/>
    <w:rsid w:val="00425255"/>
    <w:rsid w:val="00425A69"/>
    <w:rsid w:val="00425CBA"/>
    <w:rsid w:val="00425FB4"/>
    <w:rsid w:val="0042637D"/>
    <w:rsid w:val="004266CE"/>
    <w:rsid w:val="00426C05"/>
    <w:rsid w:val="00427061"/>
    <w:rsid w:val="00427195"/>
    <w:rsid w:val="004275BC"/>
    <w:rsid w:val="00427CA3"/>
    <w:rsid w:val="00427D9F"/>
    <w:rsid w:val="0043048F"/>
    <w:rsid w:val="004305AF"/>
    <w:rsid w:val="0043083E"/>
    <w:rsid w:val="00431209"/>
    <w:rsid w:val="0043128A"/>
    <w:rsid w:val="004316AA"/>
    <w:rsid w:val="004318D3"/>
    <w:rsid w:val="00431AB4"/>
    <w:rsid w:val="00431AFA"/>
    <w:rsid w:val="004328BB"/>
    <w:rsid w:val="00432AEE"/>
    <w:rsid w:val="0043358A"/>
    <w:rsid w:val="00433684"/>
    <w:rsid w:val="00433D4F"/>
    <w:rsid w:val="0043409C"/>
    <w:rsid w:val="004346B1"/>
    <w:rsid w:val="00435586"/>
    <w:rsid w:val="0043568E"/>
    <w:rsid w:val="00435B85"/>
    <w:rsid w:val="00435F2C"/>
    <w:rsid w:val="0043608E"/>
    <w:rsid w:val="0043690A"/>
    <w:rsid w:val="00436DEA"/>
    <w:rsid w:val="0043709F"/>
    <w:rsid w:val="00437280"/>
    <w:rsid w:val="00437D4E"/>
    <w:rsid w:val="00440755"/>
    <w:rsid w:val="00440E87"/>
    <w:rsid w:val="00441E6A"/>
    <w:rsid w:val="004420C9"/>
    <w:rsid w:val="004424C3"/>
    <w:rsid w:val="004426B1"/>
    <w:rsid w:val="00443F76"/>
    <w:rsid w:val="00444204"/>
    <w:rsid w:val="00444579"/>
    <w:rsid w:val="00444591"/>
    <w:rsid w:val="00444713"/>
    <w:rsid w:val="00444B19"/>
    <w:rsid w:val="00444CB0"/>
    <w:rsid w:val="0044565A"/>
    <w:rsid w:val="00445713"/>
    <w:rsid w:val="00445CCB"/>
    <w:rsid w:val="00446381"/>
    <w:rsid w:val="00446622"/>
    <w:rsid w:val="00446904"/>
    <w:rsid w:val="004472BA"/>
    <w:rsid w:val="004473C3"/>
    <w:rsid w:val="004475CB"/>
    <w:rsid w:val="00447A43"/>
    <w:rsid w:val="00447C57"/>
    <w:rsid w:val="004504B1"/>
    <w:rsid w:val="004509E0"/>
    <w:rsid w:val="0045173E"/>
    <w:rsid w:val="004519B5"/>
    <w:rsid w:val="00452251"/>
    <w:rsid w:val="004523CE"/>
    <w:rsid w:val="00452691"/>
    <w:rsid w:val="00454143"/>
    <w:rsid w:val="00454A82"/>
    <w:rsid w:val="00454BD1"/>
    <w:rsid w:val="00454D80"/>
    <w:rsid w:val="00454F48"/>
    <w:rsid w:val="004550A1"/>
    <w:rsid w:val="004551B3"/>
    <w:rsid w:val="00455B2C"/>
    <w:rsid w:val="0045611B"/>
    <w:rsid w:val="0045673A"/>
    <w:rsid w:val="00456D05"/>
    <w:rsid w:val="00460D73"/>
    <w:rsid w:val="00460EC3"/>
    <w:rsid w:val="004614E1"/>
    <w:rsid w:val="00461530"/>
    <w:rsid w:val="00461B64"/>
    <w:rsid w:val="00461E27"/>
    <w:rsid w:val="00462583"/>
    <w:rsid w:val="004626B4"/>
    <w:rsid w:val="00462F90"/>
    <w:rsid w:val="0046342C"/>
    <w:rsid w:val="0046344C"/>
    <w:rsid w:val="00463AF1"/>
    <w:rsid w:val="00463DA1"/>
    <w:rsid w:val="00464054"/>
    <w:rsid w:val="00464321"/>
    <w:rsid w:val="0046458B"/>
    <w:rsid w:val="00464DBB"/>
    <w:rsid w:val="00465316"/>
    <w:rsid w:val="0046548E"/>
    <w:rsid w:val="00466C5F"/>
    <w:rsid w:val="00466C6D"/>
    <w:rsid w:val="0046775E"/>
    <w:rsid w:val="00467B96"/>
    <w:rsid w:val="00467F8A"/>
    <w:rsid w:val="00467FDD"/>
    <w:rsid w:val="0047061C"/>
    <w:rsid w:val="004708D4"/>
    <w:rsid w:val="00471535"/>
    <w:rsid w:val="004718A5"/>
    <w:rsid w:val="00471A4C"/>
    <w:rsid w:val="00471BBD"/>
    <w:rsid w:val="00471E7A"/>
    <w:rsid w:val="00473837"/>
    <w:rsid w:val="00473B49"/>
    <w:rsid w:val="00473BEF"/>
    <w:rsid w:val="0047406F"/>
    <w:rsid w:val="00474D61"/>
    <w:rsid w:val="00475260"/>
    <w:rsid w:val="00475467"/>
    <w:rsid w:val="0047571B"/>
    <w:rsid w:val="004760E0"/>
    <w:rsid w:val="004765A1"/>
    <w:rsid w:val="004767AD"/>
    <w:rsid w:val="0047766D"/>
    <w:rsid w:val="0047792F"/>
    <w:rsid w:val="00477D9D"/>
    <w:rsid w:val="0048035E"/>
    <w:rsid w:val="0048055C"/>
    <w:rsid w:val="004809E4"/>
    <w:rsid w:val="00480CDB"/>
    <w:rsid w:val="00481585"/>
    <w:rsid w:val="00481783"/>
    <w:rsid w:val="0048195B"/>
    <w:rsid w:val="0048286F"/>
    <w:rsid w:val="00482A91"/>
    <w:rsid w:val="00482CBF"/>
    <w:rsid w:val="00483283"/>
    <w:rsid w:val="004841E3"/>
    <w:rsid w:val="0048455C"/>
    <w:rsid w:val="004845FB"/>
    <w:rsid w:val="00484ACB"/>
    <w:rsid w:val="00484C4F"/>
    <w:rsid w:val="00484EA7"/>
    <w:rsid w:val="004850E8"/>
    <w:rsid w:val="004859F5"/>
    <w:rsid w:val="00487B02"/>
    <w:rsid w:val="004902A8"/>
    <w:rsid w:val="00490487"/>
    <w:rsid w:val="00490D05"/>
    <w:rsid w:val="00491314"/>
    <w:rsid w:val="00491659"/>
    <w:rsid w:val="004926FE"/>
    <w:rsid w:val="00492887"/>
    <w:rsid w:val="004932C2"/>
    <w:rsid w:val="004932F0"/>
    <w:rsid w:val="00493789"/>
    <w:rsid w:val="00493B62"/>
    <w:rsid w:val="004950E4"/>
    <w:rsid w:val="00495290"/>
    <w:rsid w:val="00495413"/>
    <w:rsid w:val="00495616"/>
    <w:rsid w:val="00496881"/>
    <w:rsid w:val="004974BC"/>
    <w:rsid w:val="0049772A"/>
    <w:rsid w:val="004A0062"/>
    <w:rsid w:val="004A051A"/>
    <w:rsid w:val="004A052C"/>
    <w:rsid w:val="004A0904"/>
    <w:rsid w:val="004A0957"/>
    <w:rsid w:val="004A0BF5"/>
    <w:rsid w:val="004A0CD2"/>
    <w:rsid w:val="004A0E54"/>
    <w:rsid w:val="004A0E7C"/>
    <w:rsid w:val="004A10EA"/>
    <w:rsid w:val="004A131E"/>
    <w:rsid w:val="004A1923"/>
    <w:rsid w:val="004A1DB8"/>
    <w:rsid w:val="004A2BD7"/>
    <w:rsid w:val="004A2C4D"/>
    <w:rsid w:val="004A3459"/>
    <w:rsid w:val="004A41D9"/>
    <w:rsid w:val="004A4A2C"/>
    <w:rsid w:val="004A4AAD"/>
    <w:rsid w:val="004A50A5"/>
    <w:rsid w:val="004A5295"/>
    <w:rsid w:val="004A58D5"/>
    <w:rsid w:val="004A5B6A"/>
    <w:rsid w:val="004A5D60"/>
    <w:rsid w:val="004A6288"/>
    <w:rsid w:val="004A66C9"/>
    <w:rsid w:val="004A6849"/>
    <w:rsid w:val="004A7987"/>
    <w:rsid w:val="004B05E4"/>
    <w:rsid w:val="004B0AB2"/>
    <w:rsid w:val="004B1AAE"/>
    <w:rsid w:val="004B1D73"/>
    <w:rsid w:val="004B1F24"/>
    <w:rsid w:val="004B27B2"/>
    <w:rsid w:val="004B2AC4"/>
    <w:rsid w:val="004B2DDD"/>
    <w:rsid w:val="004B2FA2"/>
    <w:rsid w:val="004B3090"/>
    <w:rsid w:val="004B3C97"/>
    <w:rsid w:val="004B3C9D"/>
    <w:rsid w:val="004B47D2"/>
    <w:rsid w:val="004B4858"/>
    <w:rsid w:val="004B5250"/>
    <w:rsid w:val="004B52FF"/>
    <w:rsid w:val="004B54F1"/>
    <w:rsid w:val="004B551D"/>
    <w:rsid w:val="004B578B"/>
    <w:rsid w:val="004B5816"/>
    <w:rsid w:val="004B58B1"/>
    <w:rsid w:val="004B63A6"/>
    <w:rsid w:val="004B6841"/>
    <w:rsid w:val="004B7E63"/>
    <w:rsid w:val="004B7E97"/>
    <w:rsid w:val="004B7ED7"/>
    <w:rsid w:val="004C05A1"/>
    <w:rsid w:val="004C0920"/>
    <w:rsid w:val="004C19B8"/>
    <w:rsid w:val="004C24B8"/>
    <w:rsid w:val="004C2833"/>
    <w:rsid w:val="004C380D"/>
    <w:rsid w:val="004C38B5"/>
    <w:rsid w:val="004C3F97"/>
    <w:rsid w:val="004C46C2"/>
    <w:rsid w:val="004C5247"/>
    <w:rsid w:val="004C5351"/>
    <w:rsid w:val="004C60EE"/>
    <w:rsid w:val="004C6181"/>
    <w:rsid w:val="004C682F"/>
    <w:rsid w:val="004C68C5"/>
    <w:rsid w:val="004C69F8"/>
    <w:rsid w:val="004C6A4C"/>
    <w:rsid w:val="004C6B07"/>
    <w:rsid w:val="004C6E79"/>
    <w:rsid w:val="004C753C"/>
    <w:rsid w:val="004C7C40"/>
    <w:rsid w:val="004C7CEE"/>
    <w:rsid w:val="004D04C1"/>
    <w:rsid w:val="004D0C39"/>
    <w:rsid w:val="004D0FDB"/>
    <w:rsid w:val="004D1980"/>
    <w:rsid w:val="004D26B3"/>
    <w:rsid w:val="004D2A46"/>
    <w:rsid w:val="004D2E1D"/>
    <w:rsid w:val="004D3239"/>
    <w:rsid w:val="004D3349"/>
    <w:rsid w:val="004D3B82"/>
    <w:rsid w:val="004D3F3A"/>
    <w:rsid w:val="004D4098"/>
    <w:rsid w:val="004D40EB"/>
    <w:rsid w:val="004D42C2"/>
    <w:rsid w:val="004D4556"/>
    <w:rsid w:val="004D4BF3"/>
    <w:rsid w:val="004D4C03"/>
    <w:rsid w:val="004D52C3"/>
    <w:rsid w:val="004D52C5"/>
    <w:rsid w:val="004D5754"/>
    <w:rsid w:val="004D59D2"/>
    <w:rsid w:val="004D5C0D"/>
    <w:rsid w:val="004D5CC6"/>
    <w:rsid w:val="004D5FC5"/>
    <w:rsid w:val="004D62C4"/>
    <w:rsid w:val="004D6446"/>
    <w:rsid w:val="004D6D89"/>
    <w:rsid w:val="004D737E"/>
    <w:rsid w:val="004D7EFB"/>
    <w:rsid w:val="004E02E0"/>
    <w:rsid w:val="004E0999"/>
    <w:rsid w:val="004E0E98"/>
    <w:rsid w:val="004E1120"/>
    <w:rsid w:val="004E17DA"/>
    <w:rsid w:val="004E2608"/>
    <w:rsid w:val="004E276B"/>
    <w:rsid w:val="004E2AA3"/>
    <w:rsid w:val="004E2D32"/>
    <w:rsid w:val="004E2F35"/>
    <w:rsid w:val="004E3DA6"/>
    <w:rsid w:val="004E4394"/>
    <w:rsid w:val="004E452A"/>
    <w:rsid w:val="004E504D"/>
    <w:rsid w:val="004E5A33"/>
    <w:rsid w:val="004E6E93"/>
    <w:rsid w:val="004E6EC3"/>
    <w:rsid w:val="004E6F05"/>
    <w:rsid w:val="004E7044"/>
    <w:rsid w:val="004E7200"/>
    <w:rsid w:val="004E7833"/>
    <w:rsid w:val="004F09D4"/>
    <w:rsid w:val="004F0BBF"/>
    <w:rsid w:val="004F20F4"/>
    <w:rsid w:val="004F2D9F"/>
    <w:rsid w:val="004F35EE"/>
    <w:rsid w:val="004F3699"/>
    <w:rsid w:val="004F3B94"/>
    <w:rsid w:val="004F3E24"/>
    <w:rsid w:val="004F4073"/>
    <w:rsid w:val="004F40DD"/>
    <w:rsid w:val="004F50A2"/>
    <w:rsid w:val="004F59EB"/>
    <w:rsid w:val="004F5FAB"/>
    <w:rsid w:val="004F618F"/>
    <w:rsid w:val="004F65E6"/>
    <w:rsid w:val="004F68EE"/>
    <w:rsid w:val="004F6D20"/>
    <w:rsid w:val="004F72DE"/>
    <w:rsid w:val="004F7503"/>
    <w:rsid w:val="004F7BA3"/>
    <w:rsid w:val="004F7FE5"/>
    <w:rsid w:val="005001C1"/>
    <w:rsid w:val="005002A8"/>
    <w:rsid w:val="005007FD"/>
    <w:rsid w:val="00500C31"/>
    <w:rsid w:val="00500CD0"/>
    <w:rsid w:val="00500E62"/>
    <w:rsid w:val="00501148"/>
    <w:rsid w:val="00501840"/>
    <w:rsid w:val="00501CA7"/>
    <w:rsid w:val="0050205D"/>
    <w:rsid w:val="00502139"/>
    <w:rsid w:val="00502D6B"/>
    <w:rsid w:val="005031E9"/>
    <w:rsid w:val="00504141"/>
    <w:rsid w:val="00504304"/>
    <w:rsid w:val="00504971"/>
    <w:rsid w:val="00504A47"/>
    <w:rsid w:val="005051C3"/>
    <w:rsid w:val="00505786"/>
    <w:rsid w:val="005059DD"/>
    <w:rsid w:val="00505A50"/>
    <w:rsid w:val="00505BAD"/>
    <w:rsid w:val="00505BE0"/>
    <w:rsid w:val="00505D9F"/>
    <w:rsid w:val="00506622"/>
    <w:rsid w:val="00506C0E"/>
    <w:rsid w:val="00506DCA"/>
    <w:rsid w:val="005079A2"/>
    <w:rsid w:val="0051048A"/>
    <w:rsid w:val="00510E0E"/>
    <w:rsid w:val="00511A55"/>
    <w:rsid w:val="00511AD4"/>
    <w:rsid w:val="00512522"/>
    <w:rsid w:val="005126AF"/>
    <w:rsid w:val="00513133"/>
    <w:rsid w:val="00513246"/>
    <w:rsid w:val="005134BF"/>
    <w:rsid w:val="00513EB4"/>
    <w:rsid w:val="00514CC9"/>
    <w:rsid w:val="00515E5A"/>
    <w:rsid w:val="0051678A"/>
    <w:rsid w:val="0051776E"/>
    <w:rsid w:val="00520EBB"/>
    <w:rsid w:val="0052107E"/>
    <w:rsid w:val="005210A4"/>
    <w:rsid w:val="005213CB"/>
    <w:rsid w:val="00522452"/>
    <w:rsid w:val="00523239"/>
    <w:rsid w:val="005236A3"/>
    <w:rsid w:val="005239D1"/>
    <w:rsid w:val="00523BEC"/>
    <w:rsid w:val="00523CA1"/>
    <w:rsid w:val="00523D03"/>
    <w:rsid w:val="00523FAC"/>
    <w:rsid w:val="005248C5"/>
    <w:rsid w:val="005251A1"/>
    <w:rsid w:val="0052579E"/>
    <w:rsid w:val="00525BD7"/>
    <w:rsid w:val="00525FBC"/>
    <w:rsid w:val="00526497"/>
    <w:rsid w:val="00527831"/>
    <w:rsid w:val="00527F3A"/>
    <w:rsid w:val="00527FD4"/>
    <w:rsid w:val="0053057D"/>
    <w:rsid w:val="00530E0E"/>
    <w:rsid w:val="00530F0C"/>
    <w:rsid w:val="0053162F"/>
    <w:rsid w:val="005318AC"/>
    <w:rsid w:val="00531F91"/>
    <w:rsid w:val="00532256"/>
    <w:rsid w:val="005323A5"/>
    <w:rsid w:val="0053241A"/>
    <w:rsid w:val="005326EE"/>
    <w:rsid w:val="00532A2E"/>
    <w:rsid w:val="00532A4A"/>
    <w:rsid w:val="00532BE4"/>
    <w:rsid w:val="0053434A"/>
    <w:rsid w:val="00535A66"/>
    <w:rsid w:val="00535CD1"/>
    <w:rsid w:val="00536866"/>
    <w:rsid w:val="005368A7"/>
    <w:rsid w:val="005369C1"/>
    <w:rsid w:val="00537317"/>
    <w:rsid w:val="005373D8"/>
    <w:rsid w:val="005376EE"/>
    <w:rsid w:val="00537A41"/>
    <w:rsid w:val="00537D41"/>
    <w:rsid w:val="005401F8"/>
    <w:rsid w:val="005403AE"/>
    <w:rsid w:val="00540BCF"/>
    <w:rsid w:val="0054267A"/>
    <w:rsid w:val="0054293C"/>
    <w:rsid w:val="00542FFD"/>
    <w:rsid w:val="005438E6"/>
    <w:rsid w:val="00543B1F"/>
    <w:rsid w:val="00543EAA"/>
    <w:rsid w:val="00544093"/>
    <w:rsid w:val="00544689"/>
    <w:rsid w:val="00544E4B"/>
    <w:rsid w:val="005456A3"/>
    <w:rsid w:val="00545CC6"/>
    <w:rsid w:val="00546057"/>
    <w:rsid w:val="005467CD"/>
    <w:rsid w:val="00546C30"/>
    <w:rsid w:val="00546FC5"/>
    <w:rsid w:val="0054751B"/>
    <w:rsid w:val="0054763B"/>
    <w:rsid w:val="00547D30"/>
    <w:rsid w:val="0055159F"/>
    <w:rsid w:val="00551CA5"/>
    <w:rsid w:val="00551E71"/>
    <w:rsid w:val="00552994"/>
    <w:rsid w:val="00552D7A"/>
    <w:rsid w:val="00553343"/>
    <w:rsid w:val="00553FA0"/>
    <w:rsid w:val="0055410F"/>
    <w:rsid w:val="00554495"/>
    <w:rsid w:val="00554536"/>
    <w:rsid w:val="005549CE"/>
    <w:rsid w:val="00554DBA"/>
    <w:rsid w:val="005553AF"/>
    <w:rsid w:val="00555780"/>
    <w:rsid w:val="005568E8"/>
    <w:rsid w:val="00556EBD"/>
    <w:rsid w:val="005571AB"/>
    <w:rsid w:val="00560195"/>
    <w:rsid w:val="00560A6E"/>
    <w:rsid w:val="00560D61"/>
    <w:rsid w:val="00561A62"/>
    <w:rsid w:val="00561AA0"/>
    <w:rsid w:val="00562325"/>
    <w:rsid w:val="00562BB6"/>
    <w:rsid w:val="00563979"/>
    <w:rsid w:val="00564358"/>
    <w:rsid w:val="005649A0"/>
    <w:rsid w:val="005651A4"/>
    <w:rsid w:val="00565DD4"/>
    <w:rsid w:val="005663FE"/>
    <w:rsid w:val="00566530"/>
    <w:rsid w:val="00567771"/>
    <w:rsid w:val="00567F18"/>
    <w:rsid w:val="00567F98"/>
    <w:rsid w:val="0057033A"/>
    <w:rsid w:val="0057042E"/>
    <w:rsid w:val="00570568"/>
    <w:rsid w:val="00570DD3"/>
    <w:rsid w:val="0057164D"/>
    <w:rsid w:val="00571C37"/>
    <w:rsid w:val="00572696"/>
    <w:rsid w:val="0057297F"/>
    <w:rsid w:val="00572A36"/>
    <w:rsid w:val="00572AA8"/>
    <w:rsid w:val="00572C86"/>
    <w:rsid w:val="00573254"/>
    <w:rsid w:val="00573A65"/>
    <w:rsid w:val="00576449"/>
    <w:rsid w:val="00576695"/>
    <w:rsid w:val="005773D0"/>
    <w:rsid w:val="00577A7B"/>
    <w:rsid w:val="00577D1E"/>
    <w:rsid w:val="00580B86"/>
    <w:rsid w:val="00580CD3"/>
    <w:rsid w:val="00580DD1"/>
    <w:rsid w:val="00580F0D"/>
    <w:rsid w:val="00581701"/>
    <w:rsid w:val="00581D2A"/>
    <w:rsid w:val="0058228D"/>
    <w:rsid w:val="00582AF6"/>
    <w:rsid w:val="00582DC6"/>
    <w:rsid w:val="0058317A"/>
    <w:rsid w:val="00583E48"/>
    <w:rsid w:val="0058406B"/>
    <w:rsid w:val="005847F6"/>
    <w:rsid w:val="00584811"/>
    <w:rsid w:val="005848E0"/>
    <w:rsid w:val="00585567"/>
    <w:rsid w:val="005859C9"/>
    <w:rsid w:val="00585B10"/>
    <w:rsid w:val="00587D33"/>
    <w:rsid w:val="00590785"/>
    <w:rsid w:val="005908D6"/>
    <w:rsid w:val="00590B15"/>
    <w:rsid w:val="00590BD3"/>
    <w:rsid w:val="00591525"/>
    <w:rsid w:val="00591941"/>
    <w:rsid w:val="00592FAE"/>
    <w:rsid w:val="0059379F"/>
    <w:rsid w:val="00593922"/>
    <w:rsid w:val="00594740"/>
    <w:rsid w:val="00595550"/>
    <w:rsid w:val="005961D5"/>
    <w:rsid w:val="00596D1F"/>
    <w:rsid w:val="005973D5"/>
    <w:rsid w:val="0059754C"/>
    <w:rsid w:val="00597BD0"/>
    <w:rsid w:val="005A08E6"/>
    <w:rsid w:val="005A0946"/>
    <w:rsid w:val="005A0CC4"/>
    <w:rsid w:val="005A125B"/>
    <w:rsid w:val="005A15B2"/>
    <w:rsid w:val="005A1A8A"/>
    <w:rsid w:val="005A234B"/>
    <w:rsid w:val="005A24F8"/>
    <w:rsid w:val="005A2771"/>
    <w:rsid w:val="005A2D10"/>
    <w:rsid w:val="005A3908"/>
    <w:rsid w:val="005A4A83"/>
    <w:rsid w:val="005A4C62"/>
    <w:rsid w:val="005A4F18"/>
    <w:rsid w:val="005A5513"/>
    <w:rsid w:val="005A5759"/>
    <w:rsid w:val="005A5F81"/>
    <w:rsid w:val="005B0CAC"/>
    <w:rsid w:val="005B10F1"/>
    <w:rsid w:val="005B19BB"/>
    <w:rsid w:val="005B1A00"/>
    <w:rsid w:val="005B1ABA"/>
    <w:rsid w:val="005B1FC5"/>
    <w:rsid w:val="005B28F1"/>
    <w:rsid w:val="005B3F05"/>
    <w:rsid w:val="005B40C0"/>
    <w:rsid w:val="005B412F"/>
    <w:rsid w:val="005B4794"/>
    <w:rsid w:val="005B47E3"/>
    <w:rsid w:val="005B50B1"/>
    <w:rsid w:val="005B55C4"/>
    <w:rsid w:val="005B5741"/>
    <w:rsid w:val="005B5932"/>
    <w:rsid w:val="005B5EA1"/>
    <w:rsid w:val="005B604D"/>
    <w:rsid w:val="005B68C6"/>
    <w:rsid w:val="005B69A1"/>
    <w:rsid w:val="005B6E18"/>
    <w:rsid w:val="005B6FC9"/>
    <w:rsid w:val="005B76FB"/>
    <w:rsid w:val="005B7CB4"/>
    <w:rsid w:val="005C0DCE"/>
    <w:rsid w:val="005C11C4"/>
    <w:rsid w:val="005C12ED"/>
    <w:rsid w:val="005C134E"/>
    <w:rsid w:val="005C14D9"/>
    <w:rsid w:val="005C2295"/>
    <w:rsid w:val="005C25F7"/>
    <w:rsid w:val="005C28C6"/>
    <w:rsid w:val="005C3DB2"/>
    <w:rsid w:val="005C3EA3"/>
    <w:rsid w:val="005C42E9"/>
    <w:rsid w:val="005C43B7"/>
    <w:rsid w:val="005C448D"/>
    <w:rsid w:val="005C45E6"/>
    <w:rsid w:val="005C4E65"/>
    <w:rsid w:val="005C5038"/>
    <w:rsid w:val="005C53CE"/>
    <w:rsid w:val="005C562C"/>
    <w:rsid w:val="005C5C18"/>
    <w:rsid w:val="005C6229"/>
    <w:rsid w:val="005C7426"/>
    <w:rsid w:val="005C7A5C"/>
    <w:rsid w:val="005C7D6B"/>
    <w:rsid w:val="005C7FBA"/>
    <w:rsid w:val="005D009A"/>
    <w:rsid w:val="005D0140"/>
    <w:rsid w:val="005D0848"/>
    <w:rsid w:val="005D0CB3"/>
    <w:rsid w:val="005D103F"/>
    <w:rsid w:val="005D11EC"/>
    <w:rsid w:val="005D1469"/>
    <w:rsid w:val="005D18E0"/>
    <w:rsid w:val="005D24CE"/>
    <w:rsid w:val="005D28B3"/>
    <w:rsid w:val="005D2FD0"/>
    <w:rsid w:val="005D408F"/>
    <w:rsid w:val="005D485F"/>
    <w:rsid w:val="005D4894"/>
    <w:rsid w:val="005D4E41"/>
    <w:rsid w:val="005D66C6"/>
    <w:rsid w:val="005D690A"/>
    <w:rsid w:val="005D6F4F"/>
    <w:rsid w:val="005D6FBB"/>
    <w:rsid w:val="005D73B7"/>
    <w:rsid w:val="005D7532"/>
    <w:rsid w:val="005E01A7"/>
    <w:rsid w:val="005E02DC"/>
    <w:rsid w:val="005E0330"/>
    <w:rsid w:val="005E06FD"/>
    <w:rsid w:val="005E0836"/>
    <w:rsid w:val="005E0B5A"/>
    <w:rsid w:val="005E16CD"/>
    <w:rsid w:val="005E25DE"/>
    <w:rsid w:val="005E2671"/>
    <w:rsid w:val="005E27B4"/>
    <w:rsid w:val="005E2824"/>
    <w:rsid w:val="005E2958"/>
    <w:rsid w:val="005E2991"/>
    <w:rsid w:val="005E2FDF"/>
    <w:rsid w:val="005E3278"/>
    <w:rsid w:val="005E3BCB"/>
    <w:rsid w:val="005E4897"/>
    <w:rsid w:val="005E489C"/>
    <w:rsid w:val="005E510D"/>
    <w:rsid w:val="005E551F"/>
    <w:rsid w:val="005E5DBF"/>
    <w:rsid w:val="005E76D4"/>
    <w:rsid w:val="005E770E"/>
    <w:rsid w:val="005E7F79"/>
    <w:rsid w:val="005F01E9"/>
    <w:rsid w:val="005F07DE"/>
    <w:rsid w:val="005F097B"/>
    <w:rsid w:val="005F16BD"/>
    <w:rsid w:val="005F1BB0"/>
    <w:rsid w:val="005F1C20"/>
    <w:rsid w:val="005F267B"/>
    <w:rsid w:val="005F35ED"/>
    <w:rsid w:val="005F480B"/>
    <w:rsid w:val="005F488F"/>
    <w:rsid w:val="005F520E"/>
    <w:rsid w:val="005F561A"/>
    <w:rsid w:val="005F665F"/>
    <w:rsid w:val="005F6D9D"/>
    <w:rsid w:val="005F7075"/>
    <w:rsid w:val="005F78F0"/>
    <w:rsid w:val="005F7DD8"/>
    <w:rsid w:val="00600697"/>
    <w:rsid w:val="006009C5"/>
    <w:rsid w:val="00600D60"/>
    <w:rsid w:val="006010A7"/>
    <w:rsid w:val="006012C3"/>
    <w:rsid w:val="0060131A"/>
    <w:rsid w:val="00601670"/>
    <w:rsid w:val="006018ED"/>
    <w:rsid w:val="0060288B"/>
    <w:rsid w:val="00602B8E"/>
    <w:rsid w:val="00603602"/>
    <w:rsid w:val="00605C82"/>
    <w:rsid w:val="00606341"/>
    <w:rsid w:val="00606CC5"/>
    <w:rsid w:val="00606DBC"/>
    <w:rsid w:val="00607046"/>
    <w:rsid w:val="00607814"/>
    <w:rsid w:val="0060788E"/>
    <w:rsid w:val="00607C82"/>
    <w:rsid w:val="006105BF"/>
    <w:rsid w:val="0061067D"/>
    <w:rsid w:val="0061132F"/>
    <w:rsid w:val="00611C2A"/>
    <w:rsid w:val="006127EE"/>
    <w:rsid w:val="00612C4F"/>
    <w:rsid w:val="00613007"/>
    <w:rsid w:val="006132C5"/>
    <w:rsid w:val="00613ACA"/>
    <w:rsid w:val="00613ECB"/>
    <w:rsid w:val="0061478D"/>
    <w:rsid w:val="00614D0C"/>
    <w:rsid w:val="00615B3D"/>
    <w:rsid w:val="00616A87"/>
    <w:rsid w:val="00617393"/>
    <w:rsid w:val="00617495"/>
    <w:rsid w:val="006174F9"/>
    <w:rsid w:val="0061755A"/>
    <w:rsid w:val="00617DC9"/>
    <w:rsid w:val="00620622"/>
    <w:rsid w:val="006209C5"/>
    <w:rsid w:val="006209FB"/>
    <w:rsid w:val="00620C42"/>
    <w:rsid w:val="0062187F"/>
    <w:rsid w:val="00621B93"/>
    <w:rsid w:val="00621F2B"/>
    <w:rsid w:val="006224C5"/>
    <w:rsid w:val="006225BF"/>
    <w:rsid w:val="006228EF"/>
    <w:rsid w:val="006229B7"/>
    <w:rsid w:val="00622E19"/>
    <w:rsid w:val="00623256"/>
    <w:rsid w:val="006238E1"/>
    <w:rsid w:val="00623E34"/>
    <w:rsid w:val="00624AB1"/>
    <w:rsid w:val="0062527C"/>
    <w:rsid w:val="00625A33"/>
    <w:rsid w:val="0062614D"/>
    <w:rsid w:val="006262D5"/>
    <w:rsid w:val="0062641D"/>
    <w:rsid w:val="006264BE"/>
    <w:rsid w:val="00626E59"/>
    <w:rsid w:val="006275DB"/>
    <w:rsid w:val="00627CBA"/>
    <w:rsid w:val="00630EB7"/>
    <w:rsid w:val="00631446"/>
    <w:rsid w:val="00631549"/>
    <w:rsid w:val="00631F54"/>
    <w:rsid w:val="006323D7"/>
    <w:rsid w:val="006328DD"/>
    <w:rsid w:val="006334D5"/>
    <w:rsid w:val="0063393A"/>
    <w:rsid w:val="00633980"/>
    <w:rsid w:val="00633D86"/>
    <w:rsid w:val="00633E1D"/>
    <w:rsid w:val="00634664"/>
    <w:rsid w:val="00635141"/>
    <w:rsid w:val="00635343"/>
    <w:rsid w:val="0063558D"/>
    <w:rsid w:val="00635A53"/>
    <w:rsid w:val="00635C29"/>
    <w:rsid w:val="00637830"/>
    <w:rsid w:val="00637EDC"/>
    <w:rsid w:val="00640B63"/>
    <w:rsid w:val="00641157"/>
    <w:rsid w:val="006411C7"/>
    <w:rsid w:val="00641781"/>
    <w:rsid w:val="00641805"/>
    <w:rsid w:val="00641BBD"/>
    <w:rsid w:val="006424A2"/>
    <w:rsid w:val="00642F88"/>
    <w:rsid w:val="00644193"/>
    <w:rsid w:val="00644199"/>
    <w:rsid w:val="00644419"/>
    <w:rsid w:val="006447A3"/>
    <w:rsid w:val="006449CB"/>
    <w:rsid w:val="00645087"/>
    <w:rsid w:val="00645174"/>
    <w:rsid w:val="00645826"/>
    <w:rsid w:val="00645A16"/>
    <w:rsid w:val="00645AA1"/>
    <w:rsid w:val="00646E55"/>
    <w:rsid w:val="00647238"/>
    <w:rsid w:val="00647458"/>
    <w:rsid w:val="00647A41"/>
    <w:rsid w:val="00647F36"/>
    <w:rsid w:val="006500BE"/>
    <w:rsid w:val="00650659"/>
    <w:rsid w:val="0065118F"/>
    <w:rsid w:val="00652467"/>
    <w:rsid w:val="0065276F"/>
    <w:rsid w:val="00652A2B"/>
    <w:rsid w:val="00652B72"/>
    <w:rsid w:val="00652F10"/>
    <w:rsid w:val="00652F78"/>
    <w:rsid w:val="00653370"/>
    <w:rsid w:val="006534CB"/>
    <w:rsid w:val="00654323"/>
    <w:rsid w:val="006548AB"/>
    <w:rsid w:val="00654A2B"/>
    <w:rsid w:val="00654D72"/>
    <w:rsid w:val="00654DF2"/>
    <w:rsid w:val="00654F83"/>
    <w:rsid w:val="00655544"/>
    <w:rsid w:val="00655CD1"/>
    <w:rsid w:val="006560F5"/>
    <w:rsid w:val="006566DB"/>
    <w:rsid w:val="00656781"/>
    <w:rsid w:val="00656784"/>
    <w:rsid w:val="00656AE8"/>
    <w:rsid w:val="00656EF7"/>
    <w:rsid w:val="006570AB"/>
    <w:rsid w:val="006575AD"/>
    <w:rsid w:val="0065774B"/>
    <w:rsid w:val="0066086A"/>
    <w:rsid w:val="00661256"/>
    <w:rsid w:val="00661282"/>
    <w:rsid w:val="00661A6F"/>
    <w:rsid w:val="00661B3C"/>
    <w:rsid w:val="006622C5"/>
    <w:rsid w:val="0066285C"/>
    <w:rsid w:val="006642E7"/>
    <w:rsid w:val="00664887"/>
    <w:rsid w:val="00664DA9"/>
    <w:rsid w:val="006653C6"/>
    <w:rsid w:val="00665CD3"/>
    <w:rsid w:val="0066630D"/>
    <w:rsid w:val="00666399"/>
    <w:rsid w:val="006665EE"/>
    <w:rsid w:val="00666DA3"/>
    <w:rsid w:val="00667038"/>
    <w:rsid w:val="0066734B"/>
    <w:rsid w:val="0066734D"/>
    <w:rsid w:val="00670355"/>
    <w:rsid w:val="00670547"/>
    <w:rsid w:val="00670BD0"/>
    <w:rsid w:val="00670D6B"/>
    <w:rsid w:val="006720E4"/>
    <w:rsid w:val="00672D55"/>
    <w:rsid w:val="00672E1F"/>
    <w:rsid w:val="00672EC9"/>
    <w:rsid w:val="00672F3E"/>
    <w:rsid w:val="00673A0C"/>
    <w:rsid w:val="00674657"/>
    <w:rsid w:val="006747AC"/>
    <w:rsid w:val="006747F5"/>
    <w:rsid w:val="00674F81"/>
    <w:rsid w:val="006750A4"/>
    <w:rsid w:val="006756A2"/>
    <w:rsid w:val="00675A50"/>
    <w:rsid w:val="00676D31"/>
    <w:rsid w:val="006771A5"/>
    <w:rsid w:val="00677239"/>
    <w:rsid w:val="006801A9"/>
    <w:rsid w:val="00680ACD"/>
    <w:rsid w:val="00680F29"/>
    <w:rsid w:val="00681EEB"/>
    <w:rsid w:val="00682204"/>
    <w:rsid w:val="0068272E"/>
    <w:rsid w:val="00682DA8"/>
    <w:rsid w:val="00683082"/>
    <w:rsid w:val="0068345E"/>
    <w:rsid w:val="00683E62"/>
    <w:rsid w:val="0068441F"/>
    <w:rsid w:val="0068450A"/>
    <w:rsid w:val="00684757"/>
    <w:rsid w:val="00684DE9"/>
    <w:rsid w:val="00685309"/>
    <w:rsid w:val="006854A3"/>
    <w:rsid w:val="006857E2"/>
    <w:rsid w:val="00686007"/>
    <w:rsid w:val="00686D42"/>
    <w:rsid w:val="0068782C"/>
    <w:rsid w:val="00690062"/>
    <w:rsid w:val="00690AC4"/>
    <w:rsid w:val="00691110"/>
    <w:rsid w:val="006914EF"/>
    <w:rsid w:val="0069176E"/>
    <w:rsid w:val="0069195A"/>
    <w:rsid w:val="006919A4"/>
    <w:rsid w:val="0069226F"/>
    <w:rsid w:val="0069237A"/>
    <w:rsid w:val="00692A3E"/>
    <w:rsid w:val="00692E49"/>
    <w:rsid w:val="00694626"/>
    <w:rsid w:val="00695590"/>
    <w:rsid w:val="006955C7"/>
    <w:rsid w:val="00695608"/>
    <w:rsid w:val="0069607F"/>
    <w:rsid w:val="006961D4"/>
    <w:rsid w:val="006963BB"/>
    <w:rsid w:val="006966FC"/>
    <w:rsid w:val="0069679B"/>
    <w:rsid w:val="006968F9"/>
    <w:rsid w:val="00696DFB"/>
    <w:rsid w:val="00697962"/>
    <w:rsid w:val="00697DF5"/>
    <w:rsid w:val="00697E1E"/>
    <w:rsid w:val="006A03B9"/>
    <w:rsid w:val="006A0941"/>
    <w:rsid w:val="006A11AB"/>
    <w:rsid w:val="006A13D6"/>
    <w:rsid w:val="006A1943"/>
    <w:rsid w:val="006A1F68"/>
    <w:rsid w:val="006A2695"/>
    <w:rsid w:val="006A2901"/>
    <w:rsid w:val="006A2E7F"/>
    <w:rsid w:val="006A2E8F"/>
    <w:rsid w:val="006A3051"/>
    <w:rsid w:val="006A30CD"/>
    <w:rsid w:val="006A32EE"/>
    <w:rsid w:val="006A37A0"/>
    <w:rsid w:val="006A3A1B"/>
    <w:rsid w:val="006A47C9"/>
    <w:rsid w:val="006A4CF9"/>
    <w:rsid w:val="006A5591"/>
    <w:rsid w:val="006A5E87"/>
    <w:rsid w:val="006A69BF"/>
    <w:rsid w:val="006A6EE7"/>
    <w:rsid w:val="006A7123"/>
    <w:rsid w:val="006A7E5E"/>
    <w:rsid w:val="006B088F"/>
    <w:rsid w:val="006B1453"/>
    <w:rsid w:val="006B1691"/>
    <w:rsid w:val="006B1720"/>
    <w:rsid w:val="006B1B0A"/>
    <w:rsid w:val="006B1C1E"/>
    <w:rsid w:val="006B28EC"/>
    <w:rsid w:val="006B2A4E"/>
    <w:rsid w:val="006B3B06"/>
    <w:rsid w:val="006B3BF2"/>
    <w:rsid w:val="006B4101"/>
    <w:rsid w:val="006B4768"/>
    <w:rsid w:val="006B4E16"/>
    <w:rsid w:val="006B5343"/>
    <w:rsid w:val="006B559D"/>
    <w:rsid w:val="006B59B6"/>
    <w:rsid w:val="006B5A96"/>
    <w:rsid w:val="006B60BE"/>
    <w:rsid w:val="006B63B3"/>
    <w:rsid w:val="006B64BC"/>
    <w:rsid w:val="006B6C68"/>
    <w:rsid w:val="006B6D51"/>
    <w:rsid w:val="006B6F70"/>
    <w:rsid w:val="006B7712"/>
    <w:rsid w:val="006C003A"/>
    <w:rsid w:val="006C00E7"/>
    <w:rsid w:val="006C0835"/>
    <w:rsid w:val="006C13A5"/>
    <w:rsid w:val="006C1793"/>
    <w:rsid w:val="006C1D31"/>
    <w:rsid w:val="006C33D4"/>
    <w:rsid w:val="006C364E"/>
    <w:rsid w:val="006C3D96"/>
    <w:rsid w:val="006C47EA"/>
    <w:rsid w:val="006C4D8D"/>
    <w:rsid w:val="006C4F96"/>
    <w:rsid w:val="006C5009"/>
    <w:rsid w:val="006C52FD"/>
    <w:rsid w:val="006C5383"/>
    <w:rsid w:val="006C55BC"/>
    <w:rsid w:val="006C57B3"/>
    <w:rsid w:val="006C62CD"/>
    <w:rsid w:val="006C644E"/>
    <w:rsid w:val="006C66C0"/>
    <w:rsid w:val="006C6C60"/>
    <w:rsid w:val="006C76F9"/>
    <w:rsid w:val="006C780D"/>
    <w:rsid w:val="006C799E"/>
    <w:rsid w:val="006D0BD1"/>
    <w:rsid w:val="006D0CA7"/>
    <w:rsid w:val="006D0DE9"/>
    <w:rsid w:val="006D0EA8"/>
    <w:rsid w:val="006D1141"/>
    <w:rsid w:val="006D2A83"/>
    <w:rsid w:val="006D3963"/>
    <w:rsid w:val="006D3A85"/>
    <w:rsid w:val="006D47DB"/>
    <w:rsid w:val="006D48E0"/>
    <w:rsid w:val="006D49B1"/>
    <w:rsid w:val="006D5C96"/>
    <w:rsid w:val="006D5F3B"/>
    <w:rsid w:val="006D60EC"/>
    <w:rsid w:val="006D6593"/>
    <w:rsid w:val="006D772D"/>
    <w:rsid w:val="006D7D4D"/>
    <w:rsid w:val="006E06C6"/>
    <w:rsid w:val="006E1202"/>
    <w:rsid w:val="006E1CAD"/>
    <w:rsid w:val="006E24E7"/>
    <w:rsid w:val="006E2808"/>
    <w:rsid w:val="006E2F3F"/>
    <w:rsid w:val="006E383A"/>
    <w:rsid w:val="006E3C6B"/>
    <w:rsid w:val="006E3D4F"/>
    <w:rsid w:val="006E42AF"/>
    <w:rsid w:val="006E4808"/>
    <w:rsid w:val="006E50A2"/>
    <w:rsid w:val="006E540C"/>
    <w:rsid w:val="006E6190"/>
    <w:rsid w:val="006E62DE"/>
    <w:rsid w:val="006E7016"/>
    <w:rsid w:val="006E715E"/>
    <w:rsid w:val="006E7D4B"/>
    <w:rsid w:val="006F070A"/>
    <w:rsid w:val="006F1494"/>
    <w:rsid w:val="006F1D6F"/>
    <w:rsid w:val="006F276C"/>
    <w:rsid w:val="006F3475"/>
    <w:rsid w:val="006F3A8D"/>
    <w:rsid w:val="006F3DB1"/>
    <w:rsid w:val="006F3F4C"/>
    <w:rsid w:val="006F4031"/>
    <w:rsid w:val="006F41CE"/>
    <w:rsid w:val="006F4704"/>
    <w:rsid w:val="006F47A8"/>
    <w:rsid w:val="006F489D"/>
    <w:rsid w:val="006F4D93"/>
    <w:rsid w:val="006F64C7"/>
    <w:rsid w:val="006F6782"/>
    <w:rsid w:val="006F682F"/>
    <w:rsid w:val="006F68F6"/>
    <w:rsid w:val="006F6C10"/>
    <w:rsid w:val="006F6D28"/>
    <w:rsid w:val="006F741C"/>
    <w:rsid w:val="006F7468"/>
    <w:rsid w:val="006F7803"/>
    <w:rsid w:val="006F7FFE"/>
    <w:rsid w:val="007002FC"/>
    <w:rsid w:val="00701122"/>
    <w:rsid w:val="00701527"/>
    <w:rsid w:val="00702A14"/>
    <w:rsid w:val="00702E54"/>
    <w:rsid w:val="00703210"/>
    <w:rsid w:val="007034EC"/>
    <w:rsid w:val="00703C4F"/>
    <w:rsid w:val="0070436B"/>
    <w:rsid w:val="00704615"/>
    <w:rsid w:val="00704F45"/>
    <w:rsid w:val="0070580C"/>
    <w:rsid w:val="00705816"/>
    <w:rsid w:val="00705C69"/>
    <w:rsid w:val="007063EE"/>
    <w:rsid w:val="00706B17"/>
    <w:rsid w:val="00706F83"/>
    <w:rsid w:val="00707208"/>
    <w:rsid w:val="007072C9"/>
    <w:rsid w:val="007073AB"/>
    <w:rsid w:val="0070768D"/>
    <w:rsid w:val="00710567"/>
    <w:rsid w:val="007109AF"/>
    <w:rsid w:val="00710B27"/>
    <w:rsid w:val="00710FF2"/>
    <w:rsid w:val="0071135D"/>
    <w:rsid w:val="0071139C"/>
    <w:rsid w:val="007114E7"/>
    <w:rsid w:val="007115B7"/>
    <w:rsid w:val="00711EA1"/>
    <w:rsid w:val="0071210D"/>
    <w:rsid w:val="0071229C"/>
    <w:rsid w:val="007133CE"/>
    <w:rsid w:val="00713640"/>
    <w:rsid w:val="0071399A"/>
    <w:rsid w:val="00713BFF"/>
    <w:rsid w:val="0071437A"/>
    <w:rsid w:val="00714525"/>
    <w:rsid w:val="0071469D"/>
    <w:rsid w:val="0071498C"/>
    <w:rsid w:val="007151F1"/>
    <w:rsid w:val="007155B3"/>
    <w:rsid w:val="00715729"/>
    <w:rsid w:val="0071622E"/>
    <w:rsid w:val="0071668B"/>
    <w:rsid w:val="00716C18"/>
    <w:rsid w:val="00716F84"/>
    <w:rsid w:val="00716F90"/>
    <w:rsid w:val="00717644"/>
    <w:rsid w:val="00720084"/>
    <w:rsid w:val="00720867"/>
    <w:rsid w:val="00721005"/>
    <w:rsid w:val="0072122F"/>
    <w:rsid w:val="00721C71"/>
    <w:rsid w:val="0072211E"/>
    <w:rsid w:val="0072225A"/>
    <w:rsid w:val="00722F6C"/>
    <w:rsid w:val="00723D9D"/>
    <w:rsid w:val="00724143"/>
    <w:rsid w:val="00724637"/>
    <w:rsid w:val="00724BD6"/>
    <w:rsid w:val="00725118"/>
    <w:rsid w:val="0072524C"/>
    <w:rsid w:val="00725853"/>
    <w:rsid w:val="007259DC"/>
    <w:rsid w:val="00725C4B"/>
    <w:rsid w:val="007261DF"/>
    <w:rsid w:val="00726C69"/>
    <w:rsid w:val="00726D74"/>
    <w:rsid w:val="00727CE9"/>
    <w:rsid w:val="00727E6D"/>
    <w:rsid w:val="007305E8"/>
    <w:rsid w:val="00731272"/>
    <w:rsid w:val="00731C09"/>
    <w:rsid w:val="00731EBF"/>
    <w:rsid w:val="00732B6B"/>
    <w:rsid w:val="00732C7C"/>
    <w:rsid w:val="00733947"/>
    <w:rsid w:val="00733A07"/>
    <w:rsid w:val="00733D38"/>
    <w:rsid w:val="0073467B"/>
    <w:rsid w:val="00734ABA"/>
    <w:rsid w:val="007350B6"/>
    <w:rsid w:val="0073596B"/>
    <w:rsid w:val="007360F4"/>
    <w:rsid w:val="007366E4"/>
    <w:rsid w:val="00736916"/>
    <w:rsid w:val="00737265"/>
    <w:rsid w:val="00737D46"/>
    <w:rsid w:val="007406D0"/>
    <w:rsid w:val="00740A10"/>
    <w:rsid w:val="007412BC"/>
    <w:rsid w:val="007414F5"/>
    <w:rsid w:val="007418A2"/>
    <w:rsid w:val="00741E80"/>
    <w:rsid w:val="007423FE"/>
    <w:rsid w:val="00742BC6"/>
    <w:rsid w:val="00742DB3"/>
    <w:rsid w:val="007430C8"/>
    <w:rsid w:val="007434EA"/>
    <w:rsid w:val="00743F88"/>
    <w:rsid w:val="0074547A"/>
    <w:rsid w:val="007456C5"/>
    <w:rsid w:val="007458D3"/>
    <w:rsid w:val="007462A9"/>
    <w:rsid w:val="00746540"/>
    <w:rsid w:val="00746CBD"/>
    <w:rsid w:val="00746E0D"/>
    <w:rsid w:val="00747269"/>
    <w:rsid w:val="00747E63"/>
    <w:rsid w:val="00751BB3"/>
    <w:rsid w:val="007524BE"/>
    <w:rsid w:val="00752BDF"/>
    <w:rsid w:val="00753BE2"/>
    <w:rsid w:val="00753E17"/>
    <w:rsid w:val="00754FCC"/>
    <w:rsid w:val="007559CE"/>
    <w:rsid w:val="00756966"/>
    <w:rsid w:val="00756E63"/>
    <w:rsid w:val="00756F60"/>
    <w:rsid w:val="0075778F"/>
    <w:rsid w:val="007578EA"/>
    <w:rsid w:val="00757E1D"/>
    <w:rsid w:val="00760FF0"/>
    <w:rsid w:val="00761391"/>
    <w:rsid w:val="00761414"/>
    <w:rsid w:val="007616DF"/>
    <w:rsid w:val="00761DDC"/>
    <w:rsid w:val="00761F5E"/>
    <w:rsid w:val="00762013"/>
    <w:rsid w:val="00762462"/>
    <w:rsid w:val="00762483"/>
    <w:rsid w:val="0076252B"/>
    <w:rsid w:val="00762603"/>
    <w:rsid w:val="00763181"/>
    <w:rsid w:val="007636DF"/>
    <w:rsid w:val="00763740"/>
    <w:rsid w:val="00763943"/>
    <w:rsid w:val="00763A47"/>
    <w:rsid w:val="007652A7"/>
    <w:rsid w:val="007652F8"/>
    <w:rsid w:val="00766353"/>
    <w:rsid w:val="00767454"/>
    <w:rsid w:val="00767612"/>
    <w:rsid w:val="0076776F"/>
    <w:rsid w:val="00767C1A"/>
    <w:rsid w:val="00770BA7"/>
    <w:rsid w:val="007711EF"/>
    <w:rsid w:val="00771471"/>
    <w:rsid w:val="007716F5"/>
    <w:rsid w:val="007718C3"/>
    <w:rsid w:val="00771E07"/>
    <w:rsid w:val="00771E6E"/>
    <w:rsid w:val="007724EE"/>
    <w:rsid w:val="00772CFB"/>
    <w:rsid w:val="00772EF2"/>
    <w:rsid w:val="007732FA"/>
    <w:rsid w:val="00773AC6"/>
    <w:rsid w:val="00773E91"/>
    <w:rsid w:val="0077418B"/>
    <w:rsid w:val="0077429D"/>
    <w:rsid w:val="0077432B"/>
    <w:rsid w:val="0077433C"/>
    <w:rsid w:val="00774D1F"/>
    <w:rsid w:val="00775F5E"/>
    <w:rsid w:val="007760F0"/>
    <w:rsid w:val="00776554"/>
    <w:rsid w:val="0077683F"/>
    <w:rsid w:val="00776935"/>
    <w:rsid w:val="00776AB2"/>
    <w:rsid w:val="00776D84"/>
    <w:rsid w:val="00776E81"/>
    <w:rsid w:val="00777240"/>
    <w:rsid w:val="0077731D"/>
    <w:rsid w:val="007773E5"/>
    <w:rsid w:val="007779D8"/>
    <w:rsid w:val="00777D20"/>
    <w:rsid w:val="00780049"/>
    <w:rsid w:val="00780087"/>
    <w:rsid w:val="007804D3"/>
    <w:rsid w:val="007805B6"/>
    <w:rsid w:val="00780608"/>
    <w:rsid w:val="007807A8"/>
    <w:rsid w:val="007809F9"/>
    <w:rsid w:val="00781306"/>
    <w:rsid w:val="00781B99"/>
    <w:rsid w:val="00781EF9"/>
    <w:rsid w:val="00782544"/>
    <w:rsid w:val="00782F03"/>
    <w:rsid w:val="007831F9"/>
    <w:rsid w:val="007832C2"/>
    <w:rsid w:val="0078363F"/>
    <w:rsid w:val="00783D0A"/>
    <w:rsid w:val="00783DF2"/>
    <w:rsid w:val="0078529B"/>
    <w:rsid w:val="00785432"/>
    <w:rsid w:val="00785930"/>
    <w:rsid w:val="00785FA1"/>
    <w:rsid w:val="00786443"/>
    <w:rsid w:val="00786644"/>
    <w:rsid w:val="00786D94"/>
    <w:rsid w:val="00787247"/>
    <w:rsid w:val="007876DF"/>
    <w:rsid w:val="007878A9"/>
    <w:rsid w:val="00791273"/>
    <w:rsid w:val="00791834"/>
    <w:rsid w:val="00791867"/>
    <w:rsid w:val="00791906"/>
    <w:rsid w:val="00791CA8"/>
    <w:rsid w:val="00792421"/>
    <w:rsid w:val="00792472"/>
    <w:rsid w:val="00792F0F"/>
    <w:rsid w:val="00792F88"/>
    <w:rsid w:val="00793058"/>
    <w:rsid w:val="00793768"/>
    <w:rsid w:val="007939A2"/>
    <w:rsid w:val="00793BA6"/>
    <w:rsid w:val="00793BB7"/>
    <w:rsid w:val="00793C6D"/>
    <w:rsid w:val="00794AD0"/>
    <w:rsid w:val="00794F3C"/>
    <w:rsid w:val="00795518"/>
    <w:rsid w:val="00795C06"/>
    <w:rsid w:val="00795F86"/>
    <w:rsid w:val="00796477"/>
    <w:rsid w:val="00797850"/>
    <w:rsid w:val="007978FB"/>
    <w:rsid w:val="00797A94"/>
    <w:rsid w:val="007A011E"/>
    <w:rsid w:val="007A1708"/>
    <w:rsid w:val="007A20A1"/>
    <w:rsid w:val="007A20C6"/>
    <w:rsid w:val="007A2579"/>
    <w:rsid w:val="007A28AE"/>
    <w:rsid w:val="007A29B3"/>
    <w:rsid w:val="007A2DF5"/>
    <w:rsid w:val="007A2FC3"/>
    <w:rsid w:val="007A3031"/>
    <w:rsid w:val="007A38CD"/>
    <w:rsid w:val="007A3C01"/>
    <w:rsid w:val="007A3F7B"/>
    <w:rsid w:val="007A4A03"/>
    <w:rsid w:val="007A4BC3"/>
    <w:rsid w:val="007A5653"/>
    <w:rsid w:val="007A5B07"/>
    <w:rsid w:val="007A5D38"/>
    <w:rsid w:val="007A6541"/>
    <w:rsid w:val="007A6C80"/>
    <w:rsid w:val="007A738B"/>
    <w:rsid w:val="007A751E"/>
    <w:rsid w:val="007A7AAA"/>
    <w:rsid w:val="007A7E1C"/>
    <w:rsid w:val="007A7EDA"/>
    <w:rsid w:val="007B0244"/>
    <w:rsid w:val="007B083A"/>
    <w:rsid w:val="007B0887"/>
    <w:rsid w:val="007B0A31"/>
    <w:rsid w:val="007B1543"/>
    <w:rsid w:val="007B1796"/>
    <w:rsid w:val="007B189F"/>
    <w:rsid w:val="007B1BA2"/>
    <w:rsid w:val="007B2018"/>
    <w:rsid w:val="007B2404"/>
    <w:rsid w:val="007B3B90"/>
    <w:rsid w:val="007B497D"/>
    <w:rsid w:val="007B5406"/>
    <w:rsid w:val="007B5929"/>
    <w:rsid w:val="007B5AD1"/>
    <w:rsid w:val="007B5D3A"/>
    <w:rsid w:val="007B609F"/>
    <w:rsid w:val="007B62E3"/>
    <w:rsid w:val="007B648D"/>
    <w:rsid w:val="007B64A1"/>
    <w:rsid w:val="007B6A49"/>
    <w:rsid w:val="007B701F"/>
    <w:rsid w:val="007B7665"/>
    <w:rsid w:val="007B7C59"/>
    <w:rsid w:val="007C0BEF"/>
    <w:rsid w:val="007C105B"/>
    <w:rsid w:val="007C129E"/>
    <w:rsid w:val="007C1497"/>
    <w:rsid w:val="007C1A7D"/>
    <w:rsid w:val="007C1B96"/>
    <w:rsid w:val="007C1E52"/>
    <w:rsid w:val="007C1FE4"/>
    <w:rsid w:val="007C20F0"/>
    <w:rsid w:val="007C22DF"/>
    <w:rsid w:val="007C267C"/>
    <w:rsid w:val="007C46C6"/>
    <w:rsid w:val="007C473E"/>
    <w:rsid w:val="007C517B"/>
    <w:rsid w:val="007C7528"/>
    <w:rsid w:val="007C7BD1"/>
    <w:rsid w:val="007C7EE7"/>
    <w:rsid w:val="007D02A6"/>
    <w:rsid w:val="007D041C"/>
    <w:rsid w:val="007D05F6"/>
    <w:rsid w:val="007D07C1"/>
    <w:rsid w:val="007D0BBE"/>
    <w:rsid w:val="007D1514"/>
    <w:rsid w:val="007D153C"/>
    <w:rsid w:val="007D1FF8"/>
    <w:rsid w:val="007D263A"/>
    <w:rsid w:val="007D426E"/>
    <w:rsid w:val="007D4298"/>
    <w:rsid w:val="007D44BB"/>
    <w:rsid w:val="007D44EB"/>
    <w:rsid w:val="007D5378"/>
    <w:rsid w:val="007D5869"/>
    <w:rsid w:val="007D5B0A"/>
    <w:rsid w:val="007D5F4F"/>
    <w:rsid w:val="007D619A"/>
    <w:rsid w:val="007D6261"/>
    <w:rsid w:val="007D65C7"/>
    <w:rsid w:val="007D7715"/>
    <w:rsid w:val="007D77E2"/>
    <w:rsid w:val="007E0E5D"/>
    <w:rsid w:val="007E0E86"/>
    <w:rsid w:val="007E1099"/>
    <w:rsid w:val="007E149B"/>
    <w:rsid w:val="007E18C9"/>
    <w:rsid w:val="007E19F3"/>
    <w:rsid w:val="007E1DAA"/>
    <w:rsid w:val="007E261C"/>
    <w:rsid w:val="007E2778"/>
    <w:rsid w:val="007E2D41"/>
    <w:rsid w:val="007E3034"/>
    <w:rsid w:val="007E36F2"/>
    <w:rsid w:val="007E3944"/>
    <w:rsid w:val="007E3E1C"/>
    <w:rsid w:val="007E46DC"/>
    <w:rsid w:val="007E4928"/>
    <w:rsid w:val="007E541E"/>
    <w:rsid w:val="007E568F"/>
    <w:rsid w:val="007E65C4"/>
    <w:rsid w:val="007E6921"/>
    <w:rsid w:val="007E7B6A"/>
    <w:rsid w:val="007E7BE9"/>
    <w:rsid w:val="007F0A35"/>
    <w:rsid w:val="007F0DA4"/>
    <w:rsid w:val="007F0E76"/>
    <w:rsid w:val="007F0F41"/>
    <w:rsid w:val="007F0F92"/>
    <w:rsid w:val="007F110D"/>
    <w:rsid w:val="007F1293"/>
    <w:rsid w:val="007F1AE8"/>
    <w:rsid w:val="007F2332"/>
    <w:rsid w:val="007F2812"/>
    <w:rsid w:val="007F2A76"/>
    <w:rsid w:val="007F2D3C"/>
    <w:rsid w:val="007F31F6"/>
    <w:rsid w:val="007F337A"/>
    <w:rsid w:val="007F33BF"/>
    <w:rsid w:val="007F3FC5"/>
    <w:rsid w:val="007F41D5"/>
    <w:rsid w:val="007F4B37"/>
    <w:rsid w:val="007F5AAE"/>
    <w:rsid w:val="007F5E0E"/>
    <w:rsid w:val="007F62BA"/>
    <w:rsid w:val="007F65D0"/>
    <w:rsid w:val="007F7828"/>
    <w:rsid w:val="007F7E01"/>
    <w:rsid w:val="008003A6"/>
    <w:rsid w:val="00800DE5"/>
    <w:rsid w:val="008013FF"/>
    <w:rsid w:val="00801498"/>
    <w:rsid w:val="00801882"/>
    <w:rsid w:val="00801C76"/>
    <w:rsid w:val="00802068"/>
    <w:rsid w:val="00802BA5"/>
    <w:rsid w:val="00803CCA"/>
    <w:rsid w:val="00804000"/>
    <w:rsid w:val="00804044"/>
    <w:rsid w:val="00804456"/>
    <w:rsid w:val="00804A74"/>
    <w:rsid w:val="00804A82"/>
    <w:rsid w:val="00804D61"/>
    <w:rsid w:val="00804DF2"/>
    <w:rsid w:val="00805ADA"/>
    <w:rsid w:val="00805E83"/>
    <w:rsid w:val="0080681A"/>
    <w:rsid w:val="00806DC7"/>
    <w:rsid w:val="00807762"/>
    <w:rsid w:val="00807C22"/>
    <w:rsid w:val="008107B6"/>
    <w:rsid w:val="0081080B"/>
    <w:rsid w:val="00810C4E"/>
    <w:rsid w:val="00811153"/>
    <w:rsid w:val="008114DC"/>
    <w:rsid w:val="008124CA"/>
    <w:rsid w:val="00812EB7"/>
    <w:rsid w:val="008133CA"/>
    <w:rsid w:val="0081346F"/>
    <w:rsid w:val="008134DD"/>
    <w:rsid w:val="00813C25"/>
    <w:rsid w:val="00813D3B"/>
    <w:rsid w:val="00814DBC"/>
    <w:rsid w:val="0081548D"/>
    <w:rsid w:val="008156F4"/>
    <w:rsid w:val="00815810"/>
    <w:rsid w:val="00816118"/>
    <w:rsid w:val="00816171"/>
    <w:rsid w:val="00816311"/>
    <w:rsid w:val="00816456"/>
    <w:rsid w:val="00816CD1"/>
    <w:rsid w:val="00816EC9"/>
    <w:rsid w:val="00817CCF"/>
    <w:rsid w:val="00820279"/>
    <w:rsid w:val="008204BA"/>
    <w:rsid w:val="008204F6"/>
    <w:rsid w:val="008211AA"/>
    <w:rsid w:val="00821A31"/>
    <w:rsid w:val="00823E62"/>
    <w:rsid w:val="00823FC7"/>
    <w:rsid w:val="00824275"/>
    <w:rsid w:val="008244D3"/>
    <w:rsid w:val="008244D6"/>
    <w:rsid w:val="00824CBC"/>
    <w:rsid w:val="00825201"/>
    <w:rsid w:val="00825831"/>
    <w:rsid w:val="00825BE5"/>
    <w:rsid w:val="008272C1"/>
    <w:rsid w:val="00827654"/>
    <w:rsid w:val="0083002C"/>
    <w:rsid w:val="008304CF"/>
    <w:rsid w:val="008304D4"/>
    <w:rsid w:val="008304DF"/>
    <w:rsid w:val="0083053A"/>
    <w:rsid w:val="0083071C"/>
    <w:rsid w:val="00830D2F"/>
    <w:rsid w:val="00831597"/>
    <w:rsid w:val="0083198A"/>
    <w:rsid w:val="008328B6"/>
    <w:rsid w:val="00833004"/>
    <w:rsid w:val="00833177"/>
    <w:rsid w:val="0083331C"/>
    <w:rsid w:val="0083349F"/>
    <w:rsid w:val="008336B4"/>
    <w:rsid w:val="00833786"/>
    <w:rsid w:val="00833EDD"/>
    <w:rsid w:val="0083499D"/>
    <w:rsid w:val="00834A58"/>
    <w:rsid w:val="00834B0D"/>
    <w:rsid w:val="00834B45"/>
    <w:rsid w:val="008350FF"/>
    <w:rsid w:val="008358EC"/>
    <w:rsid w:val="00835A3E"/>
    <w:rsid w:val="00835E22"/>
    <w:rsid w:val="00836B29"/>
    <w:rsid w:val="00836B97"/>
    <w:rsid w:val="00836E45"/>
    <w:rsid w:val="00840EC8"/>
    <w:rsid w:val="00842AE4"/>
    <w:rsid w:val="00842D25"/>
    <w:rsid w:val="00843AEB"/>
    <w:rsid w:val="00844D6C"/>
    <w:rsid w:val="008454E2"/>
    <w:rsid w:val="008454EA"/>
    <w:rsid w:val="008461B8"/>
    <w:rsid w:val="0084643B"/>
    <w:rsid w:val="00846D48"/>
    <w:rsid w:val="00847951"/>
    <w:rsid w:val="00850330"/>
    <w:rsid w:val="0085041B"/>
    <w:rsid w:val="008511BD"/>
    <w:rsid w:val="00851827"/>
    <w:rsid w:val="00852FA5"/>
    <w:rsid w:val="00854149"/>
    <w:rsid w:val="008541A5"/>
    <w:rsid w:val="0085464A"/>
    <w:rsid w:val="00855015"/>
    <w:rsid w:val="0085532E"/>
    <w:rsid w:val="00855E17"/>
    <w:rsid w:val="00855FE7"/>
    <w:rsid w:val="00856E61"/>
    <w:rsid w:val="008575EE"/>
    <w:rsid w:val="00857675"/>
    <w:rsid w:val="00857D8C"/>
    <w:rsid w:val="0086056D"/>
    <w:rsid w:val="00860EA8"/>
    <w:rsid w:val="008614DF"/>
    <w:rsid w:val="00861699"/>
    <w:rsid w:val="008618DA"/>
    <w:rsid w:val="00863A1F"/>
    <w:rsid w:val="00864192"/>
    <w:rsid w:val="00864CB0"/>
    <w:rsid w:val="008652E6"/>
    <w:rsid w:val="008653CD"/>
    <w:rsid w:val="008654D2"/>
    <w:rsid w:val="0086573F"/>
    <w:rsid w:val="00866353"/>
    <w:rsid w:val="00866AE8"/>
    <w:rsid w:val="00866F90"/>
    <w:rsid w:val="00867566"/>
    <w:rsid w:val="0086767C"/>
    <w:rsid w:val="00867825"/>
    <w:rsid w:val="0086791A"/>
    <w:rsid w:val="00867966"/>
    <w:rsid w:val="00867990"/>
    <w:rsid w:val="00867E8F"/>
    <w:rsid w:val="00870668"/>
    <w:rsid w:val="00870A09"/>
    <w:rsid w:val="00870CD9"/>
    <w:rsid w:val="008713CD"/>
    <w:rsid w:val="00871C30"/>
    <w:rsid w:val="00871CBA"/>
    <w:rsid w:val="008740C7"/>
    <w:rsid w:val="008743F9"/>
    <w:rsid w:val="008747F8"/>
    <w:rsid w:val="00874AEE"/>
    <w:rsid w:val="00874BC4"/>
    <w:rsid w:val="00874C0F"/>
    <w:rsid w:val="00874DB3"/>
    <w:rsid w:val="008750C1"/>
    <w:rsid w:val="008758DA"/>
    <w:rsid w:val="00875EEE"/>
    <w:rsid w:val="00875FA2"/>
    <w:rsid w:val="0087639E"/>
    <w:rsid w:val="00876CDC"/>
    <w:rsid w:val="00876FB6"/>
    <w:rsid w:val="008776B9"/>
    <w:rsid w:val="00877F9D"/>
    <w:rsid w:val="00877FCD"/>
    <w:rsid w:val="0088026F"/>
    <w:rsid w:val="00880DE7"/>
    <w:rsid w:val="008812BD"/>
    <w:rsid w:val="008813AB"/>
    <w:rsid w:val="008815D3"/>
    <w:rsid w:val="008818DF"/>
    <w:rsid w:val="00881E97"/>
    <w:rsid w:val="0088270B"/>
    <w:rsid w:val="008830DB"/>
    <w:rsid w:val="0088365D"/>
    <w:rsid w:val="0088369E"/>
    <w:rsid w:val="008836B3"/>
    <w:rsid w:val="008836BA"/>
    <w:rsid w:val="0088380A"/>
    <w:rsid w:val="008839AE"/>
    <w:rsid w:val="00883B05"/>
    <w:rsid w:val="00884745"/>
    <w:rsid w:val="00885382"/>
    <w:rsid w:val="00885722"/>
    <w:rsid w:val="00885958"/>
    <w:rsid w:val="00885B9B"/>
    <w:rsid w:val="00885C02"/>
    <w:rsid w:val="00885EB6"/>
    <w:rsid w:val="00885EBD"/>
    <w:rsid w:val="00886340"/>
    <w:rsid w:val="00886A7C"/>
    <w:rsid w:val="00886D9E"/>
    <w:rsid w:val="0088773D"/>
    <w:rsid w:val="00887815"/>
    <w:rsid w:val="00890820"/>
    <w:rsid w:val="00890A7C"/>
    <w:rsid w:val="00890A7E"/>
    <w:rsid w:val="00890B7F"/>
    <w:rsid w:val="00891340"/>
    <w:rsid w:val="0089165F"/>
    <w:rsid w:val="00891FE3"/>
    <w:rsid w:val="008922BE"/>
    <w:rsid w:val="00892972"/>
    <w:rsid w:val="00893227"/>
    <w:rsid w:val="00893485"/>
    <w:rsid w:val="0089449A"/>
    <w:rsid w:val="00894864"/>
    <w:rsid w:val="0089600F"/>
    <w:rsid w:val="008960E3"/>
    <w:rsid w:val="0089646A"/>
    <w:rsid w:val="00896777"/>
    <w:rsid w:val="008967C7"/>
    <w:rsid w:val="00897366"/>
    <w:rsid w:val="00897513"/>
    <w:rsid w:val="0089787F"/>
    <w:rsid w:val="0089788F"/>
    <w:rsid w:val="008979FB"/>
    <w:rsid w:val="008A0421"/>
    <w:rsid w:val="008A0792"/>
    <w:rsid w:val="008A0888"/>
    <w:rsid w:val="008A1047"/>
    <w:rsid w:val="008A164F"/>
    <w:rsid w:val="008A1FB4"/>
    <w:rsid w:val="008A279A"/>
    <w:rsid w:val="008A2B31"/>
    <w:rsid w:val="008A3F05"/>
    <w:rsid w:val="008A48EC"/>
    <w:rsid w:val="008A4ABC"/>
    <w:rsid w:val="008A5211"/>
    <w:rsid w:val="008A5A48"/>
    <w:rsid w:val="008A6466"/>
    <w:rsid w:val="008A71C3"/>
    <w:rsid w:val="008A78FC"/>
    <w:rsid w:val="008A7976"/>
    <w:rsid w:val="008B03D9"/>
    <w:rsid w:val="008B055D"/>
    <w:rsid w:val="008B0965"/>
    <w:rsid w:val="008B1011"/>
    <w:rsid w:val="008B21EF"/>
    <w:rsid w:val="008B45FD"/>
    <w:rsid w:val="008B49AF"/>
    <w:rsid w:val="008B4C82"/>
    <w:rsid w:val="008B4DF9"/>
    <w:rsid w:val="008B4E8F"/>
    <w:rsid w:val="008B5795"/>
    <w:rsid w:val="008B63A6"/>
    <w:rsid w:val="008B6536"/>
    <w:rsid w:val="008B762A"/>
    <w:rsid w:val="008B7B3B"/>
    <w:rsid w:val="008B7D8A"/>
    <w:rsid w:val="008C08A1"/>
    <w:rsid w:val="008C08B4"/>
    <w:rsid w:val="008C12C5"/>
    <w:rsid w:val="008C26BE"/>
    <w:rsid w:val="008C276B"/>
    <w:rsid w:val="008C3883"/>
    <w:rsid w:val="008C3C63"/>
    <w:rsid w:val="008C420E"/>
    <w:rsid w:val="008C4477"/>
    <w:rsid w:val="008C59AF"/>
    <w:rsid w:val="008C6025"/>
    <w:rsid w:val="008C66D1"/>
    <w:rsid w:val="008C6FBC"/>
    <w:rsid w:val="008D076F"/>
    <w:rsid w:val="008D077E"/>
    <w:rsid w:val="008D0B44"/>
    <w:rsid w:val="008D0DC3"/>
    <w:rsid w:val="008D160D"/>
    <w:rsid w:val="008D2163"/>
    <w:rsid w:val="008D23D6"/>
    <w:rsid w:val="008D2530"/>
    <w:rsid w:val="008D25DC"/>
    <w:rsid w:val="008D2B38"/>
    <w:rsid w:val="008D323F"/>
    <w:rsid w:val="008D3BB4"/>
    <w:rsid w:val="008D3D33"/>
    <w:rsid w:val="008D41CB"/>
    <w:rsid w:val="008D43D6"/>
    <w:rsid w:val="008D44D3"/>
    <w:rsid w:val="008D477D"/>
    <w:rsid w:val="008D5532"/>
    <w:rsid w:val="008D5741"/>
    <w:rsid w:val="008D5BEE"/>
    <w:rsid w:val="008D60CB"/>
    <w:rsid w:val="008D6411"/>
    <w:rsid w:val="008D719C"/>
    <w:rsid w:val="008D74EE"/>
    <w:rsid w:val="008D784D"/>
    <w:rsid w:val="008E0997"/>
    <w:rsid w:val="008E0DDA"/>
    <w:rsid w:val="008E1314"/>
    <w:rsid w:val="008E1BA8"/>
    <w:rsid w:val="008E20F9"/>
    <w:rsid w:val="008E21BC"/>
    <w:rsid w:val="008E27FB"/>
    <w:rsid w:val="008E2852"/>
    <w:rsid w:val="008E2E61"/>
    <w:rsid w:val="008E2FE2"/>
    <w:rsid w:val="008E3F3D"/>
    <w:rsid w:val="008E3F48"/>
    <w:rsid w:val="008E5298"/>
    <w:rsid w:val="008E6454"/>
    <w:rsid w:val="008E6836"/>
    <w:rsid w:val="008E6A60"/>
    <w:rsid w:val="008F062F"/>
    <w:rsid w:val="008F0BF1"/>
    <w:rsid w:val="008F1488"/>
    <w:rsid w:val="008F154C"/>
    <w:rsid w:val="008F1596"/>
    <w:rsid w:val="008F1CAD"/>
    <w:rsid w:val="008F21C2"/>
    <w:rsid w:val="008F28D9"/>
    <w:rsid w:val="008F2C17"/>
    <w:rsid w:val="008F34E2"/>
    <w:rsid w:val="008F358B"/>
    <w:rsid w:val="008F361E"/>
    <w:rsid w:val="008F3C52"/>
    <w:rsid w:val="008F3CFB"/>
    <w:rsid w:val="008F3DBB"/>
    <w:rsid w:val="008F3DDE"/>
    <w:rsid w:val="008F3FFF"/>
    <w:rsid w:val="008F4156"/>
    <w:rsid w:val="008F4494"/>
    <w:rsid w:val="008F4542"/>
    <w:rsid w:val="008F4E2E"/>
    <w:rsid w:val="008F5247"/>
    <w:rsid w:val="008F526D"/>
    <w:rsid w:val="008F5373"/>
    <w:rsid w:val="008F5A89"/>
    <w:rsid w:val="008F5F75"/>
    <w:rsid w:val="008F62EC"/>
    <w:rsid w:val="008F6B53"/>
    <w:rsid w:val="008F7745"/>
    <w:rsid w:val="008F7E95"/>
    <w:rsid w:val="00900340"/>
    <w:rsid w:val="00900529"/>
    <w:rsid w:val="00900BBA"/>
    <w:rsid w:val="00900F35"/>
    <w:rsid w:val="00900FD0"/>
    <w:rsid w:val="00901827"/>
    <w:rsid w:val="0090188D"/>
    <w:rsid w:val="009019A3"/>
    <w:rsid w:val="00901DA9"/>
    <w:rsid w:val="009021A2"/>
    <w:rsid w:val="0090220B"/>
    <w:rsid w:val="00902A94"/>
    <w:rsid w:val="00903054"/>
    <w:rsid w:val="00903C6F"/>
    <w:rsid w:val="00903E6A"/>
    <w:rsid w:val="00904033"/>
    <w:rsid w:val="0090466A"/>
    <w:rsid w:val="0090468C"/>
    <w:rsid w:val="00904A35"/>
    <w:rsid w:val="00904D40"/>
    <w:rsid w:val="00905501"/>
    <w:rsid w:val="00905693"/>
    <w:rsid w:val="009059D6"/>
    <w:rsid w:val="00906193"/>
    <w:rsid w:val="00906A8B"/>
    <w:rsid w:val="00907627"/>
    <w:rsid w:val="009079AD"/>
    <w:rsid w:val="009101D2"/>
    <w:rsid w:val="009106DF"/>
    <w:rsid w:val="00910A5D"/>
    <w:rsid w:val="00911093"/>
    <w:rsid w:val="00911201"/>
    <w:rsid w:val="0091171D"/>
    <w:rsid w:val="00911921"/>
    <w:rsid w:val="0091262A"/>
    <w:rsid w:val="00912864"/>
    <w:rsid w:val="00912877"/>
    <w:rsid w:val="009130E0"/>
    <w:rsid w:val="00913F5B"/>
    <w:rsid w:val="0091411A"/>
    <w:rsid w:val="00914120"/>
    <w:rsid w:val="0091493B"/>
    <w:rsid w:val="00914D2C"/>
    <w:rsid w:val="00914E6D"/>
    <w:rsid w:val="009157D1"/>
    <w:rsid w:val="0091595E"/>
    <w:rsid w:val="00915D22"/>
    <w:rsid w:val="00916944"/>
    <w:rsid w:val="00916BF4"/>
    <w:rsid w:val="00920176"/>
    <w:rsid w:val="0092084B"/>
    <w:rsid w:val="00920FF7"/>
    <w:rsid w:val="00921897"/>
    <w:rsid w:val="00921AEB"/>
    <w:rsid w:val="00921C2C"/>
    <w:rsid w:val="00922461"/>
    <w:rsid w:val="0092282C"/>
    <w:rsid w:val="00922B4A"/>
    <w:rsid w:val="00922EB3"/>
    <w:rsid w:val="00922EC6"/>
    <w:rsid w:val="009230FA"/>
    <w:rsid w:val="0092356D"/>
    <w:rsid w:val="00923863"/>
    <w:rsid w:val="00924E28"/>
    <w:rsid w:val="00925E4A"/>
    <w:rsid w:val="00926AF7"/>
    <w:rsid w:val="00927B6C"/>
    <w:rsid w:val="0093060C"/>
    <w:rsid w:val="00930992"/>
    <w:rsid w:val="00930F51"/>
    <w:rsid w:val="00931308"/>
    <w:rsid w:val="00931323"/>
    <w:rsid w:val="009317CB"/>
    <w:rsid w:val="0093226E"/>
    <w:rsid w:val="009324B6"/>
    <w:rsid w:val="00932C03"/>
    <w:rsid w:val="00933093"/>
    <w:rsid w:val="009337AF"/>
    <w:rsid w:val="00933B40"/>
    <w:rsid w:val="0093402A"/>
    <w:rsid w:val="009341E2"/>
    <w:rsid w:val="00935469"/>
    <w:rsid w:val="00935F1D"/>
    <w:rsid w:val="00937324"/>
    <w:rsid w:val="00937374"/>
    <w:rsid w:val="009374B3"/>
    <w:rsid w:val="00937F62"/>
    <w:rsid w:val="0094114F"/>
    <w:rsid w:val="009418BC"/>
    <w:rsid w:val="00941B61"/>
    <w:rsid w:val="00941DA5"/>
    <w:rsid w:val="009425FC"/>
    <w:rsid w:val="00942C7B"/>
    <w:rsid w:val="0094343A"/>
    <w:rsid w:val="009434EA"/>
    <w:rsid w:val="00943704"/>
    <w:rsid w:val="00943767"/>
    <w:rsid w:val="009443D4"/>
    <w:rsid w:val="00944A4D"/>
    <w:rsid w:val="00944DDE"/>
    <w:rsid w:val="009452FF"/>
    <w:rsid w:val="00945385"/>
    <w:rsid w:val="00945914"/>
    <w:rsid w:val="009459D0"/>
    <w:rsid w:val="0094652D"/>
    <w:rsid w:val="009468ED"/>
    <w:rsid w:val="00946A8E"/>
    <w:rsid w:val="00946EBD"/>
    <w:rsid w:val="0094719C"/>
    <w:rsid w:val="00947895"/>
    <w:rsid w:val="00950010"/>
    <w:rsid w:val="00950131"/>
    <w:rsid w:val="009509D9"/>
    <w:rsid w:val="00950A84"/>
    <w:rsid w:val="0095189F"/>
    <w:rsid w:val="00951A58"/>
    <w:rsid w:val="00951DE3"/>
    <w:rsid w:val="009520FC"/>
    <w:rsid w:val="0095234D"/>
    <w:rsid w:val="00952515"/>
    <w:rsid w:val="00953184"/>
    <w:rsid w:val="00953205"/>
    <w:rsid w:val="00953FE4"/>
    <w:rsid w:val="009540D5"/>
    <w:rsid w:val="0095417E"/>
    <w:rsid w:val="00954708"/>
    <w:rsid w:val="00954741"/>
    <w:rsid w:val="00954BA7"/>
    <w:rsid w:val="00954BEB"/>
    <w:rsid w:val="00954CCF"/>
    <w:rsid w:val="009555E8"/>
    <w:rsid w:val="00955C3C"/>
    <w:rsid w:val="00956030"/>
    <w:rsid w:val="00956819"/>
    <w:rsid w:val="009568CA"/>
    <w:rsid w:val="00957067"/>
    <w:rsid w:val="009571AF"/>
    <w:rsid w:val="0095729B"/>
    <w:rsid w:val="0095790A"/>
    <w:rsid w:val="00957DC9"/>
    <w:rsid w:val="009606C3"/>
    <w:rsid w:val="00960D14"/>
    <w:rsid w:val="00960F6D"/>
    <w:rsid w:val="00961AD2"/>
    <w:rsid w:val="0096238E"/>
    <w:rsid w:val="009629ED"/>
    <w:rsid w:val="00962E62"/>
    <w:rsid w:val="009631E2"/>
    <w:rsid w:val="00963261"/>
    <w:rsid w:val="009635F8"/>
    <w:rsid w:val="009647B3"/>
    <w:rsid w:val="00964BCF"/>
    <w:rsid w:val="00964FF6"/>
    <w:rsid w:val="0096527C"/>
    <w:rsid w:val="009655C5"/>
    <w:rsid w:val="00965E99"/>
    <w:rsid w:val="00965EA5"/>
    <w:rsid w:val="00966423"/>
    <w:rsid w:val="00967022"/>
    <w:rsid w:val="00967219"/>
    <w:rsid w:val="00967A10"/>
    <w:rsid w:val="00967CC9"/>
    <w:rsid w:val="009700CE"/>
    <w:rsid w:val="00970F52"/>
    <w:rsid w:val="00970F91"/>
    <w:rsid w:val="00971920"/>
    <w:rsid w:val="00972D22"/>
    <w:rsid w:val="00972E7A"/>
    <w:rsid w:val="009731E6"/>
    <w:rsid w:val="009737CD"/>
    <w:rsid w:val="0097395A"/>
    <w:rsid w:val="009739DD"/>
    <w:rsid w:val="00973D2A"/>
    <w:rsid w:val="00973F8F"/>
    <w:rsid w:val="00974245"/>
    <w:rsid w:val="009742E1"/>
    <w:rsid w:val="00974409"/>
    <w:rsid w:val="0097457C"/>
    <w:rsid w:val="00974762"/>
    <w:rsid w:val="009748EF"/>
    <w:rsid w:val="00975479"/>
    <w:rsid w:val="00975588"/>
    <w:rsid w:val="00975BB5"/>
    <w:rsid w:val="00975EA7"/>
    <w:rsid w:val="00976242"/>
    <w:rsid w:val="0097639E"/>
    <w:rsid w:val="00976435"/>
    <w:rsid w:val="009774DE"/>
    <w:rsid w:val="00977504"/>
    <w:rsid w:val="009777D3"/>
    <w:rsid w:val="009807CF"/>
    <w:rsid w:val="00980845"/>
    <w:rsid w:val="00980CFD"/>
    <w:rsid w:val="00980E1C"/>
    <w:rsid w:val="00981079"/>
    <w:rsid w:val="0098142D"/>
    <w:rsid w:val="00981B90"/>
    <w:rsid w:val="00981D35"/>
    <w:rsid w:val="00982020"/>
    <w:rsid w:val="00982E47"/>
    <w:rsid w:val="00982E83"/>
    <w:rsid w:val="0098320E"/>
    <w:rsid w:val="009839AF"/>
    <w:rsid w:val="00983D80"/>
    <w:rsid w:val="00983F42"/>
    <w:rsid w:val="009844B4"/>
    <w:rsid w:val="00984EA5"/>
    <w:rsid w:val="009852AF"/>
    <w:rsid w:val="009852E2"/>
    <w:rsid w:val="00985739"/>
    <w:rsid w:val="00985814"/>
    <w:rsid w:val="00985A81"/>
    <w:rsid w:val="00986264"/>
    <w:rsid w:val="00986357"/>
    <w:rsid w:val="009864C2"/>
    <w:rsid w:val="00986B7B"/>
    <w:rsid w:val="00986D9C"/>
    <w:rsid w:val="0098734A"/>
    <w:rsid w:val="0099023C"/>
    <w:rsid w:val="0099079E"/>
    <w:rsid w:val="009909F2"/>
    <w:rsid w:val="00990B4A"/>
    <w:rsid w:val="00990C4D"/>
    <w:rsid w:val="00990C7E"/>
    <w:rsid w:val="0099122F"/>
    <w:rsid w:val="009913DD"/>
    <w:rsid w:val="00991513"/>
    <w:rsid w:val="00991961"/>
    <w:rsid w:val="00991C59"/>
    <w:rsid w:val="00991D7B"/>
    <w:rsid w:val="00991F74"/>
    <w:rsid w:val="009929DE"/>
    <w:rsid w:val="00992C49"/>
    <w:rsid w:val="009931AD"/>
    <w:rsid w:val="0099348A"/>
    <w:rsid w:val="0099395C"/>
    <w:rsid w:val="0099456D"/>
    <w:rsid w:val="009961F8"/>
    <w:rsid w:val="00996460"/>
    <w:rsid w:val="009965C9"/>
    <w:rsid w:val="00996D83"/>
    <w:rsid w:val="009970DC"/>
    <w:rsid w:val="00997807"/>
    <w:rsid w:val="009A04B4"/>
    <w:rsid w:val="009A0DA5"/>
    <w:rsid w:val="009A11E2"/>
    <w:rsid w:val="009A12B8"/>
    <w:rsid w:val="009A13D8"/>
    <w:rsid w:val="009A23A7"/>
    <w:rsid w:val="009A24E3"/>
    <w:rsid w:val="009A3BD5"/>
    <w:rsid w:val="009A4177"/>
    <w:rsid w:val="009A4479"/>
    <w:rsid w:val="009A4676"/>
    <w:rsid w:val="009A476B"/>
    <w:rsid w:val="009A49A7"/>
    <w:rsid w:val="009A4A09"/>
    <w:rsid w:val="009A4C8F"/>
    <w:rsid w:val="009A506B"/>
    <w:rsid w:val="009A50F4"/>
    <w:rsid w:val="009A5231"/>
    <w:rsid w:val="009A5253"/>
    <w:rsid w:val="009A6772"/>
    <w:rsid w:val="009A6935"/>
    <w:rsid w:val="009A7563"/>
    <w:rsid w:val="009A7573"/>
    <w:rsid w:val="009A7DAD"/>
    <w:rsid w:val="009A7DE9"/>
    <w:rsid w:val="009A7F3E"/>
    <w:rsid w:val="009B0253"/>
    <w:rsid w:val="009B026E"/>
    <w:rsid w:val="009B0446"/>
    <w:rsid w:val="009B1075"/>
    <w:rsid w:val="009B18B3"/>
    <w:rsid w:val="009B1921"/>
    <w:rsid w:val="009B26DB"/>
    <w:rsid w:val="009B2B24"/>
    <w:rsid w:val="009B2E7B"/>
    <w:rsid w:val="009B3468"/>
    <w:rsid w:val="009B34E2"/>
    <w:rsid w:val="009B388A"/>
    <w:rsid w:val="009B3B2C"/>
    <w:rsid w:val="009B3B31"/>
    <w:rsid w:val="009B419D"/>
    <w:rsid w:val="009B49AD"/>
    <w:rsid w:val="009B4D55"/>
    <w:rsid w:val="009B4F3C"/>
    <w:rsid w:val="009B510C"/>
    <w:rsid w:val="009B5219"/>
    <w:rsid w:val="009B52CF"/>
    <w:rsid w:val="009B5F0A"/>
    <w:rsid w:val="009B6054"/>
    <w:rsid w:val="009B6946"/>
    <w:rsid w:val="009B6DC5"/>
    <w:rsid w:val="009B6EDE"/>
    <w:rsid w:val="009B7148"/>
    <w:rsid w:val="009B756E"/>
    <w:rsid w:val="009B7B07"/>
    <w:rsid w:val="009C005E"/>
    <w:rsid w:val="009C01AA"/>
    <w:rsid w:val="009C0238"/>
    <w:rsid w:val="009C1C74"/>
    <w:rsid w:val="009C22B7"/>
    <w:rsid w:val="009C2685"/>
    <w:rsid w:val="009C28EF"/>
    <w:rsid w:val="009C2CFE"/>
    <w:rsid w:val="009C3508"/>
    <w:rsid w:val="009C3F0E"/>
    <w:rsid w:val="009C5AD1"/>
    <w:rsid w:val="009C6295"/>
    <w:rsid w:val="009C6832"/>
    <w:rsid w:val="009C68E7"/>
    <w:rsid w:val="009C7258"/>
    <w:rsid w:val="009C7474"/>
    <w:rsid w:val="009D09B7"/>
    <w:rsid w:val="009D0AC9"/>
    <w:rsid w:val="009D1170"/>
    <w:rsid w:val="009D13C3"/>
    <w:rsid w:val="009D14B6"/>
    <w:rsid w:val="009D1AC7"/>
    <w:rsid w:val="009D2B1F"/>
    <w:rsid w:val="009D2E42"/>
    <w:rsid w:val="009D39FE"/>
    <w:rsid w:val="009D3A82"/>
    <w:rsid w:val="009D3E52"/>
    <w:rsid w:val="009D40B6"/>
    <w:rsid w:val="009D4362"/>
    <w:rsid w:val="009D4499"/>
    <w:rsid w:val="009D4600"/>
    <w:rsid w:val="009D4948"/>
    <w:rsid w:val="009D4A1D"/>
    <w:rsid w:val="009D4B9B"/>
    <w:rsid w:val="009D5404"/>
    <w:rsid w:val="009D59C6"/>
    <w:rsid w:val="009D6003"/>
    <w:rsid w:val="009D615E"/>
    <w:rsid w:val="009D6463"/>
    <w:rsid w:val="009D6CD6"/>
    <w:rsid w:val="009D6EE7"/>
    <w:rsid w:val="009D769B"/>
    <w:rsid w:val="009D7D1F"/>
    <w:rsid w:val="009E058B"/>
    <w:rsid w:val="009E0E32"/>
    <w:rsid w:val="009E1012"/>
    <w:rsid w:val="009E1503"/>
    <w:rsid w:val="009E1689"/>
    <w:rsid w:val="009E1A13"/>
    <w:rsid w:val="009E21CA"/>
    <w:rsid w:val="009E24EC"/>
    <w:rsid w:val="009E4386"/>
    <w:rsid w:val="009E5828"/>
    <w:rsid w:val="009E5AF4"/>
    <w:rsid w:val="009E657A"/>
    <w:rsid w:val="009E6687"/>
    <w:rsid w:val="009E675E"/>
    <w:rsid w:val="009E683B"/>
    <w:rsid w:val="009E6F1B"/>
    <w:rsid w:val="009E75DA"/>
    <w:rsid w:val="009F10A8"/>
    <w:rsid w:val="009F1280"/>
    <w:rsid w:val="009F12D2"/>
    <w:rsid w:val="009F1DCB"/>
    <w:rsid w:val="009F28F2"/>
    <w:rsid w:val="009F2A75"/>
    <w:rsid w:val="009F31AA"/>
    <w:rsid w:val="009F3637"/>
    <w:rsid w:val="009F43BF"/>
    <w:rsid w:val="009F45B0"/>
    <w:rsid w:val="009F47C9"/>
    <w:rsid w:val="009F48D9"/>
    <w:rsid w:val="009F4930"/>
    <w:rsid w:val="009F5012"/>
    <w:rsid w:val="009F5126"/>
    <w:rsid w:val="009F5B11"/>
    <w:rsid w:val="009F5DE6"/>
    <w:rsid w:val="009F6CE5"/>
    <w:rsid w:val="009F783C"/>
    <w:rsid w:val="00A00871"/>
    <w:rsid w:val="00A00C0E"/>
    <w:rsid w:val="00A0140D"/>
    <w:rsid w:val="00A0167D"/>
    <w:rsid w:val="00A018B4"/>
    <w:rsid w:val="00A02F1C"/>
    <w:rsid w:val="00A033FB"/>
    <w:rsid w:val="00A0438E"/>
    <w:rsid w:val="00A048D0"/>
    <w:rsid w:val="00A056F6"/>
    <w:rsid w:val="00A060A7"/>
    <w:rsid w:val="00A0662E"/>
    <w:rsid w:val="00A06DAA"/>
    <w:rsid w:val="00A07203"/>
    <w:rsid w:val="00A07611"/>
    <w:rsid w:val="00A077E9"/>
    <w:rsid w:val="00A078CD"/>
    <w:rsid w:val="00A078DF"/>
    <w:rsid w:val="00A07DB5"/>
    <w:rsid w:val="00A07F5D"/>
    <w:rsid w:val="00A07FAB"/>
    <w:rsid w:val="00A1023A"/>
    <w:rsid w:val="00A10734"/>
    <w:rsid w:val="00A1185D"/>
    <w:rsid w:val="00A11B7D"/>
    <w:rsid w:val="00A11CE3"/>
    <w:rsid w:val="00A12999"/>
    <w:rsid w:val="00A12A9B"/>
    <w:rsid w:val="00A12C1C"/>
    <w:rsid w:val="00A12E7F"/>
    <w:rsid w:val="00A13185"/>
    <w:rsid w:val="00A13228"/>
    <w:rsid w:val="00A13622"/>
    <w:rsid w:val="00A13C59"/>
    <w:rsid w:val="00A14F32"/>
    <w:rsid w:val="00A157D4"/>
    <w:rsid w:val="00A158C6"/>
    <w:rsid w:val="00A16B8F"/>
    <w:rsid w:val="00A16F35"/>
    <w:rsid w:val="00A175C6"/>
    <w:rsid w:val="00A2060D"/>
    <w:rsid w:val="00A20864"/>
    <w:rsid w:val="00A211F9"/>
    <w:rsid w:val="00A21D17"/>
    <w:rsid w:val="00A21E74"/>
    <w:rsid w:val="00A221D2"/>
    <w:rsid w:val="00A22344"/>
    <w:rsid w:val="00A22E42"/>
    <w:rsid w:val="00A23530"/>
    <w:rsid w:val="00A23BA7"/>
    <w:rsid w:val="00A23FCB"/>
    <w:rsid w:val="00A242B1"/>
    <w:rsid w:val="00A24BD7"/>
    <w:rsid w:val="00A24D42"/>
    <w:rsid w:val="00A25046"/>
    <w:rsid w:val="00A2616B"/>
    <w:rsid w:val="00A26518"/>
    <w:rsid w:val="00A2788D"/>
    <w:rsid w:val="00A27939"/>
    <w:rsid w:val="00A27ABD"/>
    <w:rsid w:val="00A27E07"/>
    <w:rsid w:val="00A3011D"/>
    <w:rsid w:val="00A30B94"/>
    <w:rsid w:val="00A312B8"/>
    <w:rsid w:val="00A31445"/>
    <w:rsid w:val="00A31723"/>
    <w:rsid w:val="00A31F1C"/>
    <w:rsid w:val="00A32AF5"/>
    <w:rsid w:val="00A33854"/>
    <w:rsid w:val="00A3391E"/>
    <w:rsid w:val="00A33C32"/>
    <w:rsid w:val="00A341DF"/>
    <w:rsid w:val="00A3459E"/>
    <w:rsid w:val="00A346DD"/>
    <w:rsid w:val="00A3593B"/>
    <w:rsid w:val="00A35A84"/>
    <w:rsid w:val="00A35B6A"/>
    <w:rsid w:val="00A35E96"/>
    <w:rsid w:val="00A367ED"/>
    <w:rsid w:val="00A368AC"/>
    <w:rsid w:val="00A36A2A"/>
    <w:rsid w:val="00A36A3A"/>
    <w:rsid w:val="00A37A23"/>
    <w:rsid w:val="00A40311"/>
    <w:rsid w:val="00A415D5"/>
    <w:rsid w:val="00A4169A"/>
    <w:rsid w:val="00A41D9A"/>
    <w:rsid w:val="00A42399"/>
    <w:rsid w:val="00A423B5"/>
    <w:rsid w:val="00A42595"/>
    <w:rsid w:val="00A425FF"/>
    <w:rsid w:val="00A42805"/>
    <w:rsid w:val="00A42A48"/>
    <w:rsid w:val="00A42EA1"/>
    <w:rsid w:val="00A42F7A"/>
    <w:rsid w:val="00A4369D"/>
    <w:rsid w:val="00A4487C"/>
    <w:rsid w:val="00A44F47"/>
    <w:rsid w:val="00A450EF"/>
    <w:rsid w:val="00A4528E"/>
    <w:rsid w:val="00A45C4B"/>
    <w:rsid w:val="00A46437"/>
    <w:rsid w:val="00A467A6"/>
    <w:rsid w:val="00A467B7"/>
    <w:rsid w:val="00A467BA"/>
    <w:rsid w:val="00A468C3"/>
    <w:rsid w:val="00A46F74"/>
    <w:rsid w:val="00A47040"/>
    <w:rsid w:val="00A470BE"/>
    <w:rsid w:val="00A475C1"/>
    <w:rsid w:val="00A50324"/>
    <w:rsid w:val="00A503E3"/>
    <w:rsid w:val="00A505DE"/>
    <w:rsid w:val="00A50901"/>
    <w:rsid w:val="00A514DE"/>
    <w:rsid w:val="00A519AC"/>
    <w:rsid w:val="00A526D4"/>
    <w:rsid w:val="00A52A65"/>
    <w:rsid w:val="00A52C47"/>
    <w:rsid w:val="00A52CF9"/>
    <w:rsid w:val="00A536FE"/>
    <w:rsid w:val="00A53DFE"/>
    <w:rsid w:val="00A53FB2"/>
    <w:rsid w:val="00A5449E"/>
    <w:rsid w:val="00A54804"/>
    <w:rsid w:val="00A54E81"/>
    <w:rsid w:val="00A552C0"/>
    <w:rsid w:val="00A5579B"/>
    <w:rsid w:val="00A5594B"/>
    <w:rsid w:val="00A56535"/>
    <w:rsid w:val="00A566AE"/>
    <w:rsid w:val="00A56956"/>
    <w:rsid w:val="00A56EF1"/>
    <w:rsid w:val="00A5762A"/>
    <w:rsid w:val="00A60434"/>
    <w:rsid w:val="00A61540"/>
    <w:rsid w:val="00A618D6"/>
    <w:rsid w:val="00A61D1F"/>
    <w:rsid w:val="00A61DB5"/>
    <w:rsid w:val="00A61DFF"/>
    <w:rsid w:val="00A6204A"/>
    <w:rsid w:val="00A62155"/>
    <w:rsid w:val="00A622F7"/>
    <w:rsid w:val="00A62336"/>
    <w:rsid w:val="00A6262F"/>
    <w:rsid w:val="00A626D2"/>
    <w:rsid w:val="00A631C1"/>
    <w:rsid w:val="00A63C78"/>
    <w:rsid w:val="00A64126"/>
    <w:rsid w:val="00A64664"/>
    <w:rsid w:val="00A6474E"/>
    <w:rsid w:val="00A64A17"/>
    <w:rsid w:val="00A64F02"/>
    <w:rsid w:val="00A65027"/>
    <w:rsid w:val="00A650A2"/>
    <w:rsid w:val="00A67F1C"/>
    <w:rsid w:val="00A7006F"/>
    <w:rsid w:val="00A7049A"/>
    <w:rsid w:val="00A70624"/>
    <w:rsid w:val="00A7073A"/>
    <w:rsid w:val="00A70756"/>
    <w:rsid w:val="00A70952"/>
    <w:rsid w:val="00A70C6E"/>
    <w:rsid w:val="00A717A6"/>
    <w:rsid w:val="00A718B8"/>
    <w:rsid w:val="00A71A48"/>
    <w:rsid w:val="00A71B07"/>
    <w:rsid w:val="00A740ED"/>
    <w:rsid w:val="00A743DD"/>
    <w:rsid w:val="00A7446E"/>
    <w:rsid w:val="00A74760"/>
    <w:rsid w:val="00A74A00"/>
    <w:rsid w:val="00A75716"/>
    <w:rsid w:val="00A75951"/>
    <w:rsid w:val="00A75B4C"/>
    <w:rsid w:val="00A75BD1"/>
    <w:rsid w:val="00A76754"/>
    <w:rsid w:val="00A77984"/>
    <w:rsid w:val="00A800A6"/>
    <w:rsid w:val="00A80580"/>
    <w:rsid w:val="00A8064F"/>
    <w:rsid w:val="00A80DE1"/>
    <w:rsid w:val="00A823B9"/>
    <w:rsid w:val="00A82C1F"/>
    <w:rsid w:val="00A83938"/>
    <w:rsid w:val="00A83C0C"/>
    <w:rsid w:val="00A84550"/>
    <w:rsid w:val="00A84991"/>
    <w:rsid w:val="00A85C26"/>
    <w:rsid w:val="00A86106"/>
    <w:rsid w:val="00A867AA"/>
    <w:rsid w:val="00A86B91"/>
    <w:rsid w:val="00A86D29"/>
    <w:rsid w:val="00A87537"/>
    <w:rsid w:val="00A87789"/>
    <w:rsid w:val="00A9136F"/>
    <w:rsid w:val="00A922DB"/>
    <w:rsid w:val="00A9288A"/>
    <w:rsid w:val="00A93742"/>
    <w:rsid w:val="00A93D80"/>
    <w:rsid w:val="00A9408E"/>
    <w:rsid w:val="00A949AC"/>
    <w:rsid w:val="00A94E21"/>
    <w:rsid w:val="00A94E82"/>
    <w:rsid w:val="00A96769"/>
    <w:rsid w:val="00A96A8F"/>
    <w:rsid w:val="00A96E6A"/>
    <w:rsid w:val="00A96F99"/>
    <w:rsid w:val="00A97038"/>
    <w:rsid w:val="00A97183"/>
    <w:rsid w:val="00A977C5"/>
    <w:rsid w:val="00AA0A55"/>
    <w:rsid w:val="00AA169D"/>
    <w:rsid w:val="00AA1713"/>
    <w:rsid w:val="00AA1B61"/>
    <w:rsid w:val="00AA1CF8"/>
    <w:rsid w:val="00AA1F8B"/>
    <w:rsid w:val="00AA208E"/>
    <w:rsid w:val="00AA20DC"/>
    <w:rsid w:val="00AA2111"/>
    <w:rsid w:val="00AA28D8"/>
    <w:rsid w:val="00AA34C7"/>
    <w:rsid w:val="00AA3A3A"/>
    <w:rsid w:val="00AA5008"/>
    <w:rsid w:val="00AA5090"/>
    <w:rsid w:val="00AA528E"/>
    <w:rsid w:val="00AA57DA"/>
    <w:rsid w:val="00AA5A77"/>
    <w:rsid w:val="00AA5BE1"/>
    <w:rsid w:val="00AA5E04"/>
    <w:rsid w:val="00AA5E0E"/>
    <w:rsid w:val="00AA62CC"/>
    <w:rsid w:val="00AA6346"/>
    <w:rsid w:val="00AA63F0"/>
    <w:rsid w:val="00AA6AE4"/>
    <w:rsid w:val="00AA6E18"/>
    <w:rsid w:val="00AA6EC2"/>
    <w:rsid w:val="00AA7636"/>
    <w:rsid w:val="00AB03FF"/>
    <w:rsid w:val="00AB12FE"/>
    <w:rsid w:val="00AB2C56"/>
    <w:rsid w:val="00AB2CF9"/>
    <w:rsid w:val="00AB315A"/>
    <w:rsid w:val="00AB3478"/>
    <w:rsid w:val="00AB3B05"/>
    <w:rsid w:val="00AB46DE"/>
    <w:rsid w:val="00AB4A67"/>
    <w:rsid w:val="00AB4B3D"/>
    <w:rsid w:val="00AB4D26"/>
    <w:rsid w:val="00AB4E82"/>
    <w:rsid w:val="00AB4EB8"/>
    <w:rsid w:val="00AB51ED"/>
    <w:rsid w:val="00AB5E6D"/>
    <w:rsid w:val="00AB5FBE"/>
    <w:rsid w:val="00AB6034"/>
    <w:rsid w:val="00AB683E"/>
    <w:rsid w:val="00AB74EC"/>
    <w:rsid w:val="00AB784C"/>
    <w:rsid w:val="00AC0376"/>
    <w:rsid w:val="00AC0720"/>
    <w:rsid w:val="00AC0C05"/>
    <w:rsid w:val="00AC2115"/>
    <w:rsid w:val="00AC2721"/>
    <w:rsid w:val="00AC294A"/>
    <w:rsid w:val="00AC2B3D"/>
    <w:rsid w:val="00AC2CB0"/>
    <w:rsid w:val="00AC3434"/>
    <w:rsid w:val="00AC390F"/>
    <w:rsid w:val="00AC3CB2"/>
    <w:rsid w:val="00AC4029"/>
    <w:rsid w:val="00AC418E"/>
    <w:rsid w:val="00AC4228"/>
    <w:rsid w:val="00AC4E68"/>
    <w:rsid w:val="00AC5B45"/>
    <w:rsid w:val="00AC5DD3"/>
    <w:rsid w:val="00AC60C9"/>
    <w:rsid w:val="00AC60E4"/>
    <w:rsid w:val="00AC63A4"/>
    <w:rsid w:val="00AC63F2"/>
    <w:rsid w:val="00AC705B"/>
    <w:rsid w:val="00AC7B15"/>
    <w:rsid w:val="00AC7BE5"/>
    <w:rsid w:val="00AD0C80"/>
    <w:rsid w:val="00AD103B"/>
    <w:rsid w:val="00AD13D1"/>
    <w:rsid w:val="00AD2754"/>
    <w:rsid w:val="00AD2888"/>
    <w:rsid w:val="00AD2F0C"/>
    <w:rsid w:val="00AD3A31"/>
    <w:rsid w:val="00AD4778"/>
    <w:rsid w:val="00AD5A9F"/>
    <w:rsid w:val="00AD5BAA"/>
    <w:rsid w:val="00AD604C"/>
    <w:rsid w:val="00AD68EE"/>
    <w:rsid w:val="00AD6C09"/>
    <w:rsid w:val="00AD6E3B"/>
    <w:rsid w:val="00AD763F"/>
    <w:rsid w:val="00AD7CFF"/>
    <w:rsid w:val="00AE0085"/>
    <w:rsid w:val="00AE051B"/>
    <w:rsid w:val="00AE0AE1"/>
    <w:rsid w:val="00AE0BC5"/>
    <w:rsid w:val="00AE199E"/>
    <w:rsid w:val="00AE1B9F"/>
    <w:rsid w:val="00AE1BA6"/>
    <w:rsid w:val="00AE2494"/>
    <w:rsid w:val="00AE2514"/>
    <w:rsid w:val="00AE298A"/>
    <w:rsid w:val="00AE29D6"/>
    <w:rsid w:val="00AE2CFD"/>
    <w:rsid w:val="00AE2F30"/>
    <w:rsid w:val="00AE3A59"/>
    <w:rsid w:val="00AE4024"/>
    <w:rsid w:val="00AE4E21"/>
    <w:rsid w:val="00AE501C"/>
    <w:rsid w:val="00AE524A"/>
    <w:rsid w:val="00AE5477"/>
    <w:rsid w:val="00AE5905"/>
    <w:rsid w:val="00AE63FE"/>
    <w:rsid w:val="00AE68B5"/>
    <w:rsid w:val="00AE6E88"/>
    <w:rsid w:val="00AE7360"/>
    <w:rsid w:val="00AE73D0"/>
    <w:rsid w:val="00AE745A"/>
    <w:rsid w:val="00AE74FA"/>
    <w:rsid w:val="00AE7F26"/>
    <w:rsid w:val="00AE7FBF"/>
    <w:rsid w:val="00AF01C6"/>
    <w:rsid w:val="00AF0847"/>
    <w:rsid w:val="00AF09A0"/>
    <w:rsid w:val="00AF0AD2"/>
    <w:rsid w:val="00AF0C33"/>
    <w:rsid w:val="00AF19BB"/>
    <w:rsid w:val="00AF227B"/>
    <w:rsid w:val="00AF2709"/>
    <w:rsid w:val="00AF2902"/>
    <w:rsid w:val="00AF32A7"/>
    <w:rsid w:val="00AF3621"/>
    <w:rsid w:val="00AF3F9A"/>
    <w:rsid w:val="00AF4361"/>
    <w:rsid w:val="00AF43F2"/>
    <w:rsid w:val="00AF48DB"/>
    <w:rsid w:val="00AF53B5"/>
    <w:rsid w:val="00AF5422"/>
    <w:rsid w:val="00AF5755"/>
    <w:rsid w:val="00AF586E"/>
    <w:rsid w:val="00AF59D9"/>
    <w:rsid w:val="00AF5B55"/>
    <w:rsid w:val="00AF5F99"/>
    <w:rsid w:val="00AF5FA1"/>
    <w:rsid w:val="00AF7402"/>
    <w:rsid w:val="00AF7B2E"/>
    <w:rsid w:val="00AF7FE5"/>
    <w:rsid w:val="00B00991"/>
    <w:rsid w:val="00B0117E"/>
    <w:rsid w:val="00B0248C"/>
    <w:rsid w:val="00B029E3"/>
    <w:rsid w:val="00B0551A"/>
    <w:rsid w:val="00B05AFF"/>
    <w:rsid w:val="00B0665C"/>
    <w:rsid w:val="00B06872"/>
    <w:rsid w:val="00B0687B"/>
    <w:rsid w:val="00B06C4C"/>
    <w:rsid w:val="00B06ECF"/>
    <w:rsid w:val="00B06F4C"/>
    <w:rsid w:val="00B07E5D"/>
    <w:rsid w:val="00B10674"/>
    <w:rsid w:val="00B10F64"/>
    <w:rsid w:val="00B11160"/>
    <w:rsid w:val="00B11A26"/>
    <w:rsid w:val="00B11CDA"/>
    <w:rsid w:val="00B12297"/>
    <w:rsid w:val="00B12684"/>
    <w:rsid w:val="00B12EF2"/>
    <w:rsid w:val="00B1390C"/>
    <w:rsid w:val="00B13C76"/>
    <w:rsid w:val="00B13F96"/>
    <w:rsid w:val="00B13FFA"/>
    <w:rsid w:val="00B14158"/>
    <w:rsid w:val="00B1448D"/>
    <w:rsid w:val="00B146AC"/>
    <w:rsid w:val="00B146EB"/>
    <w:rsid w:val="00B14AF2"/>
    <w:rsid w:val="00B15AFB"/>
    <w:rsid w:val="00B15D6F"/>
    <w:rsid w:val="00B1649B"/>
    <w:rsid w:val="00B16BF7"/>
    <w:rsid w:val="00B16CDB"/>
    <w:rsid w:val="00B16EF8"/>
    <w:rsid w:val="00B1717A"/>
    <w:rsid w:val="00B1733E"/>
    <w:rsid w:val="00B175B7"/>
    <w:rsid w:val="00B20284"/>
    <w:rsid w:val="00B209D6"/>
    <w:rsid w:val="00B20FF7"/>
    <w:rsid w:val="00B22F7D"/>
    <w:rsid w:val="00B232BC"/>
    <w:rsid w:val="00B233D1"/>
    <w:rsid w:val="00B23AC0"/>
    <w:rsid w:val="00B23E98"/>
    <w:rsid w:val="00B24656"/>
    <w:rsid w:val="00B24741"/>
    <w:rsid w:val="00B24D41"/>
    <w:rsid w:val="00B252CD"/>
    <w:rsid w:val="00B25CC4"/>
    <w:rsid w:val="00B260B1"/>
    <w:rsid w:val="00B263D6"/>
    <w:rsid w:val="00B26B20"/>
    <w:rsid w:val="00B26D7B"/>
    <w:rsid w:val="00B27433"/>
    <w:rsid w:val="00B27B91"/>
    <w:rsid w:val="00B27BFE"/>
    <w:rsid w:val="00B301C9"/>
    <w:rsid w:val="00B3063F"/>
    <w:rsid w:val="00B30852"/>
    <w:rsid w:val="00B3168F"/>
    <w:rsid w:val="00B31941"/>
    <w:rsid w:val="00B31B9B"/>
    <w:rsid w:val="00B31CE2"/>
    <w:rsid w:val="00B329F1"/>
    <w:rsid w:val="00B32B29"/>
    <w:rsid w:val="00B32CD3"/>
    <w:rsid w:val="00B33851"/>
    <w:rsid w:val="00B33A56"/>
    <w:rsid w:val="00B3424C"/>
    <w:rsid w:val="00B34947"/>
    <w:rsid w:val="00B34C94"/>
    <w:rsid w:val="00B34D2A"/>
    <w:rsid w:val="00B35576"/>
    <w:rsid w:val="00B35675"/>
    <w:rsid w:val="00B35949"/>
    <w:rsid w:val="00B35A39"/>
    <w:rsid w:val="00B35A42"/>
    <w:rsid w:val="00B35D10"/>
    <w:rsid w:val="00B35ECD"/>
    <w:rsid w:val="00B36081"/>
    <w:rsid w:val="00B36C58"/>
    <w:rsid w:val="00B36E62"/>
    <w:rsid w:val="00B371D5"/>
    <w:rsid w:val="00B372CF"/>
    <w:rsid w:val="00B37725"/>
    <w:rsid w:val="00B3790A"/>
    <w:rsid w:val="00B402A2"/>
    <w:rsid w:val="00B40646"/>
    <w:rsid w:val="00B40873"/>
    <w:rsid w:val="00B40F78"/>
    <w:rsid w:val="00B41274"/>
    <w:rsid w:val="00B41BC5"/>
    <w:rsid w:val="00B41F22"/>
    <w:rsid w:val="00B427C9"/>
    <w:rsid w:val="00B429DA"/>
    <w:rsid w:val="00B42D53"/>
    <w:rsid w:val="00B42F4B"/>
    <w:rsid w:val="00B43156"/>
    <w:rsid w:val="00B431EF"/>
    <w:rsid w:val="00B43270"/>
    <w:rsid w:val="00B43355"/>
    <w:rsid w:val="00B439C3"/>
    <w:rsid w:val="00B43E2F"/>
    <w:rsid w:val="00B43F96"/>
    <w:rsid w:val="00B444CA"/>
    <w:rsid w:val="00B44A7B"/>
    <w:rsid w:val="00B44F15"/>
    <w:rsid w:val="00B462AB"/>
    <w:rsid w:val="00B4650D"/>
    <w:rsid w:val="00B46510"/>
    <w:rsid w:val="00B465B0"/>
    <w:rsid w:val="00B46729"/>
    <w:rsid w:val="00B47235"/>
    <w:rsid w:val="00B479D6"/>
    <w:rsid w:val="00B503EF"/>
    <w:rsid w:val="00B50451"/>
    <w:rsid w:val="00B5069A"/>
    <w:rsid w:val="00B50F74"/>
    <w:rsid w:val="00B51BCC"/>
    <w:rsid w:val="00B51D7B"/>
    <w:rsid w:val="00B51F34"/>
    <w:rsid w:val="00B520A0"/>
    <w:rsid w:val="00B521D9"/>
    <w:rsid w:val="00B5265F"/>
    <w:rsid w:val="00B527B7"/>
    <w:rsid w:val="00B52A63"/>
    <w:rsid w:val="00B52B25"/>
    <w:rsid w:val="00B53895"/>
    <w:rsid w:val="00B5417B"/>
    <w:rsid w:val="00B548B2"/>
    <w:rsid w:val="00B54D43"/>
    <w:rsid w:val="00B54E05"/>
    <w:rsid w:val="00B56BCF"/>
    <w:rsid w:val="00B570BE"/>
    <w:rsid w:val="00B57D8E"/>
    <w:rsid w:val="00B60068"/>
    <w:rsid w:val="00B61390"/>
    <w:rsid w:val="00B6155D"/>
    <w:rsid w:val="00B61779"/>
    <w:rsid w:val="00B61850"/>
    <w:rsid w:val="00B62204"/>
    <w:rsid w:val="00B6225F"/>
    <w:rsid w:val="00B63013"/>
    <w:rsid w:val="00B631E1"/>
    <w:rsid w:val="00B63422"/>
    <w:rsid w:val="00B634FA"/>
    <w:rsid w:val="00B640A8"/>
    <w:rsid w:val="00B64675"/>
    <w:rsid w:val="00B64E9D"/>
    <w:rsid w:val="00B6522C"/>
    <w:rsid w:val="00B654F0"/>
    <w:rsid w:val="00B65F8E"/>
    <w:rsid w:val="00B6631C"/>
    <w:rsid w:val="00B66D23"/>
    <w:rsid w:val="00B671AF"/>
    <w:rsid w:val="00B67855"/>
    <w:rsid w:val="00B70944"/>
    <w:rsid w:val="00B70CAC"/>
    <w:rsid w:val="00B71C0B"/>
    <w:rsid w:val="00B72530"/>
    <w:rsid w:val="00B729B8"/>
    <w:rsid w:val="00B73555"/>
    <w:rsid w:val="00B74106"/>
    <w:rsid w:val="00B74212"/>
    <w:rsid w:val="00B74235"/>
    <w:rsid w:val="00B7471B"/>
    <w:rsid w:val="00B75502"/>
    <w:rsid w:val="00B75D6E"/>
    <w:rsid w:val="00B75E56"/>
    <w:rsid w:val="00B7682A"/>
    <w:rsid w:val="00B76FBF"/>
    <w:rsid w:val="00B77673"/>
    <w:rsid w:val="00B7778D"/>
    <w:rsid w:val="00B803C5"/>
    <w:rsid w:val="00B806D1"/>
    <w:rsid w:val="00B816FC"/>
    <w:rsid w:val="00B820BE"/>
    <w:rsid w:val="00B82CE0"/>
    <w:rsid w:val="00B82E3C"/>
    <w:rsid w:val="00B83BEF"/>
    <w:rsid w:val="00B83D02"/>
    <w:rsid w:val="00B84017"/>
    <w:rsid w:val="00B844C8"/>
    <w:rsid w:val="00B84D05"/>
    <w:rsid w:val="00B84D35"/>
    <w:rsid w:val="00B8595F"/>
    <w:rsid w:val="00B85C96"/>
    <w:rsid w:val="00B85F76"/>
    <w:rsid w:val="00B862A3"/>
    <w:rsid w:val="00B8639C"/>
    <w:rsid w:val="00B86903"/>
    <w:rsid w:val="00B869CB"/>
    <w:rsid w:val="00B86B21"/>
    <w:rsid w:val="00B86E78"/>
    <w:rsid w:val="00B87213"/>
    <w:rsid w:val="00B87D98"/>
    <w:rsid w:val="00B903E3"/>
    <w:rsid w:val="00B90677"/>
    <w:rsid w:val="00B90F76"/>
    <w:rsid w:val="00B915B0"/>
    <w:rsid w:val="00B91DA7"/>
    <w:rsid w:val="00B91EE0"/>
    <w:rsid w:val="00B91F06"/>
    <w:rsid w:val="00B91F6A"/>
    <w:rsid w:val="00B928E5"/>
    <w:rsid w:val="00B92DAE"/>
    <w:rsid w:val="00B93997"/>
    <w:rsid w:val="00B94828"/>
    <w:rsid w:val="00B94B1E"/>
    <w:rsid w:val="00B94E2D"/>
    <w:rsid w:val="00B94F1C"/>
    <w:rsid w:val="00B95FF1"/>
    <w:rsid w:val="00B96794"/>
    <w:rsid w:val="00B9681D"/>
    <w:rsid w:val="00B96AEF"/>
    <w:rsid w:val="00B96BE7"/>
    <w:rsid w:val="00B9703D"/>
    <w:rsid w:val="00BA0CD0"/>
    <w:rsid w:val="00BA0DEC"/>
    <w:rsid w:val="00BA0E62"/>
    <w:rsid w:val="00BA114D"/>
    <w:rsid w:val="00BA117B"/>
    <w:rsid w:val="00BA26A8"/>
    <w:rsid w:val="00BA274A"/>
    <w:rsid w:val="00BA2757"/>
    <w:rsid w:val="00BA2843"/>
    <w:rsid w:val="00BA2D00"/>
    <w:rsid w:val="00BA3006"/>
    <w:rsid w:val="00BA31E6"/>
    <w:rsid w:val="00BA3466"/>
    <w:rsid w:val="00BA3683"/>
    <w:rsid w:val="00BA4BA8"/>
    <w:rsid w:val="00BA4C33"/>
    <w:rsid w:val="00BA4D0A"/>
    <w:rsid w:val="00BA50A7"/>
    <w:rsid w:val="00BA57B3"/>
    <w:rsid w:val="00BA59E4"/>
    <w:rsid w:val="00BA5B20"/>
    <w:rsid w:val="00BA5D97"/>
    <w:rsid w:val="00BA5FFE"/>
    <w:rsid w:val="00BA6323"/>
    <w:rsid w:val="00BA699B"/>
    <w:rsid w:val="00BA6A82"/>
    <w:rsid w:val="00BA6BDA"/>
    <w:rsid w:val="00BA6CE9"/>
    <w:rsid w:val="00BA7AC1"/>
    <w:rsid w:val="00BB07A0"/>
    <w:rsid w:val="00BB0A7F"/>
    <w:rsid w:val="00BB1089"/>
    <w:rsid w:val="00BB12BF"/>
    <w:rsid w:val="00BB1861"/>
    <w:rsid w:val="00BB28D6"/>
    <w:rsid w:val="00BB293B"/>
    <w:rsid w:val="00BB3251"/>
    <w:rsid w:val="00BB338B"/>
    <w:rsid w:val="00BB33E6"/>
    <w:rsid w:val="00BB385F"/>
    <w:rsid w:val="00BB4506"/>
    <w:rsid w:val="00BB45EC"/>
    <w:rsid w:val="00BB4CEE"/>
    <w:rsid w:val="00BB5018"/>
    <w:rsid w:val="00BB50D1"/>
    <w:rsid w:val="00BB5C38"/>
    <w:rsid w:val="00BB5D31"/>
    <w:rsid w:val="00BB66EE"/>
    <w:rsid w:val="00BB6A40"/>
    <w:rsid w:val="00BB6C39"/>
    <w:rsid w:val="00BB708B"/>
    <w:rsid w:val="00BB7251"/>
    <w:rsid w:val="00BB73AD"/>
    <w:rsid w:val="00BB77AE"/>
    <w:rsid w:val="00BB78BF"/>
    <w:rsid w:val="00BC080A"/>
    <w:rsid w:val="00BC0CDB"/>
    <w:rsid w:val="00BC1A30"/>
    <w:rsid w:val="00BC2A8E"/>
    <w:rsid w:val="00BC2D28"/>
    <w:rsid w:val="00BC2D79"/>
    <w:rsid w:val="00BC37E6"/>
    <w:rsid w:val="00BC3B04"/>
    <w:rsid w:val="00BC4123"/>
    <w:rsid w:val="00BC4727"/>
    <w:rsid w:val="00BC4784"/>
    <w:rsid w:val="00BC50BC"/>
    <w:rsid w:val="00BC5108"/>
    <w:rsid w:val="00BC52D5"/>
    <w:rsid w:val="00BC622B"/>
    <w:rsid w:val="00BC6237"/>
    <w:rsid w:val="00BC627B"/>
    <w:rsid w:val="00BC6461"/>
    <w:rsid w:val="00BC697C"/>
    <w:rsid w:val="00BC6A9A"/>
    <w:rsid w:val="00BC71FC"/>
    <w:rsid w:val="00BC76C0"/>
    <w:rsid w:val="00BC77A3"/>
    <w:rsid w:val="00BC7A95"/>
    <w:rsid w:val="00BC7C04"/>
    <w:rsid w:val="00BC7E5F"/>
    <w:rsid w:val="00BC7F7A"/>
    <w:rsid w:val="00BD0821"/>
    <w:rsid w:val="00BD0CFD"/>
    <w:rsid w:val="00BD134C"/>
    <w:rsid w:val="00BD1388"/>
    <w:rsid w:val="00BD25CE"/>
    <w:rsid w:val="00BD27E4"/>
    <w:rsid w:val="00BD2E2B"/>
    <w:rsid w:val="00BD34F2"/>
    <w:rsid w:val="00BD3D30"/>
    <w:rsid w:val="00BD4088"/>
    <w:rsid w:val="00BD4C6A"/>
    <w:rsid w:val="00BD4E53"/>
    <w:rsid w:val="00BD6315"/>
    <w:rsid w:val="00BD713C"/>
    <w:rsid w:val="00BD7AB3"/>
    <w:rsid w:val="00BD7BE0"/>
    <w:rsid w:val="00BE0DF8"/>
    <w:rsid w:val="00BE0E0B"/>
    <w:rsid w:val="00BE0F27"/>
    <w:rsid w:val="00BE123E"/>
    <w:rsid w:val="00BE1250"/>
    <w:rsid w:val="00BE14F6"/>
    <w:rsid w:val="00BE192A"/>
    <w:rsid w:val="00BE2B5E"/>
    <w:rsid w:val="00BE3D99"/>
    <w:rsid w:val="00BE3DA1"/>
    <w:rsid w:val="00BE3DDD"/>
    <w:rsid w:val="00BE417C"/>
    <w:rsid w:val="00BE5049"/>
    <w:rsid w:val="00BE5154"/>
    <w:rsid w:val="00BE5578"/>
    <w:rsid w:val="00BE5D84"/>
    <w:rsid w:val="00BE67C0"/>
    <w:rsid w:val="00BE71B7"/>
    <w:rsid w:val="00BE77DC"/>
    <w:rsid w:val="00BE78D0"/>
    <w:rsid w:val="00BF0071"/>
    <w:rsid w:val="00BF0504"/>
    <w:rsid w:val="00BF088B"/>
    <w:rsid w:val="00BF1D47"/>
    <w:rsid w:val="00BF23E7"/>
    <w:rsid w:val="00BF2B2B"/>
    <w:rsid w:val="00BF3057"/>
    <w:rsid w:val="00BF33A1"/>
    <w:rsid w:val="00BF351D"/>
    <w:rsid w:val="00BF38C9"/>
    <w:rsid w:val="00BF54AE"/>
    <w:rsid w:val="00BF580E"/>
    <w:rsid w:val="00BF5978"/>
    <w:rsid w:val="00BF64B2"/>
    <w:rsid w:val="00BF6813"/>
    <w:rsid w:val="00BF71A9"/>
    <w:rsid w:val="00BF7315"/>
    <w:rsid w:val="00BF73F5"/>
    <w:rsid w:val="00BF7508"/>
    <w:rsid w:val="00BF76D9"/>
    <w:rsid w:val="00BF7BF3"/>
    <w:rsid w:val="00BF7FB5"/>
    <w:rsid w:val="00C00488"/>
    <w:rsid w:val="00C005BB"/>
    <w:rsid w:val="00C00929"/>
    <w:rsid w:val="00C00B30"/>
    <w:rsid w:val="00C011EF"/>
    <w:rsid w:val="00C0142C"/>
    <w:rsid w:val="00C0161E"/>
    <w:rsid w:val="00C01F1D"/>
    <w:rsid w:val="00C029CE"/>
    <w:rsid w:val="00C02ED5"/>
    <w:rsid w:val="00C0307C"/>
    <w:rsid w:val="00C032F1"/>
    <w:rsid w:val="00C032F5"/>
    <w:rsid w:val="00C0346A"/>
    <w:rsid w:val="00C03D87"/>
    <w:rsid w:val="00C03F02"/>
    <w:rsid w:val="00C04083"/>
    <w:rsid w:val="00C040F0"/>
    <w:rsid w:val="00C0458F"/>
    <w:rsid w:val="00C057C9"/>
    <w:rsid w:val="00C059C2"/>
    <w:rsid w:val="00C060CB"/>
    <w:rsid w:val="00C06307"/>
    <w:rsid w:val="00C0655A"/>
    <w:rsid w:val="00C07371"/>
    <w:rsid w:val="00C073A1"/>
    <w:rsid w:val="00C074EB"/>
    <w:rsid w:val="00C100E8"/>
    <w:rsid w:val="00C10B41"/>
    <w:rsid w:val="00C11424"/>
    <w:rsid w:val="00C1147E"/>
    <w:rsid w:val="00C11ECF"/>
    <w:rsid w:val="00C12435"/>
    <w:rsid w:val="00C12AED"/>
    <w:rsid w:val="00C12F4C"/>
    <w:rsid w:val="00C131EC"/>
    <w:rsid w:val="00C1348E"/>
    <w:rsid w:val="00C1412F"/>
    <w:rsid w:val="00C149A3"/>
    <w:rsid w:val="00C14D4C"/>
    <w:rsid w:val="00C14E58"/>
    <w:rsid w:val="00C152FE"/>
    <w:rsid w:val="00C1572A"/>
    <w:rsid w:val="00C15B36"/>
    <w:rsid w:val="00C15ED9"/>
    <w:rsid w:val="00C160B4"/>
    <w:rsid w:val="00C16B47"/>
    <w:rsid w:val="00C16F56"/>
    <w:rsid w:val="00C16FCF"/>
    <w:rsid w:val="00C17134"/>
    <w:rsid w:val="00C17341"/>
    <w:rsid w:val="00C17410"/>
    <w:rsid w:val="00C174EF"/>
    <w:rsid w:val="00C17AB4"/>
    <w:rsid w:val="00C17D9D"/>
    <w:rsid w:val="00C20559"/>
    <w:rsid w:val="00C206B3"/>
    <w:rsid w:val="00C20A8F"/>
    <w:rsid w:val="00C214F8"/>
    <w:rsid w:val="00C21866"/>
    <w:rsid w:val="00C22170"/>
    <w:rsid w:val="00C226CE"/>
    <w:rsid w:val="00C24279"/>
    <w:rsid w:val="00C24741"/>
    <w:rsid w:val="00C25073"/>
    <w:rsid w:val="00C250B2"/>
    <w:rsid w:val="00C25EFD"/>
    <w:rsid w:val="00C26115"/>
    <w:rsid w:val="00C2732A"/>
    <w:rsid w:val="00C273E1"/>
    <w:rsid w:val="00C27408"/>
    <w:rsid w:val="00C27E6B"/>
    <w:rsid w:val="00C307F7"/>
    <w:rsid w:val="00C3082F"/>
    <w:rsid w:val="00C30DB8"/>
    <w:rsid w:val="00C315B5"/>
    <w:rsid w:val="00C31A87"/>
    <w:rsid w:val="00C31FA8"/>
    <w:rsid w:val="00C32BE4"/>
    <w:rsid w:val="00C32C8E"/>
    <w:rsid w:val="00C33951"/>
    <w:rsid w:val="00C34035"/>
    <w:rsid w:val="00C34122"/>
    <w:rsid w:val="00C34751"/>
    <w:rsid w:val="00C34F4B"/>
    <w:rsid w:val="00C350B5"/>
    <w:rsid w:val="00C35521"/>
    <w:rsid w:val="00C35D7C"/>
    <w:rsid w:val="00C36CA3"/>
    <w:rsid w:val="00C36D83"/>
    <w:rsid w:val="00C36F47"/>
    <w:rsid w:val="00C37012"/>
    <w:rsid w:val="00C37391"/>
    <w:rsid w:val="00C37615"/>
    <w:rsid w:val="00C37671"/>
    <w:rsid w:val="00C376F4"/>
    <w:rsid w:val="00C37B62"/>
    <w:rsid w:val="00C37BCF"/>
    <w:rsid w:val="00C40A28"/>
    <w:rsid w:val="00C41218"/>
    <w:rsid w:val="00C41439"/>
    <w:rsid w:val="00C41E0E"/>
    <w:rsid w:val="00C42079"/>
    <w:rsid w:val="00C4260B"/>
    <w:rsid w:val="00C426A1"/>
    <w:rsid w:val="00C433D8"/>
    <w:rsid w:val="00C43610"/>
    <w:rsid w:val="00C43DA3"/>
    <w:rsid w:val="00C440EE"/>
    <w:rsid w:val="00C44C38"/>
    <w:rsid w:val="00C44C9A"/>
    <w:rsid w:val="00C45A5D"/>
    <w:rsid w:val="00C45CC1"/>
    <w:rsid w:val="00C4612C"/>
    <w:rsid w:val="00C4670F"/>
    <w:rsid w:val="00C4723E"/>
    <w:rsid w:val="00C475AC"/>
    <w:rsid w:val="00C50455"/>
    <w:rsid w:val="00C509CC"/>
    <w:rsid w:val="00C50CC9"/>
    <w:rsid w:val="00C51A39"/>
    <w:rsid w:val="00C51E09"/>
    <w:rsid w:val="00C52008"/>
    <w:rsid w:val="00C52167"/>
    <w:rsid w:val="00C52A0F"/>
    <w:rsid w:val="00C53A3C"/>
    <w:rsid w:val="00C53A42"/>
    <w:rsid w:val="00C53B23"/>
    <w:rsid w:val="00C546A2"/>
    <w:rsid w:val="00C54732"/>
    <w:rsid w:val="00C54990"/>
    <w:rsid w:val="00C549CC"/>
    <w:rsid w:val="00C54A68"/>
    <w:rsid w:val="00C54B1E"/>
    <w:rsid w:val="00C5539B"/>
    <w:rsid w:val="00C55BA9"/>
    <w:rsid w:val="00C57806"/>
    <w:rsid w:val="00C5785B"/>
    <w:rsid w:val="00C60B9E"/>
    <w:rsid w:val="00C60F79"/>
    <w:rsid w:val="00C6113D"/>
    <w:rsid w:val="00C61173"/>
    <w:rsid w:val="00C61822"/>
    <w:rsid w:val="00C61C6F"/>
    <w:rsid w:val="00C62447"/>
    <w:rsid w:val="00C624A8"/>
    <w:rsid w:val="00C63406"/>
    <w:rsid w:val="00C63640"/>
    <w:rsid w:val="00C6371E"/>
    <w:rsid w:val="00C63742"/>
    <w:rsid w:val="00C63B69"/>
    <w:rsid w:val="00C646A0"/>
    <w:rsid w:val="00C65146"/>
    <w:rsid w:val="00C663C4"/>
    <w:rsid w:val="00C66FA2"/>
    <w:rsid w:val="00C671CB"/>
    <w:rsid w:val="00C67743"/>
    <w:rsid w:val="00C67A88"/>
    <w:rsid w:val="00C70669"/>
    <w:rsid w:val="00C70B77"/>
    <w:rsid w:val="00C71E02"/>
    <w:rsid w:val="00C71ED1"/>
    <w:rsid w:val="00C7220E"/>
    <w:rsid w:val="00C7265E"/>
    <w:rsid w:val="00C72E69"/>
    <w:rsid w:val="00C73717"/>
    <w:rsid w:val="00C73740"/>
    <w:rsid w:val="00C73A8F"/>
    <w:rsid w:val="00C73DDE"/>
    <w:rsid w:val="00C74064"/>
    <w:rsid w:val="00C74933"/>
    <w:rsid w:val="00C7607C"/>
    <w:rsid w:val="00C760DF"/>
    <w:rsid w:val="00C77045"/>
    <w:rsid w:val="00C77086"/>
    <w:rsid w:val="00C775F0"/>
    <w:rsid w:val="00C77EC6"/>
    <w:rsid w:val="00C809A9"/>
    <w:rsid w:val="00C80B01"/>
    <w:rsid w:val="00C81044"/>
    <w:rsid w:val="00C8169B"/>
    <w:rsid w:val="00C8179F"/>
    <w:rsid w:val="00C819EA"/>
    <w:rsid w:val="00C81B87"/>
    <w:rsid w:val="00C81F26"/>
    <w:rsid w:val="00C82088"/>
    <w:rsid w:val="00C8208B"/>
    <w:rsid w:val="00C82213"/>
    <w:rsid w:val="00C82A83"/>
    <w:rsid w:val="00C833A4"/>
    <w:rsid w:val="00C83AFB"/>
    <w:rsid w:val="00C83E61"/>
    <w:rsid w:val="00C8411C"/>
    <w:rsid w:val="00C846F8"/>
    <w:rsid w:val="00C847F9"/>
    <w:rsid w:val="00C84860"/>
    <w:rsid w:val="00C848AE"/>
    <w:rsid w:val="00C84A8C"/>
    <w:rsid w:val="00C85304"/>
    <w:rsid w:val="00C856DE"/>
    <w:rsid w:val="00C85BCE"/>
    <w:rsid w:val="00C860A9"/>
    <w:rsid w:val="00C8642F"/>
    <w:rsid w:val="00C86630"/>
    <w:rsid w:val="00C868E1"/>
    <w:rsid w:val="00C86B74"/>
    <w:rsid w:val="00C87B7A"/>
    <w:rsid w:val="00C87C71"/>
    <w:rsid w:val="00C90285"/>
    <w:rsid w:val="00C90645"/>
    <w:rsid w:val="00C90C84"/>
    <w:rsid w:val="00C912F8"/>
    <w:rsid w:val="00C91301"/>
    <w:rsid w:val="00C91E75"/>
    <w:rsid w:val="00C9214D"/>
    <w:rsid w:val="00C92676"/>
    <w:rsid w:val="00C92928"/>
    <w:rsid w:val="00C929FD"/>
    <w:rsid w:val="00C92AEF"/>
    <w:rsid w:val="00C93415"/>
    <w:rsid w:val="00C93A9E"/>
    <w:rsid w:val="00C93BF7"/>
    <w:rsid w:val="00C93E74"/>
    <w:rsid w:val="00C94495"/>
    <w:rsid w:val="00C9475E"/>
    <w:rsid w:val="00C94897"/>
    <w:rsid w:val="00C94D66"/>
    <w:rsid w:val="00C95C7A"/>
    <w:rsid w:val="00C95F51"/>
    <w:rsid w:val="00C95FC6"/>
    <w:rsid w:val="00C960CC"/>
    <w:rsid w:val="00C96997"/>
    <w:rsid w:val="00C96AE4"/>
    <w:rsid w:val="00C96F7E"/>
    <w:rsid w:val="00C975AC"/>
    <w:rsid w:val="00CA03F2"/>
    <w:rsid w:val="00CA0ADB"/>
    <w:rsid w:val="00CA102A"/>
    <w:rsid w:val="00CA12B7"/>
    <w:rsid w:val="00CA144E"/>
    <w:rsid w:val="00CA1EFB"/>
    <w:rsid w:val="00CA211C"/>
    <w:rsid w:val="00CA22D5"/>
    <w:rsid w:val="00CA2531"/>
    <w:rsid w:val="00CA2B36"/>
    <w:rsid w:val="00CA2B72"/>
    <w:rsid w:val="00CA32AD"/>
    <w:rsid w:val="00CA33DE"/>
    <w:rsid w:val="00CA3B15"/>
    <w:rsid w:val="00CA426F"/>
    <w:rsid w:val="00CA57D5"/>
    <w:rsid w:val="00CA58ED"/>
    <w:rsid w:val="00CA59C6"/>
    <w:rsid w:val="00CA59F8"/>
    <w:rsid w:val="00CA62AC"/>
    <w:rsid w:val="00CA6309"/>
    <w:rsid w:val="00CA641E"/>
    <w:rsid w:val="00CA649C"/>
    <w:rsid w:val="00CA66D7"/>
    <w:rsid w:val="00CA69E6"/>
    <w:rsid w:val="00CA72AF"/>
    <w:rsid w:val="00CA72B9"/>
    <w:rsid w:val="00CA797E"/>
    <w:rsid w:val="00CA7ADD"/>
    <w:rsid w:val="00CA7E90"/>
    <w:rsid w:val="00CB0481"/>
    <w:rsid w:val="00CB15CC"/>
    <w:rsid w:val="00CB1B0A"/>
    <w:rsid w:val="00CB1CCE"/>
    <w:rsid w:val="00CB1F9B"/>
    <w:rsid w:val="00CB2706"/>
    <w:rsid w:val="00CB2C18"/>
    <w:rsid w:val="00CB3134"/>
    <w:rsid w:val="00CB3686"/>
    <w:rsid w:val="00CB4086"/>
    <w:rsid w:val="00CB40C0"/>
    <w:rsid w:val="00CB40FA"/>
    <w:rsid w:val="00CB41DD"/>
    <w:rsid w:val="00CB4E82"/>
    <w:rsid w:val="00CB5256"/>
    <w:rsid w:val="00CB5E49"/>
    <w:rsid w:val="00CB66BE"/>
    <w:rsid w:val="00CB7B20"/>
    <w:rsid w:val="00CC0297"/>
    <w:rsid w:val="00CC0431"/>
    <w:rsid w:val="00CC04A6"/>
    <w:rsid w:val="00CC0FA8"/>
    <w:rsid w:val="00CC14E3"/>
    <w:rsid w:val="00CC16F7"/>
    <w:rsid w:val="00CC17E4"/>
    <w:rsid w:val="00CC2334"/>
    <w:rsid w:val="00CC2342"/>
    <w:rsid w:val="00CC2FAC"/>
    <w:rsid w:val="00CC36BE"/>
    <w:rsid w:val="00CC3A76"/>
    <w:rsid w:val="00CC44D6"/>
    <w:rsid w:val="00CC52C6"/>
    <w:rsid w:val="00CC5B25"/>
    <w:rsid w:val="00CC5B36"/>
    <w:rsid w:val="00CC5D1D"/>
    <w:rsid w:val="00CC5E34"/>
    <w:rsid w:val="00CC6251"/>
    <w:rsid w:val="00CC6B71"/>
    <w:rsid w:val="00CC6F09"/>
    <w:rsid w:val="00CC77E2"/>
    <w:rsid w:val="00CC7A7A"/>
    <w:rsid w:val="00CC7C83"/>
    <w:rsid w:val="00CD04FA"/>
    <w:rsid w:val="00CD06AE"/>
    <w:rsid w:val="00CD0895"/>
    <w:rsid w:val="00CD09A8"/>
    <w:rsid w:val="00CD18C8"/>
    <w:rsid w:val="00CD1B2E"/>
    <w:rsid w:val="00CD1CDA"/>
    <w:rsid w:val="00CD3473"/>
    <w:rsid w:val="00CD34E8"/>
    <w:rsid w:val="00CD36A3"/>
    <w:rsid w:val="00CD59F0"/>
    <w:rsid w:val="00CD6E55"/>
    <w:rsid w:val="00CD7101"/>
    <w:rsid w:val="00CE0998"/>
    <w:rsid w:val="00CE0C76"/>
    <w:rsid w:val="00CE112A"/>
    <w:rsid w:val="00CE17DD"/>
    <w:rsid w:val="00CE22F5"/>
    <w:rsid w:val="00CE2BD2"/>
    <w:rsid w:val="00CE2D4F"/>
    <w:rsid w:val="00CE2FD5"/>
    <w:rsid w:val="00CE3CD5"/>
    <w:rsid w:val="00CE3D79"/>
    <w:rsid w:val="00CE3FE1"/>
    <w:rsid w:val="00CE4B53"/>
    <w:rsid w:val="00CE4EFF"/>
    <w:rsid w:val="00CE52B0"/>
    <w:rsid w:val="00CE55A5"/>
    <w:rsid w:val="00CE5698"/>
    <w:rsid w:val="00CE5B2B"/>
    <w:rsid w:val="00CE5F98"/>
    <w:rsid w:val="00CE6DBE"/>
    <w:rsid w:val="00CE7999"/>
    <w:rsid w:val="00CF014F"/>
    <w:rsid w:val="00CF0184"/>
    <w:rsid w:val="00CF01DF"/>
    <w:rsid w:val="00CF0FC6"/>
    <w:rsid w:val="00CF1809"/>
    <w:rsid w:val="00CF1BCF"/>
    <w:rsid w:val="00CF1C6C"/>
    <w:rsid w:val="00CF1D15"/>
    <w:rsid w:val="00CF1D47"/>
    <w:rsid w:val="00CF1DA6"/>
    <w:rsid w:val="00CF2D8F"/>
    <w:rsid w:val="00CF2EE4"/>
    <w:rsid w:val="00CF3A6E"/>
    <w:rsid w:val="00CF4014"/>
    <w:rsid w:val="00CF5965"/>
    <w:rsid w:val="00CF602C"/>
    <w:rsid w:val="00CF701A"/>
    <w:rsid w:val="00CF743A"/>
    <w:rsid w:val="00CF795C"/>
    <w:rsid w:val="00CF7B2F"/>
    <w:rsid w:val="00CF7ED9"/>
    <w:rsid w:val="00CF7F3A"/>
    <w:rsid w:val="00D0018F"/>
    <w:rsid w:val="00D00418"/>
    <w:rsid w:val="00D00421"/>
    <w:rsid w:val="00D008B5"/>
    <w:rsid w:val="00D00B67"/>
    <w:rsid w:val="00D0104E"/>
    <w:rsid w:val="00D01D9A"/>
    <w:rsid w:val="00D02190"/>
    <w:rsid w:val="00D021E4"/>
    <w:rsid w:val="00D02348"/>
    <w:rsid w:val="00D02B3B"/>
    <w:rsid w:val="00D02DEA"/>
    <w:rsid w:val="00D03A7D"/>
    <w:rsid w:val="00D03D99"/>
    <w:rsid w:val="00D04102"/>
    <w:rsid w:val="00D0470A"/>
    <w:rsid w:val="00D04B1B"/>
    <w:rsid w:val="00D04BE8"/>
    <w:rsid w:val="00D04DF5"/>
    <w:rsid w:val="00D05408"/>
    <w:rsid w:val="00D05494"/>
    <w:rsid w:val="00D05738"/>
    <w:rsid w:val="00D0616F"/>
    <w:rsid w:val="00D06268"/>
    <w:rsid w:val="00D10D84"/>
    <w:rsid w:val="00D1174E"/>
    <w:rsid w:val="00D11BF8"/>
    <w:rsid w:val="00D127F6"/>
    <w:rsid w:val="00D12913"/>
    <w:rsid w:val="00D12DF5"/>
    <w:rsid w:val="00D12DF8"/>
    <w:rsid w:val="00D13433"/>
    <w:rsid w:val="00D13490"/>
    <w:rsid w:val="00D13627"/>
    <w:rsid w:val="00D13807"/>
    <w:rsid w:val="00D13B84"/>
    <w:rsid w:val="00D14083"/>
    <w:rsid w:val="00D140BC"/>
    <w:rsid w:val="00D142EF"/>
    <w:rsid w:val="00D1459C"/>
    <w:rsid w:val="00D1487A"/>
    <w:rsid w:val="00D14C72"/>
    <w:rsid w:val="00D15204"/>
    <w:rsid w:val="00D156F7"/>
    <w:rsid w:val="00D159B1"/>
    <w:rsid w:val="00D16950"/>
    <w:rsid w:val="00D16FF5"/>
    <w:rsid w:val="00D170E2"/>
    <w:rsid w:val="00D17574"/>
    <w:rsid w:val="00D175A8"/>
    <w:rsid w:val="00D20A49"/>
    <w:rsid w:val="00D210DA"/>
    <w:rsid w:val="00D21125"/>
    <w:rsid w:val="00D21778"/>
    <w:rsid w:val="00D21D6C"/>
    <w:rsid w:val="00D221CB"/>
    <w:rsid w:val="00D22224"/>
    <w:rsid w:val="00D22D77"/>
    <w:rsid w:val="00D23F73"/>
    <w:rsid w:val="00D24044"/>
    <w:rsid w:val="00D248AC"/>
    <w:rsid w:val="00D25361"/>
    <w:rsid w:val="00D2563E"/>
    <w:rsid w:val="00D25AC9"/>
    <w:rsid w:val="00D264D1"/>
    <w:rsid w:val="00D2657F"/>
    <w:rsid w:val="00D26C95"/>
    <w:rsid w:val="00D270D6"/>
    <w:rsid w:val="00D273DA"/>
    <w:rsid w:val="00D2760A"/>
    <w:rsid w:val="00D27A6D"/>
    <w:rsid w:val="00D27C35"/>
    <w:rsid w:val="00D3060B"/>
    <w:rsid w:val="00D306C2"/>
    <w:rsid w:val="00D30924"/>
    <w:rsid w:val="00D30A23"/>
    <w:rsid w:val="00D315D1"/>
    <w:rsid w:val="00D316B3"/>
    <w:rsid w:val="00D3182C"/>
    <w:rsid w:val="00D318C2"/>
    <w:rsid w:val="00D318C7"/>
    <w:rsid w:val="00D31C76"/>
    <w:rsid w:val="00D32CCA"/>
    <w:rsid w:val="00D3354F"/>
    <w:rsid w:val="00D33719"/>
    <w:rsid w:val="00D33AD2"/>
    <w:rsid w:val="00D34132"/>
    <w:rsid w:val="00D34340"/>
    <w:rsid w:val="00D349D6"/>
    <w:rsid w:val="00D34F34"/>
    <w:rsid w:val="00D35334"/>
    <w:rsid w:val="00D35348"/>
    <w:rsid w:val="00D3627B"/>
    <w:rsid w:val="00D36432"/>
    <w:rsid w:val="00D369EE"/>
    <w:rsid w:val="00D36F65"/>
    <w:rsid w:val="00D37339"/>
    <w:rsid w:val="00D37502"/>
    <w:rsid w:val="00D37849"/>
    <w:rsid w:val="00D40339"/>
    <w:rsid w:val="00D40EA3"/>
    <w:rsid w:val="00D41087"/>
    <w:rsid w:val="00D415AB"/>
    <w:rsid w:val="00D415D6"/>
    <w:rsid w:val="00D41628"/>
    <w:rsid w:val="00D41A2C"/>
    <w:rsid w:val="00D41D0C"/>
    <w:rsid w:val="00D41E88"/>
    <w:rsid w:val="00D41EDA"/>
    <w:rsid w:val="00D41FE3"/>
    <w:rsid w:val="00D4275B"/>
    <w:rsid w:val="00D4300F"/>
    <w:rsid w:val="00D4525A"/>
    <w:rsid w:val="00D4581B"/>
    <w:rsid w:val="00D4637C"/>
    <w:rsid w:val="00D50092"/>
    <w:rsid w:val="00D502D3"/>
    <w:rsid w:val="00D50D0F"/>
    <w:rsid w:val="00D50E5B"/>
    <w:rsid w:val="00D5105F"/>
    <w:rsid w:val="00D51758"/>
    <w:rsid w:val="00D51A12"/>
    <w:rsid w:val="00D5286D"/>
    <w:rsid w:val="00D52B29"/>
    <w:rsid w:val="00D533F9"/>
    <w:rsid w:val="00D5348D"/>
    <w:rsid w:val="00D534D5"/>
    <w:rsid w:val="00D53713"/>
    <w:rsid w:val="00D53BC2"/>
    <w:rsid w:val="00D53D2F"/>
    <w:rsid w:val="00D546C4"/>
    <w:rsid w:val="00D54761"/>
    <w:rsid w:val="00D54ED2"/>
    <w:rsid w:val="00D5524D"/>
    <w:rsid w:val="00D557C0"/>
    <w:rsid w:val="00D557DF"/>
    <w:rsid w:val="00D559C5"/>
    <w:rsid w:val="00D55B9F"/>
    <w:rsid w:val="00D55C35"/>
    <w:rsid w:val="00D57305"/>
    <w:rsid w:val="00D5758B"/>
    <w:rsid w:val="00D576B8"/>
    <w:rsid w:val="00D60F5B"/>
    <w:rsid w:val="00D612B8"/>
    <w:rsid w:val="00D61384"/>
    <w:rsid w:val="00D61764"/>
    <w:rsid w:val="00D61FC5"/>
    <w:rsid w:val="00D62426"/>
    <w:rsid w:val="00D624D3"/>
    <w:rsid w:val="00D62991"/>
    <w:rsid w:val="00D629C4"/>
    <w:rsid w:val="00D62DB0"/>
    <w:rsid w:val="00D63331"/>
    <w:rsid w:val="00D635C8"/>
    <w:rsid w:val="00D63E8B"/>
    <w:rsid w:val="00D644DC"/>
    <w:rsid w:val="00D6465C"/>
    <w:rsid w:val="00D648D8"/>
    <w:rsid w:val="00D6672C"/>
    <w:rsid w:val="00D675B2"/>
    <w:rsid w:val="00D70A98"/>
    <w:rsid w:val="00D70DEC"/>
    <w:rsid w:val="00D71456"/>
    <w:rsid w:val="00D7179C"/>
    <w:rsid w:val="00D7235B"/>
    <w:rsid w:val="00D725C8"/>
    <w:rsid w:val="00D7340D"/>
    <w:rsid w:val="00D739F7"/>
    <w:rsid w:val="00D73A98"/>
    <w:rsid w:val="00D7405E"/>
    <w:rsid w:val="00D7502C"/>
    <w:rsid w:val="00D7520F"/>
    <w:rsid w:val="00D754B4"/>
    <w:rsid w:val="00D75917"/>
    <w:rsid w:val="00D75BE5"/>
    <w:rsid w:val="00D75E2F"/>
    <w:rsid w:val="00D75F8D"/>
    <w:rsid w:val="00D768D9"/>
    <w:rsid w:val="00D76BB0"/>
    <w:rsid w:val="00D76CEA"/>
    <w:rsid w:val="00D7718E"/>
    <w:rsid w:val="00D771CE"/>
    <w:rsid w:val="00D77961"/>
    <w:rsid w:val="00D77C16"/>
    <w:rsid w:val="00D8165E"/>
    <w:rsid w:val="00D81EC3"/>
    <w:rsid w:val="00D81F66"/>
    <w:rsid w:val="00D820C5"/>
    <w:rsid w:val="00D82128"/>
    <w:rsid w:val="00D82327"/>
    <w:rsid w:val="00D827E4"/>
    <w:rsid w:val="00D83294"/>
    <w:rsid w:val="00D833B5"/>
    <w:rsid w:val="00D83CC1"/>
    <w:rsid w:val="00D85DE8"/>
    <w:rsid w:val="00D86340"/>
    <w:rsid w:val="00D86A80"/>
    <w:rsid w:val="00D87CCE"/>
    <w:rsid w:val="00D92289"/>
    <w:rsid w:val="00D929EB"/>
    <w:rsid w:val="00D92B7B"/>
    <w:rsid w:val="00D93268"/>
    <w:rsid w:val="00D9330C"/>
    <w:rsid w:val="00D935E8"/>
    <w:rsid w:val="00D94602"/>
    <w:rsid w:val="00D94AC4"/>
    <w:rsid w:val="00D94CF4"/>
    <w:rsid w:val="00D94DB6"/>
    <w:rsid w:val="00D95DF9"/>
    <w:rsid w:val="00D9674F"/>
    <w:rsid w:val="00DA038C"/>
    <w:rsid w:val="00DA0BF1"/>
    <w:rsid w:val="00DA1A13"/>
    <w:rsid w:val="00DA1E50"/>
    <w:rsid w:val="00DA200D"/>
    <w:rsid w:val="00DA24F3"/>
    <w:rsid w:val="00DA250C"/>
    <w:rsid w:val="00DA2BDA"/>
    <w:rsid w:val="00DA2D2E"/>
    <w:rsid w:val="00DA42F1"/>
    <w:rsid w:val="00DA4463"/>
    <w:rsid w:val="00DA4B01"/>
    <w:rsid w:val="00DA53EF"/>
    <w:rsid w:val="00DA67FC"/>
    <w:rsid w:val="00DA6AFF"/>
    <w:rsid w:val="00DA6F4F"/>
    <w:rsid w:val="00DA783E"/>
    <w:rsid w:val="00DA7866"/>
    <w:rsid w:val="00DB0A1A"/>
    <w:rsid w:val="00DB0A77"/>
    <w:rsid w:val="00DB0F29"/>
    <w:rsid w:val="00DB0F3B"/>
    <w:rsid w:val="00DB1896"/>
    <w:rsid w:val="00DB1CAD"/>
    <w:rsid w:val="00DB1D03"/>
    <w:rsid w:val="00DB2275"/>
    <w:rsid w:val="00DB25A7"/>
    <w:rsid w:val="00DB3D01"/>
    <w:rsid w:val="00DB4822"/>
    <w:rsid w:val="00DB4E6A"/>
    <w:rsid w:val="00DB530D"/>
    <w:rsid w:val="00DB53D1"/>
    <w:rsid w:val="00DB5C03"/>
    <w:rsid w:val="00DB5FD0"/>
    <w:rsid w:val="00DB6828"/>
    <w:rsid w:val="00DB748E"/>
    <w:rsid w:val="00DB759B"/>
    <w:rsid w:val="00DB786F"/>
    <w:rsid w:val="00DB7898"/>
    <w:rsid w:val="00DC01F0"/>
    <w:rsid w:val="00DC068F"/>
    <w:rsid w:val="00DC0B61"/>
    <w:rsid w:val="00DC14F7"/>
    <w:rsid w:val="00DC1643"/>
    <w:rsid w:val="00DC1BA2"/>
    <w:rsid w:val="00DC2817"/>
    <w:rsid w:val="00DC2910"/>
    <w:rsid w:val="00DC291F"/>
    <w:rsid w:val="00DC2963"/>
    <w:rsid w:val="00DC2C6F"/>
    <w:rsid w:val="00DC3BAA"/>
    <w:rsid w:val="00DC4899"/>
    <w:rsid w:val="00DC51BD"/>
    <w:rsid w:val="00DC5942"/>
    <w:rsid w:val="00DC5F98"/>
    <w:rsid w:val="00DC6194"/>
    <w:rsid w:val="00DC663F"/>
    <w:rsid w:val="00DC667A"/>
    <w:rsid w:val="00DC6BA0"/>
    <w:rsid w:val="00DC6BCC"/>
    <w:rsid w:val="00DC6C3A"/>
    <w:rsid w:val="00DC75EF"/>
    <w:rsid w:val="00DC79E1"/>
    <w:rsid w:val="00DD05D7"/>
    <w:rsid w:val="00DD098A"/>
    <w:rsid w:val="00DD0F87"/>
    <w:rsid w:val="00DD1BCE"/>
    <w:rsid w:val="00DD1D9D"/>
    <w:rsid w:val="00DD2652"/>
    <w:rsid w:val="00DD3191"/>
    <w:rsid w:val="00DD3284"/>
    <w:rsid w:val="00DD3CB4"/>
    <w:rsid w:val="00DD44CF"/>
    <w:rsid w:val="00DD50F8"/>
    <w:rsid w:val="00DD53AE"/>
    <w:rsid w:val="00DD58EE"/>
    <w:rsid w:val="00DD58F6"/>
    <w:rsid w:val="00DD60D5"/>
    <w:rsid w:val="00DD611E"/>
    <w:rsid w:val="00DD6753"/>
    <w:rsid w:val="00DD6808"/>
    <w:rsid w:val="00DD7620"/>
    <w:rsid w:val="00DD7F5A"/>
    <w:rsid w:val="00DD7FE4"/>
    <w:rsid w:val="00DE0102"/>
    <w:rsid w:val="00DE16A8"/>
    <w:rsid w:val="00DE1B9F"/>
    <w:rsid w:val="00DE24B4"/>
    <w:rsid w:val="00DE2542"/>
    <w:rsid w:val="00DE3440"/>
    <w:rsid w:val="00DE34BA"/>
    <w:rsid w:val="00DE4514"/>
    <w:rsid w:val="00DE45D8"/>
    <w:rsid w:val="00DE4856"/>
    <w:rsid w:val="00DE48DB"/>
    <w:rsid w:val="00DE4E60"/>
    <w:rsid w:val="00DE55F1"/>
    <w:rsid w:val="00DE58FF"/>
    <w:rsid w:val="00DE6020"/>
    <w:rsid w:val="00DE674C"/>
    <w:rsid w:val="00DE6C3B"/>
    <w:rsid w:val="00DE703B"/>
    <w:rsid w:val="00DE7456"/>
    <w:rsid w:val="00DE7664"/>
    <w:rsid w:val="00DE76CD"/>
    <w:rsid w:val="00DE7950"/>
    <w:rsid w:val="00DE79DB"/>
    <w:rsid w:val="00DE7B3F"/>
    <w:rsid w:val="00DF0207"/>
    <w:rsid w:val="00DF1B0F"/>
    <w:rsid w:val="00DF1C1B"/>
    <w:rsid w:val="00DF1E54"/>
    <w:rsid w:val="00DF2620"/>
    <w:rsid w:val="00DF298F"/>
    <w:rsid w:val="00DF2AE9"/>
    <w:rsid w:val="00DF3005"/>
    <w:rsid w:val="00DF30A4"/>
    <w:rsid w:val="00DF30E2"/>
    <w:rsid w:val="00DF3337"/>
    <w:rsid w:val="00DF36DA"/>
    <w:rsid w:val="00DF3CD9"/>
    <w:rsid w:val="00DF3ED3"/>
    <w:rsid w:val="00DF40BC"/>
    <w:rsid w:val="00DF40E2"/>
    <w:rsid w:val="00DF428D"/>
    <w:rsid w:val="00DF4355"/>
    <w:rsid w:val="00DF4418"/>
    <w:rsid w:val="00DF4829"/>
    <w:rsid w:val="00DF51AA"/>
    <w:rsid w:val="00DF585F"/>
    <w:rsid w:val="00DF5E45"/>
    <w:rsid w:val="00DF6146"/>
    <w:rsid w:val="00DF6766"/>
    <w:rsid w:val="00DF6EFC"/>
    <w:rsid w:val="00DF719D"/>
    <w:rsid w:val="00DF7D26"/>
    <w:rsid w:val="00DF7FEE"/>
    <w:rsid w:val="00E00490"/>
    <w:rsid w:val="00E005BA"/>
    <w:rsid w:val="00E00629"/>
    <w:rsid w:val="00E017B8"/>
    <w:rsid w:val="00E017C0"/>
    <w:rsid w:val="00E01DD9"/>
    <w:rsid w:val="00E02651"/>
    <w:rsid w:val="00E027A6"/>
    <w:rsid w:val="00E02F0C"/>
    <w:rsid w:val="00E039AF"/>
    <w:rsid w:val="00E039CC"/>
    <w:rsid w:val="00E03C16"/>
    <w:rsid w:val="00E03D23"/>
    <w:rsid w:val="00E04601"/>
    <w:rsid w:val="00E0463E"/>
    <w:rsid w:val="00E06565"/>
    <w:rsid w:val="00E07226"/>
    <w:rsid w:val="00E0767C"/>
    <w:rsid w:val="00E10109"/>
    <w:rsid w:val="00E10455"/>
    <w:rsid w:val="00E1072F"/>
    <w:rsid w:val="00E10F89"/>
    <w:rsid w:val="00E11980"/>
    <w:rsid w:val="00E11D52"/>
    <w:rsid w:val="00E1334B"/>
    <w:rsid w:val="00E135BF"/>
    <w:rsid w:val="00E13B98"/>
    <w:rsid w:val="00E13C31"/>
    <w:rsid w:val="00E13C4E"/>
    <w:rsid w:val="00E142DD"/>
    <w:rsid w:val="00E146C2"/>
    <w:rsid w:val="00E1498D"/>
    <w:rsid w:val="00E14EE6"/>
    <w:rsid w:val="00E14FE2"/>
    <w:rsid w:val="00E152E1"/>
    <w:rsid w:val="00E155A6"/>
    <w:rsid w:val="00E15B19"/>
    <w:rsid w:val="00E16065"/>
    <w:rsid w:val="00E161A7"/>
    <w:rsid w:val="00E1667D"/>
    <w:rsid w:val="00E16749"/>
    <w:rsid w:val="00E16B7E"/>
    <w:rsid w:val="00E16DD2"/>
    <w:rsid w:val="00E1700B"/>
    <w:rsid w:val="00E17403"/>
    <w:rsid w:val="00E174CD"/>
    <w:rsid w:val="00E176F3"/>
    <w:rsid w:val="00E17E22"/>
    <w:rsid w:val="00E17E5F"/>
    <w:rsid w:val="00E202F8"/>
    <w:rsid w:val="00E21074"/>
    <w:rsid w:val="00E21251"/>
    <w:rsid w:val="00E21732"/>
    <w:rsid w:val="00E2191F"/>
    <w:rsid w:val="00E21CB0"/>
    <w:rsid w:val="00E21DDB"/>
    <w:rsid w:val="00E21F8F"/>
    <w:rsid w:val="00E22CBE"/>
    <w:rsid w:val="00E24331"/>
    <w:rsid w:val="00E2454F"/>
    <w:rsid w:val="00E249C9"/>
    <w:rsid w:val="00E24A72"/>
    <w:rsid w:val="00E25032"/>
    <w:rsid w:val="00E253B7"/>
    <w:rsid w:val="00E26C69"/>
    <w:rsid w:val="00E275A9"/>
    <w:rsid w:val="00E27C0A"/>
    <w:rsid w:val="00E30413"/>
    <w:rsid w:val="00E3149C"/>
    <w:rsid w:val="00E316F3"/>
    <w:rsid w:val="00E3199B"/>
    <w:rsid w:val="00E32564"/>
    <w:rsid w:val="00E325D2"/>
    <w:rsid w:val="00E32D81"/>
    <w:rsid w:val="00E330C2"/>
    <w:rsid w:val="00E33433"/>
    <w:rsid w:val="00E347E4"/>
    <w:rsid w:val="00E357EC"/>
    <w:rsid w:val="00E35A2F"/>
    <w:rsid w:val="00E361C4"/>
    <w:rsid w:val="00E36802"/>
    <w:rsid w:val="00E369DF"/>
    <w:rsid w:val="00E36F23"/>
    <w:rsid w:val="00E37350"/>
    <w:rsid w:val="00E3750B"/>
    <w:rsid w:val="00E37564"/>
    <w:rsid w:val="00E40F21"/>
    <w:rsid w:val="00E4150E"/>
    <w:rsid w:val="00E41637"/>
    <w:rsid w:val="00E41A97"/>
    <w:rsid w:val="00E425C3"/>
    <w:rsid w:val="00E42795"/>
    <w:rsid w:val="00E42895"/>
    <w:rsid w:val="00E43216"/>
    <w:rsid w:val="00E43766"/>
    <w:rsid w:val="00E437FA"/>
    <w:rsid w:val="00E43903"/>
    <w:rsid w:val="00E43EF2"/>
    <w:rsid w:val="00E44D1C"/>
    <w:rsid w:val="00E44DD0"/>
    <w:rsid w:val="00E45C6F"/>
    <w:rsid w:val="00E460D5"/>
    <w:rsid w:val="00E461CC"/>
    <w:rsid w:val="00E464DD"/>
    <w:rsid w:val="00E464EC"/>
    <w:rsid w:val="00E46F01"/>
    <w:rsid w:val="00E472AD"/>
    <w:rsid w:val="00E506E7"/>
    <w:rsid w:val="00E50CB8"/>
    <w:rsid w:val="00E51385"/>
    <w:rsid w:val="00E5161A"/>
    <w:rsid w:val="00E516C9"/>
    <w:rsid w:val="00E51F79"/>
    <w:rsid w:val="00E53A44"/>
    <w:rsid w:val="00E5509B"/>
    <w:rsid w:val="00E554E4"/>
    <w:rsid w:val="00E55833"/>
    <w:rsid w:val="00E55DEC"/>
    <w:rsid w:val="00E55E4C"/>
    <w:rsid w:val="00E56432"/>
    <w:rsid w:val="00E57516"/>
    <w:rsid w:val="00E5796B"/>
    <w:rsid w:val="00E60037"/>
    <w:rsid w:val="00E60AB9"/>
    <w:rsid w:val="00E61BE3"/>
    <w:rsid w:val="00E62045"/>
    <w:rsid w:val="00E622FC"/>
    <w:rsid w:val="00E6239C"/>
    <w:rsid w:val="00E62D8A"/>
    <w:rsid w:val="00E63354"/>
    <w:rsid w:val="00E6356D"/>
    <w:rsid w:val="00E64769"/>
    <w:rsid w:val="00E64C34"/>
    <w:rsid w:val="00E64DA1"/>
    <w:rsid w:val="00E64DF0"/>
    <w:rsid w:val="00E65254"/>
    <w:rsid w:val="00E65363"/>
    <w:rsid w:val="00E653B2"/>
    <w:rsid w:val="00E654AA"/>
    <w:rsid w:val="00E656AE"/>
    <w:rsid w:val="00E6613E"/>
    <w:rsid w:val="00E66812"/>
    <w:rsid w:val="00E66E26"/>
    <w:rsid w:val="00E6712E"/>
    <w:rsid w:val="00E671D9"/>
    <w:rsid w:val="00E674FF"/>
    <w:rsid w:val="00E67B58"/>
    <w:rsid w:val="00E67FB4"/>
    <w:rsid w:val="00E70D8B"/>
    <w:rsid w:val="00E71385"/>
    <w:rsid w:val="00E72F47"/>
    <w:rsid w:val="00E73144"/>
    <w:rsid w:val="00E738E5"/>
    <w:rsid w:val="00E73E6B"/>
    <w:rsid w:val="00E7401C"/>
    <w:rsid w:val="00E74680"/>
    <w:rsid w:val="00E74A86"/>
    <w:rsid w:val="00E74C35"/>
    <w:rsid w:val="00E74C80"/>
    <w:rsid w:val="00E74D12"/>
    <w:rsid w:val="00E74D81"/>
    <w:rsid w:val="00E771D5"/>
    <w:rsid w:val="00E77886"/>
    <w:rsid w:val="00E7796D"/>
    <w:rsid w:val="00E80E5C"/>
    <w:rsid w:val="00E821B6"/>
    <w:rsid w:val="00E822F6"/>
    <w:rsid w:val="00E8254C"/>
    <w:rsid w:val="00E82D50"/>
    <w:rsid w:val="00E82F34"/>
    <w:rsid w:val="00E836EB"/>
    <w:rsid w:val="00E839C7"/>
    <w:rsid w:val="00E83BA9"/>
    <w:rsid w:val="00E84110"/>
    <w:rsid w:val="00E84491"/>
    <w:rsid w:val="00E8456C"/>
    <w:rsid w:val="00E84ACD"/>
    <w:rsid w:val="00E84B0B"/>
    <w:rsid w:val="00E84DC9"/>
    <w:rsid w:val="00E8502B"/>
    <w:rsid w:val="00E851D4"/>
    <w:rsid w:val="00E8522D"/>
    <w:rsid w:val="00E855D4"/>
    <w:rsid w:val="00E8579C"/>
    <w:rsid w:val="00E85934"/>
    <w:rsid w:val="00E859C0"/>
    <w:rsid w:val="00E85CFB"/>
    <w:rsid w:val="00E85E2A"/>
    <w:rsid w:val="00E86139"/>
    <w:rsid w:val="00E86405"/>
    <w:rsid w:val="00E86C64"/>
    <w:rsid w:val="00E87D97"/>
    <w:rsid w:val="00E903EA"/>
    <w:rsid w:val="00E9088E"/>
    <w:rsid w:val="00E90D47"/>
    <w:rsid w:val="00E91E04"/>
    <w:rsid w:val="00E920B9"/>
    <w:rsid w:val="00E925FE"/>
    <w:rsid w:val="00E929BA"/>
    <w:rsid w:val="00E935C3"/>
    <w:rsid w:val="00E93F1C"/>
    <w:rsid w:val="00E94895"/>
    <w:rsid w:val="00E95170"/>
    <w:rsid w:val="00E954CF"/>
    <w:rsid w:val="00E957E1"/>
    <w:rsid w:val="00E97601"/>
    <w:rsid w:val="00E97718"/>
    <w:rsid w:val="00E97CDF"/>
    <w:rsid w:val="00E97EB4"/>
    <w:rsid w:val="00EA0043"/>
    <w:rsid w:val="00EA023B"/>
    <w:rsid w:val="00EA0305"/>
    <w:rsid w:val="00EA0E65"/>
    <w:rsid w:val="00EA101D"/>
    <w:rsid w:val="00EA1678"/>
    <w:rsid w:val="00EA1862"/>
    <w:rsid w:val="00EA236B"/>
    <w:rsid w:val="00EA31F4"/>
    <w:rsid w:val="00EA32F2"/>
    <w:rsid w:val="00EA34B6"/>
    <w:rsid w:val="00EA3697"/>
    <w:rsid w:val="00EA3756"/>
    <w:rsid w:val="00EA4059"/>
    <w:rsid w:val="00EA4F48"/>
    <w:rsid w:val="00EA4FF2"/>
    <w:rsid w:val="00EA54BB"/>
    <w:rsid w:val="00EA5D7C"/>
    <w:rsid w:val="00EA692A"/>
    <w:rsid w:val="00EA6CDB"/>
    <w:rsid w:val="00EA70D1"/>
    <w:rsid w:val="00EA7F7E"/>
    <w:rsid w:val="00EB038A"/>
    <w:rsid w:val="00EB1594"/>
    <w:rsid w:val="00EB16D6"/>
    <w:rsid w:val="00EB1727"/>
    <w:rsid w:val="00EB19AE"/>
    <w:rsid w:val="00EB1E51"/>
    <w:rsid w:val="00EB20D8"/>
    <w:rsid w:val="00EB274D"/>
    <w:rsid w:val="00EB2AC0"/>
    <w:rsid w:val="00EB32B9"/>
    <w:rsid w:val="00EB3681"/>
    <w:rsid w:val="00EB4142"/>
    <w:rsid w:val="00EB4252"/>
    <w:rsid w:val="00EB4CE6"/>
    <w:rsid w:val="00EB4FE9"/>
    <w:rsid w:val="00EB5459"/>
    <w:rsid w:val="00EB54BF"/>
    <w:rsid w:val="00EB561B"/>
    <w:rsid w:val="00EB5AB7"/>
    <w:rsid w:val="00EB5E5C"/>
    <w:rsid w:val="00EB6231"/>
    <w:rsid w:val="00EB6854"/>
    <w:rsid w:val="00EB6A56"/>
    <w:rsid w:val="00EB6C28"/>
    <w:rsid w:val="00EB7958"/>
    <w:rsid w:val="00EC0119"/>
    <w:rsid w:val="00EC04CC"/>
    <w:rsid w:val="00EC0561"/>
    <w:rsid w:val="00EC0713"/>
    <w:rsid w:val="00EC09B0"/>
    <w:rsid w:val="00EC0FF0"/>
    <w:rsid w:val="00EC1111"/>
    <w:rsid w:val="00EC165F"/>
    <w:rsid w:val="00EC1952"/>
    <w:rsid w:val="00EC1B9D"/>
    <w:rsid w:val="00EC1EDF"/>
    <w:rsid w:val="00EC25BA"/>
    <w:rsid w:val="00EC3305"/>
    <w:rsid w:val="00EC39EA"/>
    <w:rsid w:val="00EC3C43"/>
    <w:rsid w:val="00EC3C45"/>
    <w:rsid w:val="00EC3F22"/>
    <w:rsid w:val="00EC47DC"/>
    <w:rsid w:val="00EC481E"/>
    <w:rsid w:val="00EC53FB"/>
    <w:rsid w:val="00EC558E"/>
    <w:rsid w:val="00EC560B"/>
    <w:rsid w:val="00EC582C"/>
    <w:rsid w:val="00EC59D6"/>
    <w:rsid w:val="00EC682D"/>
    <w:rsid w:val="00EC687F"/>
    <w:rsid w:val="00EC74F9"/>
    <w:rsid w:val="00EC77A4"/>
    <w:rsid w:val="00ED1132"/>
    <w:rsid w:val="00ED16AC"/>
    <w:rsid w:val="00ED1A0E"/>
    <w:rsid w:val="00ED1AB7"/>
    <w:rsid w:val="00ED1AEC"/>
    <w:rsid w:val="00ED2BBF"/>
    <w:rsid w:val="00ED32CE"/>
    <w:rsid w:val="00ED340A"/>
    <w:rsid w:val="00ED4872"/>
    <w:rsid w:val="00ED4CD1"/>
    <w:rsid w:val="00ED517D"/>
    <w:rsid w:val="00ED534C"/>
    <w:rsid w:val="00ED5A51"/>
    <w:rsid w:val="00ED5B29"/>
    <w:rsid w:val="00ED5FD0"/>
    <w:rsid w:val="00ED6693"/>
    <w:rsid w:val="00ED7031"/>
    <w:rsid w:val="00ED70C7"/>
    <w:rsid w:val="00ED7283"/>
    <w:rsid w:val="00ED7419"/>
    <w:rsid w:val="00EE00EB"/>
    <w:rsid w:val="00EE01BB"/>
    <w:rsid w:val="00EE0F51"/>
    <w:rsid w:val="00EE1162"/>
    <w:rsid w:val="00EE1437"/>
    <w:rsid w:val="00EE16B3"/>
    <w:rsid w:val="00EE25C3"/>
    <w:rsid w:val="00EE353C"/>
    <w:rsid w:val="00EE3CB4"/>
    <w:rsid w:val="00EE404F"/>
    <w:rsid w:val="00EE45AD"/>
    <w:rsid w:val="00EE4839"/>
    <w:rsid w:val="00EE48A6"/>
    <w:rsid w:val="00EE52CE"/>
    <w:rsid w:val="00EE5EDE"/>
    <w:rsid w:val="00EE65EC"/>
    <w:rsid w:val="00EE691F"/>
    <w:rsid w:val="00EE6DEA"/>
    <w:rsid w:val="00EE6F5D"/>
    <w:rsid w:val="00EE73EB"/>
    <w:rsid w:val="00EE7455"/>
    <w:rsid w:val="00EE75E5"/>
    <w:rsid w:val="00EE7C51"/>
    <w:rsid w:val="00EE7EB4"/>
    <w:rsid w:val="00EF012E"/>
    <w:rsid w:val="00EF0C99"/>
    <w:rsid w:val="00EF0E6C"/>
    <w:rsid w:val="00EF12B6"/>
    <w:rsid w:val="00EF17C0"/>
    <w:rsid w:val="00EF1840"/>
    <w:rsid w:val="00EF1DA3"/>
    <w:rsid w:val="00EF2005"/>
    <w:rsid w:val="00EF3204"/>
    <w:rsid w:val="00EF32F3"/>
    <w:rsid w:val="00EF335F"/>
    <w:rsid w:val="00EF33C1"/>
    <w:rsid w:val="00EF370E"/>
    <w:rsid w:val="00EF3775"/>
    <w:rsid w:val="00EF425A"/>
    <w:rsid w:val="00EF43C5"/>
    <w:rsid w:val="00EF4871"/>
    <w:rsid w:val="00EF51BB"/>
    <w:rsid w:val="00EF5A03"/>
    <w:rsid w:val="00EF5D39"/>
    <w:rsid w:val="00EF5E63"/>
    <w:rsid w:val="00EF6199"/>
    <w:rsid w:val="00EF6BE1"/>
    <w:rsid w:val="00EF6CF2"/>
    <w:rsid w:val="00EF7219"/>
    <w:rsid w:val="00EF7420"/>
    <w:rsid w:val="00F001F2"/>
    <w:rsid w:val="00F00C60"/>
    <w:rsid w:val="00F0107F"/>
    <w:rsid w:val="00F01213"/>
    <w:rsid w:val="00F01513"/>
    <w:rsid w:val="00F015E0"/>
    <w:rsid w:val="00F0181B"/>
    <w:rsid w:val="00F0198A"/>
    <w:rsid w:val="00F01C37"/>
    <w:rsid w:val="00F02D6C"/>
    <w:rsid w:val="00F02FF4"/>
    <w:rsid w:val="00F03591"/>
    <w:rsid w:val="00F035B2"/>
    <w:rsid w:val="00F03921"/>
    <w:rsid w:val="00F03B90"/>
    <w:rsid w:val="00F03DD3"/>
    <w:rsid w:val="00F03FB2"/>
    <w:rsid w:val="00F04233"/>
    <w:rsid w:val="00F04294"/>
    <w:rsid w:val="00F044ED"/>
    <w:rsid w:val="00F0469D"/>
    <w:rsid w:val="00F04E3E"/>
    <w:rsid w:val="00F05291"/>
    <w:rsid w:val="00F054E4"/>
    <w:rsid w:val="00F056DE"/>
    <w:rsid w:val="00F056ED"/>
    <w:rsid w:val="00F05A54"/>
    <w:rsid w:val="00F05B78"/>
    <w:rsid w:val="00F05D9D"/>
    <w:rsid w:val="00F05F71"/>
    <w:rsid w:val="00F061EA"/>
    <w:rsid w:val="00F06B86"/>
    <w:rsid w:val="00F06EB7"/>
    <w:rsid w:val="00F071C2"/>
    <w:rsid w:val="00F07287"/>
    <w:rsid w:val="00F07E6E"/>
    <w:rsid w:val="00F10448"/>
    <w:rsid w:val="00F1079B"/>
    <w:rsid w:val="00F107DD"/>
    <w:rsid w:val="00F110AE"/>
    <w:rsid w:val="00F112A2"/>
    <w:rsid w:val="00F118AA"/>
    <w:rsid w:val="00F1190D"/>
    <w:rsid w:val="00F1199B"/>
    <w:rsid w:val="00F12487"/>
    <w:rsid w:val="00F1278E"/>
    <w:rsid w:val="00F12A3C"/>
    <w:rsid w:val="00F1313C"/>
    <w:rsid w:val="00F139C1"/>
    <w:rsid w:val="00F1415B"/>
    <w:rsid w:val="00F14334"/>
    <w:rsid w:val="00F14564"/>
    <w:rsid w:val="00F14A31"/>
    <w:rsid w:val="00F15B38"/>
    <w:rsid w:val="00F15C59"/>
    <w:rsid w:val="00F15DED"/>
    <w:rsid w:val="00F16110"/>
    <w:rsid w:val="00F16AF7"/>
    <w:rsid w:val="00F17491"/>
    <w:rsid w:val="00F17832"/>
    <w:rsid w:val="00F205FE"/>
    <w:rsid w:val="00F20F10"/>
    <w:rsid w:val="00F210A0"/>
    <w:rsid w:val="00F210CF"/>
    <w:rsid w:val="00F21472"/>
    <w:rsid w:val="00F224B5"/>
    <w:rsid w:val="00F2281F"/>
    <w:rsid w:val="00F2329E"/>
    <w:rsid w:val="00F2383E"/>
    <w:rsid w:val="00F23B3B"/>
    <w:rsid w:val="00F23B66"/>
    <w:rsid w:val="00F249FE"/>
    <w:rsid w:val="00F24C76"/>
    <w:rsid w:val="00F2533A"/>
    <w:rsid w:val="00F25369"/>
    <w:rsid w:val="00F25492"/>
    <w:rsid w:val="00F25793"/>
    <w:rsid w:val="00F260CB"/>
    <w:rsid w:val="00F261B0"/>
    <w:rsid w:val="00F266F2"/>
    <w:rsid w:val="00F26832"/>
    <w:rsid w:val="00F26993"/>
    <w:rsid w:val="00F26E18"/>
    <w:rsid w:val="00F270D0"/>
    <w:rsid w:val="00F272F8"/>
    <w:rsid w:val="00F27469"/>
    <w:rsid w:val="00F27509"/>
    <w:rsid w:val="00F275E3"/>
    <w:rsid w:val="00F27832"/>
    <w:rsid w:val="00F27B8B"/>
    <w:rsid w:val="00F27DB2"/>
    <w:rsid w:val="00F27F75"/>
    <w:rsid w:val="00F301A5"/>
    <w:rsid w:val="00F30EC8"/>
    <w:rsid w:val="00F314D6"/>
    <w:rsid w:val="00F31916"/>
    <w:rsid w:val="00F319D0"/>
    <w:rsid w:val="00F320B9"/>
    <w:rsid w:val="00F32724"/>
    <w:rsid w:val="00F327D8"/>
    <w:rsid w:val="00F32B63"/>
    <w:rsid w:val="00F32C68"/>
    <w:rsid w:val="00F334A1"/>
    <w:rsid w:val="00F33516"/>
    <w:rsid w:val="00F3433F"/>
    <w:rsid w:val="00F343F6"/>
    <w:rsid w:val="00F347F7"/>
    <w:rsid w:val="00F34B97"/>
    <w:rsid w:val="00F34C1A"/>
    <w:rsid w:val="00F356CE"/>
    <w:rsid w:val="00F359CD"/>
    <w:rsid w:val="00F35C36"/>
    <w:rsid w:val="00F35CDD"/>
    <w:rsid w:val="00F35D86"/>
    <w:rsid w:val="00F36037"/>
    <w:rsid w:val="00F362CD"/>
    <w:rsid w:val="00F3679F"/>
    <w:rsid w:val="00F36D8F"/>
    <w:rsid w:val="00F37ACF"/>
    <w:rsid w:val="00F37F19"/>
    <w:rsid w:val="00F37F98"/>
    <w:rsid w:val="00F406CE"/>
    <w:rsid w:val="00F40C29"/>
    <w:rsid w:val="00F41886"/>
    <w:rsid w:val="00F428A5"/>
    <w:rsid w:val="00F42E4D"/>
    <w:rsid w:val="00F42F11"/>
    <w:rsid w:val="00F444D0"/>
    <w:rsid w:val="00F447FF"/>
    <w:rsid w:val="00F450BB"/>
    <w:rsid w:val="00F45108"/>
    <w:rsid w:val="00F4523F"/>
    <w:rsid w:val="00F4624D"/>
    <w:rsid w:val="00F47160"/>
    <w:rsid w:val="00F473A2"/>
    <w:rsid w:val="00F47EC9"/>
    <w:rsid w:val="00F47F41"/>
    <w:rsid w:val="00F504E6"/>
    <w:rsid w:val="00F50E08"/>
    <w:rsid w:val="00F51829"/>
    <w:rsid w:val="00F51EB1"/>
    <w:rsid w:val="00F5219D"/>
    <w:rsid w:val="00F52FE7"/>
    <w:rsid w:val="00F537AC"/>
    <w:rsid w:val="00F540E5"/>
    <w:rsid w:val="00F54374"/>
    <w:rsid w:val="00F54928"/>
    <w:rsid w:val="00F54E03"/>
    <w:rsid w:val="00F554A5"/>
    <w:rsid w:val="00F55933"/>
    <w:rsid w:val="00F56A2F"/>
    <w:rsid w:val="00F56B2D"/>
    <w:rsid w:val="00F56EFA"/>
    <w:rsid w:val="00F570ED"/>
    <w:rsid w:val="00F5716B"/>
    <w:rsid w:val="00F57BD0"/>
    <w:rsid w:val="00F60198"/>
    <w:rsid w:val="00F60AB0"/>
    <w:rsid w:val="00F60BA6"/>
    <w:rsid w:val="00F61174"/>
    <w:rsid w:val="00F615FD"/>
    <w:rsid w:val="00F6195B"/>
    <w:rsid w:val="00F619DC"/>
    <w:rsid w:val="00F61DCD"/>
    <w:rsid w:val="00F61F7F"/>
    <w:rsid w:val="00F62485"/>
    <w:rsid w:val="00F62F80"/>
    <w:rsid w:val="00F6308A"/>
    <w:rsid w:val="00F6322A"/>
    <w:rsid w:val="00F63782"/>
    <w:rsid w:val="00F63C06"/>
    <w:rsid w:val="00F653FA"/>
    <w:rsid w:val="00F66394"/>
    <w:rsid w:val="00F673E1"/>
    <w:rsid w:val="00F67457"/>
    <w:rsid w:val="00F674C0"/>
    <w:rsid w:val="00F67FD2"/>
    <w:rsid w:val="00F700A9"/>
    <w:rsid w:val="00F70380"/>
    <w:rsid w:val="00F705FA"/>
    <w:rsid w:val="00F70B93"/>
    <w:rsid w:val="00F711E6"/>
    <w:rsid w:val="00F713C3"/>
    <w:rsid w:val="00F7179D"/>
    <w:rsid w:val="00F71975"/>
    <w:rsid w:val="00F71E1C"/>
    <w:rsid w:val="00F72181"/>
    <w:rsid w:val="00F72193"/>
    <w:rsid w:val="00F723B6"/>
    <w:rsid w:val="00F72458"/>
    <w:rsid w:val="00F72ECD"/>
    <w:rsid w:val="00F72F68"/>
    <w:rsid w:val="00F73524"/>
    <w:rsid w:val="00F73FF4"/>
    <w:rsid w:val="00F749FC"/>
    <w:rsid w:val="00F755CE"/>
    <w:rsid w:val="00F7657B"/>
    <w:rsid w:val="00F76B4F"/>
    <w:rsid w:val="00F76C11"/>
    <w:rsid w:val="00F76F38"/>
    <w:rsid w:val="00F774CF"/>
    <w:rsid w:val="00F7759D"/>
    <w:rsid w:val="00F80232"/>
    <w:rsid w:val="00F804AB"/>
    <w:rsid w:val="00F80746"/>
    <w:rsid w:val="00F8082D"/>
    <w:rsid w:val="00F8184E"/>
    <w:rsid w:val="00F8186A"/>
    <w:rsid w:val="00F81F6D"/>
    <w:rsid w:val="00F82881"/>
    <w:rsid w:val="00F82F2C"/>
    <w:rsid w:val="00F83570"/>
    <w:rsid w:val="00F837B5"/>
    <w:rsid w:val="00F83B6B"/>
    <w:rsid w:val="00F8407D"/>
    <w:rsid w:val="00F840E0"/>
    <w:rsid w:val="00F843E5"/>
    <w:rsid w:val="00F84836"/>
    <w:rsid w:val="00F84F9D"/>
    <w:rsid w:val="00F85132"/>
    <w:rsid w:val="00F85697"/>
    <w:rsid w:val="00F85A5E"/>
    <w:rsid w:val="00F85AC6"/>
    <w:rsid w:val="00F85D1B"/>
    <w:rsid w:val="00F86078"/>
    <w:rsid w:val="00F863C8"/>
    <w:rsid w:val="00F8708D"/>
    <w:rsid w:val="00F870AD"/>
    <w:rsid w:val="00F875A5"/>
    <w:rsid w:val="00F87E7B"/>
    <w:rsid w:val="00F903E0"/>
    <w:rsid w:val="00F9085F"/>
    <w:rsid w:val="00F90BB4"/>
    <w:rsid w:val="00F9125E"/>
    <w:rsid w:val="00F914FA"/>
    <w:rsid w:val="00F91C39"/>
    <w:rsid w:val="00F91DE5"/>
    <w:rsid w:val="00F9347B"/>
    <w:rsid w:val="00F94080"/>
    <w:rsid w:val="00F9447D"/>
    <w:rsid w:val="00F94597"/>
    <w:rsid w:val="00F946AD"/>
    <w:rsid w:val="00F947DA"/>
    <w:rsid w:val="00F94EB8"/>
    <w:rsid w:val="00F955AA"/>
    <w:rsid w:val="00F9688F"/>
    <w:rsid w:val="00F969CB"/>
    <w:rsid w:val="00F96DA1"/>
    <w:rsid w:val="00F978C5"/>
    <w:rsid w:val="00F97996"/>
    <w:rsid w:val="00F979DB"/>
    <w:rsid w:val="00F97E3F"/>
    <w:rsid w:val="00FA04D8"/>
    <w:rsid w:val="00FA05F3"/>
    <w:rsid w:val="00FA0C02"/>
    <w:rsid w:val="00FA1421"/>
    <w:rsid w:val="00FA23EC"/>
    <w:rsid w:val="00FA2724"/>
    <w:rsid w:val="00FA27CE"/>
    <w:rsid w:val="00FA294D"/>
    <w:rsid w:val="00FA38B4"/>
    <w:rsid w:val="00FA3CB2"/>
    <w:rsid w:val="00FA3EE4"/>
    <w:rsid w:val="00FA3FA0"/>
    <w:rsid w:val="00FA40F8"/>
    <w:rsid w:val="00FA46C4"/>
    <w:rsid w:val="00FA46F6"/>
    <w:rsid w:val="00FA47B3"/>
    <w:rsid w:val="00FA48D4"/>
    <w:rsid w:val="00FA4CCB"/>
    <w:rsid w:val="00FA5DAB"/>
    <w:rsid w:val="00FA61B1"/>
    <w:rsid w:val="00FA6B18"/>
    <w:rsid w:val="00FA6B3B"/>
    <w:rsid w:val="00FA6E3C"/>
    <w:rsid w:val="00FA726B"/>
    <w:rsid w:val="00FA726E"/>
    <w:rsid w:val="00FA7F33"/>
    <w:rsid w:val="00FB07A7"/>
    <w:rsid w:val="00FB0C97"/>
    <w:rsid w:val="00FB0E82"/>
    <w:rsid w:val="00FB1098"/>
    <w:rsid w:val="00FB1E60"/>
    <w:rsid w:val="00FB38C9"/>
    <w:rsid w:val="00FB49B0"/>
    <w:rsid w:val="00FB4A95"/>
    <w:rsid w:val="00FB4F4D"/>
    <w:rsid w:val="00FB5649"/>
    <w:rsid w:val="00FB59CB"/>
    <w:rsid w:val="00FB5D78"/>
    <w:rsid w:val="00FB5D8E"/>
    <w:rsid w:val="00FB5E47"/>
    <w:rsid w:val="00FB5F55"/>
    <w:rsid w:val="00FB7497"/>
    <w:rsid w:val="00FB7C86"/>
    <w:rsid w:val="00FB7CB2"/>
    <w:rsid w:val="00FB7CFD"/>
    <w:rsid w:val="00FC02FF"/>
    <w:rsid w:val="00FC158C"/>
    <w:rsid w:val="00FC2BBF"/>
    <w:rsid w:val="00FC3580"/>
    <w:rsid w:val="00FC392B"/>
    <w:rsid w:val="00FC3F4E"/>
    <w:rsid w:val="00FC4243"/>
    <w:rsid w:val="00FC4404"/>
    <w:rsid w:val="00FC4E59"/>
    <w:rsid w:val="00FC5313"/>
    <w:rsid w:val="00FC5EE8"/>
    <w:rsid w:val="00FC6919"/>
    <w:rsid w:val="00FC6BB1"/>
    <w:rsid w:val="00FC6F08"/>
    <w:rsid w:val="00FC746E"/>
    <w:rsid w:val="00FC79BA"/>
    <w:rsid w:val="00FD073F"/>
    <w:rsid w:val="00FD078F"/>
    <w:rsid w:val="00FD0D30"/>
    <w:rsid w:val="00FD1A5F"/>
    <w:rsid w:val="00FD206D"/>
    <w:rsid w:val="00FD21BF"/>
    <w:rsid w:val="00FD2632"/>
    <w:rsid w:val="00FD26BD"/>
    <w:rsid w:val="00FD2C7A"/>
    <w:rsid w:val="00FD2ECA"/>
    <w:rsid w:val="00FD306C"/>
    <w:rsid w:val="00FD3F62"/>
    <w:rsid w:val="00FD44C6"/>
    <w:rsid w:val="00FD4BFA"/>
    <w:rsid w:val="00FD6128"/>
    <w:rsid w:val="00FD656D"/>
    <w:rsid w:val="00FD65FC"/>
    <w:rsid w:val="00FD7084"/>
    <w:rsid w:val="00FD741E"/>
    <w:rsid w:val="00FD7867"/>
    <w:rsid w:val="00FD7AE7"/>
    <w:rsid w:val="00FD7BA3"/>
    <w:rsid w:val="00FD7ECC"/>
    <w:rsid w:val="00FE0011"/>
    <w:rsid w:val="00FE0414"/>
    <w:rsid w:val="00FE0667"/>
    <w:rsid w:val="00FE0953"/>
    <w:rsid w:val="00FE10E8"/>
    <w:rsid w:val="00FE1826"/>
    <w:rsid w:val="00FE2A9A"/>
    <w:rsid w:val="00FE2DE0"/>
    <w:rsid w:val="00FE2E94"/>
    <w:rsid w:val="00FE3652"/>
    <w:rsid w:val="00FE390F"/>
    <w:rsid w:val="00FE391B"/>
    <w:rsid w:val="00FE3C28"/>
    <w:rsid w:val="00FE44FC"/>
    <w:rsid w:val="00FE4611"/>
    <w:rsid w:val="00FE4BD6"/>
    <w:rsid w:val="00FE4BDA"/>
    <w:rsid w:val="00FE53D2"/>
    <w:rsid w:val="00FE5C29"/>
    <w:rsid w:val="00FE5F11"/>
    <w:rsid w:val="00FE66EA"/>
    <w:rsid w:val="00FE6704"/>
    <w:rsid w:val="00FE6DB8"/>
    <w:rsid w:val="00FE7236"/>
    <w:rsid w:val="00FE7266"/>
    <w:rsid w:val="00FE7763"/>
    <w:rsid w:val="00FE7D05"/>
    <w:rsid w:val="00FF001A"/>
    <w:rsid w:val="00FF058C"/>
    <w:rsid w:val="00FF077F"/>
    <w:rsid w:val="00FF09CA"/>
    <w:rsid w:val="00FF0B17"/>
    <w:rsid w:val="00FF1050"/>
    <w:rsid w:val="00FF14F7"/>
    <w:rsid w:val="00FF17FB"/>
    <w:rsid w:val="00FF1835"/>
    <w:rsid w:val="00FF1CAB"/>
    <w:rsid w:val="00FF28FC"/>
    <w:rsid w:val="00FF37CB"/>
    <w:rsid w:val="00FF4323"/>
    <w:rsid w:val="00FF4B64"/>
    <w:rsid w:val="00FF5134"/>
    <w:rsid w:val="00FF514C"/>
    <w:rsid w:val="00FF519F"/>
    <w:rsid w:val="00FF5AC2"/>
    <w:rsid w:val="00FF5B09"/>
    <w:rsid w:val="00FF5B2C"/>
    <w:rsid w:val="00FF655B"/>
    <w:rsid w:val="00FF65D4"/>
    <w:rsid w:val="00FF6CFE"/>
    <w:rsid w:val="00FF7079"/>
    <w:rsid w:val="00FF7D0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E2D"/>
  <w15:chartTrackingRefBased/>
  <w15:docId w15:val="{BE0CA804-565E-42DF-A385-5CB9768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B0C97"/>
    <w:pPr>
      <w:spacing w:after="160" w:line="259" w:lineRule="auto"/>
    </w:pPr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6C33D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6C33D4"/>
    <w:pPr>
      <w:keepNext/>
      <w:spacing w:after="0" w:line="360" w:lineRule="auto"/>
      <w:jc w:val="both"/>
      <w:outlineLvl w:val="1"/>
    </w:pPr>
    <w:rPr>
      <w:rFonts w:eastAsia="Times New Roman"/>
      <w:b/>
      <w:sz w:val="26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6C33D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6C33D4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6C33D4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Virsraksts9">
    <w:name w:val="heading 9"/>
    <w:basedOn w:val="Parasts"/>
    <w:next w:val="Parasts"/>
    <w:link w:val="Virsraksts9Rakstz"/>
    <w:qFormat/>
    <w:rsid w:val="004E17DA"/>
    <w:pPr>
      <w:keepNext/>
      <w:widowControl w:val="0"/>
      <w:tabs>
        <w:tab w:val="num" w:pos="1584"/>
      </w:tabs>
      <w:suppressAutoHyphens/>
      <w:autoSpaceDE w:val="0"/>
      <w:spacing w:after="0"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Char5 Char"/>
    <w:basedOn w:val="Parasts"/>
    <w:link w:val="KjeneRakstz"/>
    <w:uiPriority w:val="99"/>
    <w:unhideWhenUsed/>
    <w:rsid w:val="003F6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 Char5 Char Rakstz.,Char5 Char Rakstz."/>
    <w:basedOn w:val="Noklusjumarindkopasfonts"/>
    <w:link w:val="Kjene"/>
    <w:uiPriority w:val="99"/>
    <w:rsid w:val="003F6A35"/>
  </w:style>
  <w:style w:type="character" w:styleId="Lappusesnumurs">
    <w:name w:val="page number"/>
    <w:rsid w:val="003F6A35"/>
    <w:rPr>
      <w:sz w:val="20"/>
    </w:rPr>
  </w:style>
  <w:style w:type="paragraph" w:styleId="Sarakstarindkopa">
    <w:name w:val="List Paragraph"/>
    <w:aliases w:val="2,Bullet list,Colorful List - Accent 12,H&amp;P List Paragraph,List Paragraph1,Normal bullet 2,Saistīto dokumentu saraksts,Strip"/>
    <w:basedOn w:val="Parasts"/>
    <w:link w:val="SarakstarindkopaRakstz"/>
    <w:uiPriority w:val="34"/>
    <w:qFormat/>
    <w:rsid w:val="007807A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unhideWhenUsed/>
    <w:rsid w:val="006C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6C33D4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link w:val="Virsraksts1"/>
    <w:uiPriority w:val="99"/>
    <w:rsid w:val="006C33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2Rakstz">
    <w:name w:val="Virsraksts 2 Rakstz."/>
    <w:link w:val="Virsraksts2"/>
    <w:rsid w:val="006C33D4"/>
    <w:rPr>
      <w:rFonts w:eastAsia="Times New Roman" w:cs="Times New Roman"/>
      <w:b/>
      <w:sz w:val="26"/>
      <w:szCs w:val="20"/>
      <w:lang w:eastAsia="lv-LV"/>
    </w:rPr>
  </w:style>
  <w:style w:type="character" w:customStyle="1" w:styleId="Virsraksts3Rakstz">
    <w:name w:val="Virsraksts 3 Rakstz."/>
    <w:link w:val="Virsraksts3"/>
    <w:uiPriority w:val="9"/>
    <w:rsid w:val="006C33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6C33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Virsraksts5Rakstz">
    <w:name w:val="Virsraksts 5 Rakstz."/>
    <w:link w:val="Virsraksts5"/>
    <w:uiPriority w:val="9"/>
    <w:rsid w:val="006C33D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NoList1">
    <w:name w:val="No List1"/>
    <w:next w:val="Bezsaraksta"/>
    <w:uiPriority w:val="99"/>
    <w:semiHidden/>
    <w:unhideWhenUsed/>
    <w:rsid w:val="006C33D4"/>
  </w:style>
  <w:style w:type="table" w:styleId="Reatabula">
    <w:name w:val="Table Grid"/>
    <w:basedOn w:val="Parastatabula"/>
    <w:uiPriority w:val="59"/>
    <w:rsid w:val="006C33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link w:val="Vresteksts"/>
    <w:semiHidden/>
    <w:rsid w:val="006C33D4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6C33D4"/>
    <w:rPr>
      <w:vertAlign w:val="superscript"/>
    </w:rPr>
  </w:style>
  <w:style w:type="paragraph" w:styleId="Pamatteksts">
    <w:name w:val="Body Text"/>
    <w:basedOn w:val="Parasts"/>
    <w:link w:val="PamattekstsRakstz"/>
    <w:rsid w:val="006C33D4"/>
    <w:pPr>
      <w:spacing w:after="0" w:line="240" w:lineRule="auto"/>
      <w:jc w:val="center"/>
    </w:pPr>
    <w:rPr>
      <w:rFonts w:eastAsia="Times New Roman"/>
      <w:b/>
      <w:bCs/>
      <w:i/>
      <w:iCs/>
      <w:sz w:val="48"/>
      <w:szCs w:val="24"/>
    </w:rPr>
  </w:style>
  <w:style w:type="character" w:customStyle="1" w:styleId="PamattekstsRakstz">
    <w:name w:val="Pamatteksts Rakstz."/>
    <w:link w:val="Pamatteksts"/>
    <w:rsid w:val="006C33D4"/>
    <w:rPr>
      <w:rFonts w:eastAsia="Times New Roman" w:cs="Times New Roman"/>
      <w:b/>
      <w:bCs/>
      <w:i/>
      <w:iCs/>
      <w:sz w:val="48"/>
      <w:szCs w:val="24"/>
    </w:rPr>
  </w:style>
  <w:style w:type="paragraph" w:styleId="Pamattekstsaratkpi">
    <w:name w:val="Body Text Indent"/>
    <w:basedOn w:val="Parasts"/>
    <w:link w:val="PamattekstsaratkpiRakstz"/>
    <w:rsid w:val="006C33D4"/>
    <w:pPr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PamattekstsaratkpiRakstz">
    <w:name w:val="Pamatteksts ar atkāpi Rakstz."/>
    <w:link w:val="Pamattekstsaratkpi"/>
    <w:rsid w:val="006C33D4"/>
    <w:rPr>
      <w:rFonts w:eastAsia="Times New Roman" w:cs="Times New Roman"/>
      <w:szCs w:val="24"/>
    </w:rPr>
  </w:style>
  <w:style w:type="paragraph" w:styleId="Pamattekstaatkpe2">
    <w:name w:val="Body Text Indent 2"/>
    <w:basedOn w:val="Parasts"/>
    <w:link w:val="Pamattekstaatkpe2Rakstz"/>
    <w:rsid w:val="006C33D4"/>
    <w:pPr>
      <w:tabs>
        <w:tab w:val="left" w:pos="360"/>
      </w:tabs>
      <w:spacing w:after="0" w:line="240" w:lineRule="auto"/>
      <w:ind w:left="360" w:hanging="360"/>
      <w:jc w:val="both"/>
    </w:pPr>
    <w:rPr>
      <w:rFonts w:eastAsia="Times New Roman"/>
      <w:i/>
      <w:iCs/>
      <w:szCs w:val="24"/>
    </w:rPr>
  </w:style>
  <w:style w:type="character" w:customStyle="1" w:styleId="Pamattekstaatkpe2Rakstz">
    <w:name w:val="Pamatteksta atkāpe 2 Rakstz."/>
    <w:link w:val="Pamattekstaatkpe2"/>
    <w:rsid w:val="006C33D4"/>
    <w:rPr>
      <w:rFonts w:eastAsia="Times New Roman" w:cs="Times New Roman"/>
      <w:i/>
      <w:iCs/>
      <w:szCs w:val="24"/>
    </w:rPr>
  </w:style>
  <w:style w:type="paragraph" w:styleId="Saturs1">
    <w:name w:val="toc 1"/>
    <w:basedOn w:val="Parasts"/>
    <w:next w:val="Parasts"/>
    <w:autoRedefine/>
    <w:semiHidden/>
    <w:rsid w:val="006C33D4"/>
    <w:pPr>
      <w:tabs>
        <w:tab w:val="right" w:leader="dot" w:pos="9344"/>
      </w:tabs>
      <w:spacing w:after="0" w:line="240" w:lineRule="auto"/>
    </w:pPr>
    <w:rPr>
      <w:rFonts w:eastAsia="Times New Roman"/>
      <w:b/>
      <w:noProof/>
      <w:szCs w:val="24"/>
      <w:lang w:eastAsia="lv-LV"/>
    </w:rPr>
  </w:style>
  <w:style w:type="character" w:styleId="Hipersaite">
    <w:name w:val="Hyperlink"/>
    <w:rsid w:val="006C33D4"/>
    <w:rPr>
      <w:color w:val="0000FF"/>
      <w:u w:val="single"/>
    </w:rPr>
  </w:style>
  <w:style w:type="paragraph" w:styleId="Saturs2">
    <w:name w:val="toc 2"/>
    <w:basedOn w:val="Parasts"/>
    <w:next w:val="Parasts"/>
    <w:autoRedefine/>
    <w:semiHidden/>
    <w:rsid w:val="006C33D4"/>
    <w:pPr>
      <w:tabs>
        <w:tab w:val="right" w:leader="dot" w:pos="9344"/>
      </w:tabs>
      <w:spacing w:after="0" w:line="360" w:lineRule="auto"/>
      <w:ind w:left="567"/>
    </w:pPr>
    <w:rPr>
      <w:rFonts w:eastAsia="Times New Roman"/>
      <w:smallCaps/>
      <w:sz w:val="20"/>
      <w:szCs w:val="20"/>
      <w:lang w:eastAsia="lv-LV"/>
    </w:rPr>
  </w:style>
  <w:style w:type="paragraph" w:customStyle="1" w:styleId="naisf">
    <w:name w:val="naisf"/>
    <w:basedOn w:val="Parasts"/>
    <w:rsid w:val="006C33D4"/>
    <w:pPr>
      <w:spacing w:before="100" w:beforeAutospacing="1" w:after="100" w:afterAutospacing="1" w:line="360" w:lineRule="auto"/>
      <w:jc w:val="both"/>
    </w:pPr>
    <w:rPr>
      <w:rFonts w:eastAsia="Times New Roman"/>
      <w:szCs w:val="24"/>
      <w:lang w:val="en-GB" w:eastAsia="lv-LV"/>
    </w:rPr>
  </w:style>
  <w:style w:type="paragraph" w:styleId="Galvene">
    <w:name w:val="header"/>
    <w:basedOn w:val="Parasts"/>
    <w:link w:val="GalveneRakstz"/>
    <w:uiPriority w:val="99"/>
    <w:rsid w:val="006C33D4"/>
    <w:pPr>
      <w:tabs>
        <w:tab w:val="center" w:pos="4153"/>
        <w:tab w:val="right" w:pos="8306"/>
      </w:tabs>
      <w:spacing w:after="0" w:line="360" w:lineRule="auto"/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GalveneRakstz">
    <w:name w:val="Galvene Rakstz."/>
    <w:link w:val="Galvene"/>
    <w:uiPriority w:val="99"/>
    <w:rsid w:val="006C33D4"/>
    <w:rPr>
      <w:rFonts w:eastAsia="Times New Roman" w:cs="Times New Roman"/>
      <w:sz w:val="28"/>
      <w:szCs w:val="20"/>
      <w:lang w:val="x-none" w:eastAsia="x-none"/>
    </w:rPr>
  </w:style>
  <w:style w:type="character" w:styleId="Izmantotahipersaite">
    <w:name w:val="FollowedHyperlink"/>
    <w:uiPriority w:val="99"/>
    <w:rsid w:val="006C33D4"/>
    <w:rPr>
      <w:color w:val="800080"/>
      <w:u w:val="single"/>
    </w:rPr>
  </w:style>
  <w:style w:type="paragraph" w:customStyle="1" w:styleId="Komentratma2">
    <w:name w:val="Komentāra tēma2"/>
    <w:basedOn w:val="Komentrateksts"/>
    <w:next w:val="Komentrateksts"/>
    <w:semiHidden/>
    <w:rsid w:val="006C33D4"/>
    <w:pPr>
      <w:spacing w:line="360" w:lineRule="auto"/>
      <w:jc w:val="both"/>
    </w:pPr>
    <w:rPr>
      <w:b/>
      <w:bCs/>
      <w:sz w:val="24"/>
    </w:rPr>
  </w:style>
  <w:style w:type="paragraph" w:styleId="Komentrateksts">
    <w:name w:val="annotation text"/>
    <w:basedOn w:val="Parasts"/>
    <w:link w:val="KomentratekstsRakstz"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rsid w:val="006C33D4"/>
    <w:rPr>
      <w:rFonts w:eastAsia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rsid w:val="006C33D4"/>
    <w:pPr>
      <w:spacing w:before="100" w:after="0" w:line="240" w:lineRule="auto"/>
    </w:pPr>
    <w:rPr>
      <w:rFonts w:eastAsia="Times New Roman"/>
      <w:szCs w:val="24"/>
      <w:lang w:val="en-GB"/>
    </w:rPr>
  </w:style>
  <w:style w:type="paragraph" w:styleId="Pamatteksts2">
    <w:name w:val="Body Text 2"/>
    <w:basedOn w:val="Parasts"/>
    <w:link w:val="Pamatteksts2Rakstz"/>
    <w:uiPriority w:val="99"/>
    <w:unhideWhenUsed/>
    <w:rsid w:val="006C33D4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Pamatteksts2Rakstz">
    <w:name w:val="Pamatteksts 2 Rakstz."/>
    <w:link w:val="Pamatteksts2"/>
    <w:uiPriority w:val="99"/>
    <w:rsid w:val="006C33D4"/>
    <w:rPr>
      <w:rFonts w:eastAsia="Times New Roman" w:cs="Times New Roman"/>
      <w:szCs w:val="24"/>
      <w:lang w:val="x-none" w:eastAsia="x-none"/>
    </w:rPr>
  </w:style>
  <w:style w:type="character" w:customStyle="1" w:styleId="maingradient">
    <w:name w:val="maingradient"/>
    <w:basedOn w:val="Noklusjumarindkopasfonts"/>
    <w:rsid w:val="006C33D4"/>
  </w:style>
  <w:style w:type="character" w:styleId="Komentraatsauce">
    <w:name w:val="annotation reference"/>
    <w:unhideWhenUsed/>
    <w:rsid w:val="006C33D4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3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6C33D4"/>
    <w:rPr>
      <w:rFonts w:eastAsia="Times New Roman" w:cs="Times New Roman"/>
      <w:b/>
      <w:bCs/>
      <w:sz w:val="20"/>
      <w:szCs w:val="20"/>
      <w:lang w:eastAsia="lv-LV"/>
    </w:rPr>
  </w:style>
  <w:style w:type="paragraph" w:styleId="Saraksts">
    <w:name w:val="List"/>
    <w:basedOn w:val="Parasts"/>
    <w:rsid w:val="006C33D4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szCs w:val="20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C33D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6C33D4"/>
    <w:rPr>
      <w:rFonts w:eastAsia="Times New Roman" w:cs="Times New Roman"/>
      <w:sz w:val="16"/>
      <w:szCs w:val="16"/>
      <w:lang w:val="x-none" w:eastAsia="x-none"/>
    </w:rPr>
  </w:style>
  <w:style w:type="paragraph" w:customStyle="1" w:styleId="Style11ptJustifiedAfter12pt">
    <w:name w:val="Style 11 pt Justified After:  12 pt"/>
    <w:basedOn w:val="Parasts"/>
    <w:uiPriority w:val="99"/>
    <w:rsid w:val="006C33D4"/>
    <w:pPr>
      <w:spacing w:after="120" w:line="240" w:lineRule="auto"/>
      <w:jc w:val="both"/>
    </w:pPr>
    <w:rPr>
      <w:rFonts w:eastAsia="Times New Roman"/>
      <w:sz w:val="22"/>
      <w:lang w:val="nl-NL" w:eastAsia="nl-NL"/>
    </w:rPr>
  </w:style>
  <w:style w:type="character" w:styleId="Izteiksmgs">
    <w:name w:val="Strong"/>
    <w:uiPriority w:val="22"/>
    <w:qFormat/>
    <w:rsid w:val="006C33D4"/>
    <w:rPr>
      <w:b/>
      <w:bCs/>
    </w:rPr>
  </w:style>
  <w:style w:type="paragraph" w:customStyle="1" w:styleId="Rindkopa">
    <w:name w:val="Rindkopa"/>
    <w:basedOn w:val="Parasts"/>
    <w:next w:val="Parasts"/>
    <w:rsid w:val="006C33D4"/>
    <w:pPr>
      <w:suppressAutoHyphens/>
      <w:spacing w:after="0" w:line="240" w:lineRule="auto"/>
      <w:ind w:left="851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styleId="Apakvirsraksts">
    <w:name w:val="Subtitle"/>
    <w:basedOn w:val="Parasts"/>
    <w:link w:val="ApakvirsrakstsRakstz"/>
    <w:qFormat/>
    <w:rsid w:val="006C33D4"/>
    <w:pPr>
      <w:spacing w:after="0" w:line="240" w:lineRule="auto"/>
      <w:jc w:val="center"/>
    </w:pPr>
    <w:rPr>
      <w:rFonts w:eastAsia="Times New Roman"/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6C33D4"/>
    <w:rPr>
      <w:rFonts w:eastAsia="Times New Roman" w:cs="Times New Roman"/>
      <w:b/>
      <w:sz w:val="28"/>
      <w:szCs w:val="20"/>
      <w:lang w:val="fr-BE"/>
    </w:rPr>
  </w:style>
  <w:style w:type="paragraph" w:customStyle="1" w:styleId="Default">
    <w:name w:val="Default"/>
    <w:rsid w:val="006C33D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-Virsraksti">
    <w:name w:val="P - Virsraksti"/>
    <w:basedOn w:val="Parasts"/>
    <w:qFormat/>
    <w:rsid w:val="006C33D4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/>
      <w:b/>
      <w:sz w:val="22"/>
      <w:lang w:eastAsia="lv-LV"/>
    </w:rPr>
  </w:style>
  <w:style w:type="paragraph" w:customStyle="1" w:styleId="Punkts">
    <w:name w:val="Punkts"/>
    <w:basedOn w:val="Parasts"/>
    <w:next w:val="Apakpunkts"/>
    <w:rsid w:val="006C33D4"/>
    <w:pPr>
      <w:suppressAutoHyphens/>
      <w:spacing w:after="0" w:line="240" w:lineRule="auto"/>
    </w:pPr>
    <w:rPr>
      <w:rFonts w:ascii="Arial" w:eastAsia="Times New Roman" w:hAnsi="Arial"/>
      <w:b/>
      <w:sz w:val="20"/>
      <w:szCs w:val="24"/>
      <w:lang w:eastAsia="ar-SA"/>
    </w:rPr>
  </w:style>
  <w:style w:type="paragraph" w:customStyle="1" w:styleId="Apakpunkts">
    <w:name w:val="Apakšpunkts"/>
    <w:basedOn w:val="Parasts"/>
    <w:link w:val="ApakpunktsChar"/>
    <w:rsid w:val="006C33D4"/>
    <w:pPr>
      <w:suppressAutoHyphens/>
      <w:spacing w:after="0" w:line="240" w:lineRule="auto"/>
      <w:ind w:left="720" w:hanging="360"/>
    </w:pPr>
    <w:rPr>
      <w:rFonts w:ascii="Arial" w:eastAsia="Times New Roman" w:hAnsi="Arial"/>
      <w:b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6C33D4"/>
    <w:rPr>
      <w:rFonts w:ascii="Arial" w:eastAsia="Times New Roman" w:hAnsi="Arial" w:cs="Times New Roman"/>
      <w:b/>
      <w:sz w:val="20"/>
      <w:szCs w:val="24"/>
      <w:lang w:val="x-none" w:eastAsia="ar-SA"/>
    </w:rPr>
  </w:style>
  <w:style w:type="paragraph" w:customStyle="1" w:styleId="tv2131">
    <w:name w:val="tv2131"/>
    <w:basedOn w:val="Parasts"/>
    <w:rsid w:val="006C33D4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eastAsia="lv-LV"/>
    </w:rPr>
  </w:style>
  <w:style w:type="character" w:styleId="Izclums">
    <w:name w:val="Emphasis"/>
    <w:uiPriority w:val="20"/>
    <w:qFormat/>
    <w:rsid w:val="006C33D4"/>
    <w:rPr>
      <w:b/>
      <w:bCs/>
      <w:i w:val="0"/>
      <w:iCs w:val="0"/>
    </w:rPr>
  </w:style>
  <w:style w:type="character" w:customStyle="1" w:styleId="st1">
    <w:name w:val="st1"/>
    <w:rsid w:val="006C33D4"/>
  </w:style>
  <w:style w:type="character" w:customStyle="1" w:styleId="hps">
    <w:name w:val="hps"/>
    <w:rsid w:val="006C33D4"/>
  </w:style>
  <w:style w:type="character" w:customStyle="1" w:styleId="Virsraksts9Rakstz">
    <w:name w:val="Virsraksts 9 Rakstz."/>
    <w:link w:val="Virsraksts9"/>
    <w:rsid w:val="004E17DA"/>
    <w:rPr>
      <w:rFonts w:eastAsia="Times New Roman" w:cs="Times New Roman"/>
      <w:sz w:val="28"/>
      <w:szCs w:val="28"/>
      <w:lang w:eastAsia="ar-SA"/>
    </w:rPr>
  </w:style>
  <w:style w:type="paragraph" w:styleId="Bezatstarpm">
    <w:name w:val="No Spacing"/>
    <w:uiPriority w:val="1"/>
    <w:qFormat/>
    <w:rsid w:val="00D40339"/>
    <w:rPr>
      <w:sz w:val="24"/>
      <w:szCs w:val="22"/>
      <w:lang w:eastAsia="en-US"/>
    </w:rPr>
  </w:style>
  <w:style w:type="numbering" w:customStyle="1" w:styleId="Style131">
    <w:name w:val="Style131"/>
    <w:rsid w:val="00E63354"/>
    <w:pPr>
      <w:numPr>
        <w:numId w:val="3"/>
      </w:numPr>
    </w:pPr>
  </w:style>
  <w:style w:type="numbering" w:customStyle="1" w:styleId="Style1311">
    <w:name w:val="Style1311"/>
    <w:rsid w:val="00E63354"/>
  </w:style>
  <w:style w:type="character" w:customStyle="1" w:styleId="colora">
    <w:name w:val="colora"/>
    <w:rsid w:val="000156C7"/>
  </w:style>
  <w:style w:type="paragraph" w:styleId="Pamatteksts3">
    <w:name w:val="Body Text 3"/>
    <w:basedOn w:val="Parasts"/>
    <w:link w:val="Pamatteksts3Rakstz"/>
    <w:uiPriority w:val="99"/>
    <w:semiHidden/>
    <w:unhideWhenUsed/>
    <w:rsid w:val="005B50B1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5B50B1"/>
    <w:rPr>
      <w:sz w:val="16"/>
      <w:szCs w:val="16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"/>
    <w:link w:val="Sarakstarindkopa"/>
    <w:uiPriority w:val="34"/>
    <w:qFormat/>
    <w:rsid w:val="00500CD0"/>
    <w:rPr>
      <w:sz w:val="24"/>
      <w:szCs w:val="22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2B6EBD"/>
    <w:rPr>
      <w:color w:val="808080"/>
      <w:shd w:val="clear" w:color="auto" w:fill="E6E6E6"/>
    </w:rPr>
  </w:style>
  <w:style w:type="character" w:customStyle="1" w:styleId="prodshortdesc">
    <w:name w:val="prodshortdesc"/>
    <w:rsid w:val="00804000"/>
  </w:style>
  <w:style w:type="paragraph" w:customStyle="1" w:styleId="txt1">
    <w:name w:val="txt1"/>
    <w:rsid w:val="00D142E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jc w:val="both"/>
    </w:pPr>
    <w:rPr>
      <w:rFonts w:ascii="!Neo'w Arial" w:eastAsia="Times New Roman" w:hAnsi="!Neo'w Arial" w:cs="Arial Unicode MS"/>
      <w:color w:val="000000"/>
      <w:lang w:val="en-US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D3F-4A16-48A2-A959-6B320D22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Maķevics</dc:creator>
  <cp:lastModifiedBy>Tamāra Kaudze</cp:lastModifiedBy>
  <cp:revision>26</cp:revision>
  <cp:lastPrinted>2018-10-25T11:08:00Z</cp:lastPrinted>
  <dcterms:created xsi:type="dcterms:W3CDTF">2023-02-01T13:29:00Z</dcterms:created>
  <dcterms:modified xsi:type="dcterms:W3CDTF">2025-08-05T04:55:00Z</dcterms:modified>
</cp:coreProperties>
</file>