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7CFDE" w14:textId="77777777" w:rsidR="001D428A" w:rsidRPr="00825CBF" w:rsidRDefault="001D428A" w:rsidP="001D428A">
      <w:pPr>
        <w:spacing w:after="0" w:line="240" w:lineRule="auto"/>
        <w:ind w:left="539" w:hanging="539"/>
        <w:rPr>
          <w:rFonts w:ascii="Times New Roman" w:hAnsi="Times New Roman"/>
          <w:bCs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1</w:t>
      </w:r>
      <w:r w:rsidR="00C14E43" w:rsidRPr="00350494">
        <w:rPr>
          <w:rFonts w:ascii="Times New Roman" w:hAnsi="Times New Roman"/>
          <w:noProof/>
          <w:sz w:val="20"/>
          <w:szCs w:val="20"/>
        </w:rPr>
        <w:t>.</w:t>
      </w:r>
      <w:r w:rsidR="00984545" w:rsidRPr="00350494">
        <w:rPr>
          <w:rFonts w:ascii="Times New Roman" w:hAnsi="Times New Roman"/>
          <w:noProof/>
          <w:sz w:val="20"/>
          <w:szCs w:val="20"/>
        </w:rPr>
        <w:t> </w:t>
      </w:r>
      <w:r w:rsidR="00C14E43" w:rsidRPr="00825CBF">
        <w:rPr>
          <w:rFonts w:ascii="Times New Roman" w:hAnsi="Times New Roman"/>
          <w:noProof/>
          <w:sz w:val="20"/>
          <w:szCs w:val="20"/>
        </w:rPr>
        <w:t>pielikums</w:t>
      </w:r>
      <w:r w:rsidR="00350494" w:rsidRPr="00825CBF">
        <w:rPr>
          <w:rFonts w:ascii="Times New Roman" w:hAnsi="Times New Roman"/>
          <w:noProof/>
          <w:sz w:val="20"/>
          <w:szCs w:val="20"/>
        </w:rPr>
        <w:t xml:space="preserve"> </w:t>
      </w:r>
      <w:r w:rsidR="00984545" w:rsidRPr="00825CBF">
        <w:rPr>
          <w:rFonts w:ascii="Times New Roman" w:hAnsi="Times New Roman"/>
          <w:bCs/>
          <w:noProof/>
          <w:sz w:val="20"/>
          <w:szCs w:val="20"/>
        </w:rPr>
        <w:t>Cenu aptauja</w:t>
      </w:r>
      <w:r w:rsidR="009B0081" w:rsidRPr="00825CBF">
        <w:rPr>
          <w:rFonts w:ascii="Times New Roman" w:hAnsi="Times New Roman"/>
          <w:bCs/>
          <w:noProof/>
          <w:sz w:val="20"/>
          <w:szCs w:val="20"/>
        </w:rPr>
        <w:t xml:space="preserve">i </w:t>
      </w:r>
      <w:bookmarkStart w:id="0" w:name="_Hlk533668413"/>
      <w:r w:rsidR="00AD29EB" w:rsidRPr="00825CBF">
        <w:rPr>
          <w:rFonts w:ascii="Times New Roman" w:hAnsi="Times New Roman"/>
          <w:bCs/>
          <w:noProof/>
          <w:sz w:val="20"/>
          <w:szCs w:val="20"/>
        </w:rPr>
        <w:t>“</w:t>
      </w:r>
      <w:r w:rsidRPr="00825CBF">
        <w:rPr>
          <w:rFonts w:ascii="Times New Roman" w:hAnsi="Times New Roman"/>
          <w:bCs/>
          <w:noProof/>
          <w:sz w:val="20"/>
          <w:szCs w:val="20"/>
        </w:rPr>
        <w:t>Sporta zāles grīdas lakas kārtas atjaunošana</w:t>
      </w:r>
    </w:p>
    <w:p w14:paraId="26CA2127" w14:textId="77777777" w:rsidR="001D428A" w:rsidRPr="00825CBF" w:rsidRDefault="001D428A" w:rsidP="001D428A">
      <w:pPr>
        <w:spacing w:after="0" w:line="240" w:lineRule="auto"/>
        <w:ind w:left="539" w:hanging="539"/>
        <w:rPr>
          <w:rFonts w:ascii="Times New Roman" w:hAnsi="Times New Roman"/>
          <w:bCs/>
          <w:noProof/>
          <w:sz w:val="20"/>
          <w:szCs w:val="20"/>
        </w:rPr>
      </w:pPr>
      <w:r w:rsidRPr="00825CBF">
        <w:rPr>
          <w:rFonts w:ascii="Times New Roman" w:hAnsi="Times New Roman"/>
          <w:bCs/>
          <w:noProof/>
          <w:sz w:val="20"/>
          <w:szCs w:val="20"/>
        </w:rPr>
        <w:t xml:space="preserve"> Sabiles sporta centrā un Stendes sporta un brīvā laika pavadīšanas centrā</w:t>
      </w:r>
      <w:r w:rsidR="001730CA" w:rsidRPr="00825CBF">
        <w:rPr>
          <w:rFonts w:ascii="Times New Roman" w:hAnsi="Times New Roman"/>
          <w:bCs/>
          <w:noProof/>
          <w:sz w:val="20"/>
          <w:szCs w:val="20"/>
        </w:rPr>
        <w:t>”</w:t>
      </w:r>
      <w:bookmarkEnd w:id="0"/>
      <w:r w:rsidR="001730CA" w:rsidRPr="00825CBF">
        <w:rPr>
          <w:rFonts w:ascii="Times New Roman" w:hAnsi="Times New Roman"/>
          <w:bCs/>
          <w:noProof/>
          <w:sz w:val="20"/>
          <w:szCs w:val="20"/>
        </w:rPr>
        <w:t>,</w:t>
      </w:r>
      <w:r w:rsidR="00350494" w:rsidRPr="00825CBF">
        <w:rPr>
          <w:rFonts w:ascii="Times New Roman" w:hAnsi="Times New Roman"/>
          <w:bCs/>
          <w:noProof/>
          <w:sz w:val="20"/>
          <w:szCs w:val="20"/>
        </w:rPr>
        <w:t xml:space="preserve"> </w:t>
      </w:r>
    </w:p>
    <w:p w14:paraId="537679A2" w14:textId="0EF52DAD" w:rsidR="001730CA" w:rsidRPr="00825CBF" w:rsidRDefault="001730CA" w:rsidP="001D428A">
      <w:pPr>
        <w:spacing w:after="0" w:line="240" w:lineRule="auto"/>
        <w:ind w:left="539" w:hanging="539"/>
        <w:rPr>
          <w:rFonts w:ascii="Times New Roman" w:hAnsi="Times New Roman"/>
          <w:bCs/>
          <w:noProof/>
          <w:sz w:val="20"/>
          <w:szCs w:val="20"/>
        </w:rPr>
      </w:pPr>
      <w:r w:rsidRPr="00825CBF">
        <w:rPr>
          <w:rFonts w:ascii="Times New Roman" w:hAnsi="Times New Roman"/>
          <w:bCs/>
          <w:noProof/>
          <w:sz w:val="20"/>
          <w:szCs w:val="20"/>
        </w:rPr>
        <w:t>identifikācijas Nr</w:t>
      </w:r>
      <w:r w:rsidR="00391FED" w:rsidRPr="00825CBF">
        <w:rPr>
          <w:rFonts w:ascii="Times New Roman" w:hAnsi="Times New Roman"/>
          <w:bCs/>
          <w:noProof/>
          <w:sz w:val="20"/>
          <w:szCs w:val="20"/>
        </w:rPr>
        <w:t>. TNPz</w:t>
      </w:r>
      <w:r w:rsidR="00825CBF" w:rsidRPr="00825CBF">
        <w:rPr>
          <w:rFonts w:ascii="Times New Roman" w:hAnsi="Times New Roman"/>
          <w:bCs/>
          <w:noProof/>
          <w:sz w:val="20"/>
          <w:szCs w:val="20"/>
        </w:rPr>
        <w:t xml:space="preserve"> 2025/89</w:t>
      </w:r>
    </w:p>
    <w:p w14:paraId="2A85C87A" w14:textId="77777777" w:rsidR="00C14E43" w:rsidRPr="00350494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129CCADC" w14:textId="6DD9E9F8" w:rsidR="00984545" w:rsidRPr="00350494" w:rsidRDefault="00C14E43" w:rsidP="00350494">
      <w:pPr>
        <w:spacing w:after="0" w:line="240" w:lineRule="auto"/>
        <w:ind w:firstLine="28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1" w:name="_Hlk62639440"/>
      <w:r w:rsidRPr="00350494">
        <w:rPr>
          <w:rFonts w:ascii="Times New Roman" w:hAnsi="Times New Roman"/>
          <w:b/>
          <w:noProof/>
          <w:sz w:val="24"/>
          <w:szCs w:val="24"/>
        </w:rPr>
        <w:t>PRETENDENTA PIETEIKUMS UN FINANŠU PIEDĀVĀJUMS</w:t>
      </w:r>
      <w:bookmarkEnd w:id="1"/>
    </w:p>
    <w:p w14:paraId="61BB2D1E" w14:textId="77777777" w:rsidR="001D428A" w:rsidRDefault="005452D0" w:rsidP="009C3F1A">
      <w:pPr>
        <w:spacing w:after="0" w:line="240" w:lineRule="auto"/>
        <w:ind w:firstLine="28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50494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AD29EB" w:rsidRPr="00350494">
        <w:rPr>
          <w:rFonts w:ascii="Times New Roman" w:hAnsi="Times New Roman"/>
          <w:b/>
          <w:noProof/>
          <w:sz w:val="24"/>
          <w:szCs w:val="24"/>
        </w:rPr>
        <w:t>“</w:t>
      </w:r>
      <w:r w:rsidR="001D428A">
        <w:rPr>
          <w:rFonts w:ascii="Times New Roman" w:hAnsi="Times New Roman"/>
          <w:b/>
          <w:noProof/>
          <w:sz w:val="24"/>
          <w:szCs w:val="24"/>
        </w:rPr>
        <w:t xml:space="preserve">Sporta zāles grīdas lakas kārtas atjaunošana Sabiles sporta centrā un </w:t>
      </w:r>
    </w:p>
    <w:p w14:paraId="79CFFA2F" w14:textId="64BEB76E" w:rsidR="00F6037A" w:rsidRPr="00350494" w:rsidRDefault="001D428A" w:rsidP="009C3F1A">
      <w:pPr>
        <w:spacing w:after="0" w:line="240" w:lineRule="auto"/>
        <w:ind w:firstLine="28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Stendes sporta un brīvā laika pavadīšanas centrā</w:t>
      </w:r>
      <w:r w:rsidR="001730CA" w:rsidRPr="00350494">
        <w:rPr>
          <w:rFonts w:ascii="Times New Roman" w:hAnsi="Times New Roman"/>
          <w:b/>
          <w:noProof/>
          <w:sz w:val="24"/>
          <w:szCs w:val="24"/>
        </w:rPr>
        <w:t xml:space="preserve">” </w:t>
      </w:r>
    </w:p>
    <w:p w14:paraId="4AFC5775" w14:textId="77777777" w:rsidR="001730CA" w:rsidRPr="00350494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78A90160" w14:textId="58E92039" w:rsidR="000942CF" w:rsidRPr="00350494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noProof/>
          <w:sz w:val="24"/>
          <w:szCs w:val="24"/>
        </w:rPr>
      </w:pPr>
      <w:r w:rsidRPr="00350494">
        <w:rPr>
          <w:rFonts w:ascii="Times New Roman" w:hAnsi="Times New Roman"/>
          <w:bCs/>
          <w:noProof/>
          <w:sz w:val="24"/>
          <w:szCs w:val="24"/>
        </w:rPr>
        <w:t>________</w:t>
      </w:r>
      <w:r w:rsidR="00984545" w:rsidRPr="00350494">
        <w:rPr>
          <w:rFonts w:ascii="Times New Roman" w:hAnsi="Times New Roman"/>
          <w:bCs/>
          <w:noProof/>
          <w:sz w:val="24"/>
          <w:szCs w:val="24"/>
        </w:rPr>
        <w:t>_________</w:t>
      </w:r>
      <w:r w:rsidR="000942CF" w:rsidRPr="00350494">
        <w:rPr>
          <w:rFonts w:ascii="Times New Roman" w:hAnsi="Times New Roman"/>
          <w:bCs/>
          <w:noProof/>
          <w:sz w:val="24"/>
          <w:szCs w:val="24"/>
        </w:rPr>
        <w:t xml:space="preserve"> (vieta),                                                   </w:t>
      </w:r>
      <w:r w:rsidR="0060581E" w:rsidRPr="00350494">
        <w:rPr>
          <w:rFonts w:ascii="Times New Roman" w:hAnsi="Times New Roman"/>
          <w:bCs/>
          <w:noProof/>
          <w:sz w:val="24"/>
          <w:szCs w:val="24"/>
        </w:rPr>
        <w:t xml:space="preserve">         </w:t>
      </w:r>
      <w:r w:rsidR="000942CF" w:rsidRPr="00350494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60581E" w:rsidRPr="00350494">
        <w:rPr>
          <w:rFonts w:ascii="Times New Roman" w:hAnsi="Times New Roman"/>
          <w:bCs/>
          <w:noProof/>
          <w:sz w:val="24"/>
          <w:szCs w:val="24"/>
        </w:rPr>
        <w:tab/>
      </w:r>
      <w:r w:rsidRPr="00350494">
        <w:rPr>
          <w:rFonts w:ascii="Times New Roman" w:hAnsi="Times New Roman"/>
          <w:bCs/>
          <w:noProof/>
          <w:sz w:val="24"/>
          <w:szCs w:val="24"/>
        </w:rPr>
        <w:t xml:space="preserve">                       </w:t>
      </w:r>
      <w:r w:rsidR="0060581E" w:rsidRPr="00350494">
        <w:rPr>
          <w:rFonts w:ascii="Times New Roman" w:hAnsi="Times New Roman"/>
          <w:bCs/>
          <w:noProof/>
          <w:sz w:val="24"/>
          <w:szCs w:val="24"/>
        </w:rPr>
        <w:tab/>
      </w:r>
      <w:r w:rsidR="00C8586B" w:rsidRPr="00350494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576DBD" w:rsidRPr="00350494">
        <w:rPr>
          <w:rFonts w:ascii="Times New Roman" w:hAnsi="Times New Roman"/>
          <w:bCs/>
          <w:noProof/>
          <w:sz w:val="24"/>
          <w:szCs w:val="24"/>
        </w:rPr>
        <w:t>___.___</w:t>
      </w:r>
      <w:r w:rsidR="000942CF" w:rsidRPr="00350494">
        <w:rPr>
          <w:rFonts w:ascii="Times New Roman" w:hAnsi="Times New Roman"/>
          <w:bCs/>
          <w:noProof/>
          <w:sz w:val="24"/>
          <w:szCs w:val="24"/>
        </w:rPr>
        <w:t>.202</w:t>
      </w:r>
      <w:r w:rsidR="00DA76C9" w:rsidRPr="00350494">
        <w:rPr>
          <w:rFonts w:ascii="Times New Roman" w:hAnsi="Times New Roman"/>
          <w:bCs/>
          <w:noProof/>
          <w:sz w:val="24"/>
          <w:szCs w:val="24"/>
        </w:rPr>
        <w:t>5</w:t>
      </w:r>
      <w:r w:rsidR="000942CF" w:rsidRPr="00350494">
        <w:rPr>
          <w:rFonts w:ascii="Times New Roman" w:hAnsi="Times New Roman"/>
          <w:bCs/>
          <w:noProof/>
          <w:sz w:val="24"/>
          <w:szCs w:val="24"/>
        </w:rPr>
        <w:t xml:space="preserve">. </w:t>
      </w:r>
    </w:p>
    <w:p w14:paraId="3925FFAE" w14:textId="77777777" w:rsidR="00607A15" w:rsidRPr="00350494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noProof/>
          <w:sz w:val="24"/>
          <w:szCs w:val="24"/>
        </w:rPr>
      </w:pPr>
    </w:p>
    <w:p w14:paraId="42F8F57C" w14:textId="697B9E1C" w:rsidR="000942CF" w:rsidRPr="00350494" w:rsidRDefault="000942CF" w:rsidP="008A6A43">
      <w:pPr>
        <w:spacing w:after="0" w:line="240" w:lineRule="auto"/>
        <w:ind w:firstLine="539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903640" w:rsidRPr="00350494">
        <w:rPr>
          <w:rFonts w:ascii="Times New Roman" w:hAnsi="Times New Roman"/>
          <w:noProof/>
          <w:sz w:val="24"/>
          <w:szCs w:val="24"/>
        </w:rPr>
        <w:t>cenu aptaujas</w:t>
      </w:r>
      <w:r w:rsidR="008A6A43" w:rsidRPr="00350494">
        <w:rPr>
          <w:rFonts w:ascii="Times New Roman" w:hAnsi="Times New Roman"/>
          <w:noProof/>
          <w:sz w:val="24"/>
          <w:szCs w:val="24"/>
        </w:rPr>
        <w:t xml:space="preserve"> </w:t>
      </w:r>
      <w:r w:rsidR="008A6A43" w:rsidRPr="001D428A">
        <w:rPr>
          <w:rFonts w:ascii="Times New Roman" w:hAnsi="Times New Roman"/>
          <w:b/>
          <w:noProof/>
          <w:sz w:val="24"/>
          <w:szCs w:val="24"/>
        </w:rPr>
        <w:t>“</w:t>
      </w:r>
      <w:r w:rsidR="001D428A" w:rsidRPr="001D428A">
        <w:rPr>
          <w:rFonts w:ascii="Times New Roman" w:hAnsi="Times New Roman"/>
          <w:b/>
          <w:noProof/>
          <w:sz w:val="24"/>
          <w:szCs w:val="24"/>
        </w:rPr>
        <w:t>Sporta zāles grīdas lakas kārtas atjaunošana Sabiles sporta centrā un Stendes sporta un brīvā laika pavadīšanas centrā</w:t>
      </w:r>
      <w:r w:rsidR="008A6A43" w:rsidRPr="001D428A">
        <w:rPr>
          <w:rFonts w:ascii="Times New Roman" w:hAnsi="Times New Roman"/>
          <w:b/>
          <w:bCs/>
          <w:noProof/>
          <w:sz w:val="24"/>
          <w:szCs w:val="24"/>
        </w:rPr>
        <w:t>”</w:t>
      </w:r>
      <w:r w:rsidR="001730CA" w:rsidRPr="00350494">
        <w:rPr>
          <w:rFonts w:ascii="Times New Roman" w:hAnsi="Times New Roman"/>
          <w:noProof/>
          <w:sz w:val="24"/>
          <w:szCs w:val="24"/>
        </w:rPr>
        <w:t xml:space="preserve">, </w:t>
      </w:r>
      <w:r w:rsidR="00C14E43" w:rsidRPr="00350494">
        <w:rPr>
          <w:rFonts w:ascii="Times New Roman" w:hAnsi="Times New Roman"/>
          <w:noProof/>
          <w:sz w:val="24"/>
          <w:szCs w:val="24"/>
        </w:rPr>
        <w:t xml:space="preserve">identifikācijas </w:t>
      </w:r>
      <w:r w:rsidR="00C14E43" w:rsidRPr="00825CBF">
        <w:rPr>
          <w:rFonts w:ascii="Times New Roman" w:hAnsi="Times New Roman"/>
          <w:noProof/>
          <w:sz w:val="24"/>
          <w:szCs w:val="24"/>
        </w:rPr>
        <w:t>Nr.</w:t>
      </w:r>
      <w:r w:rsidR="00825CBF">
        <w:rPr>
          <w:rFonts w:ascii="Times New Roman" w:hAnsi="Times New Roman"/>
          <w:noProof/>
          <w:sz w:val="24"/>
          <w:szCs w:val="24"/>
        </w:rPr>
        <w:t xml:space="preserve"> </w:t>
      </w:r>
      <w:bookmarkStart w:id="2" w:name="_GoBack"/>
      <w:bookmarkEnd w:id="2"/>
      <w:r w:rsidR="00391FED" w:rsidRPr="00825CBF">
        <w:rPr>
          <w:rFonts w:ascii="Times New Roman" w:hAnsi="Times New Roman"/>
          <w:noProof/>
          <w:sz w:val="24"/>
          <w:szCs w:val="24"/>
        </w:rPr>
        <w:t>TNPz</w:t>
      </w:r>
      <w:r w:rsidR="00825CBF" w:rsidRPr="00825CBF">
        <w:rPr>
          <w:rFonts w:ascii="Times New Roman" w:hAnsi="Times New Roman"/>
          <w:noProof/>
          <w:sz w:val="24"/>
          <w:szCs w:val="24"/>
        </w:rPr>
        <w:t xml:space="preserve"> 2025/89 d</w:t>
      </w:r>
      <w:r w:rsidR="009B0081" w:rsidRPr="00350494">
        <w:rPr>
          <w:rFonts w:ascii="Times New Roman" w:hAnsi="Times New Roman"/>
          <w:noProof/>
          <w:sz w:val="24"/>
          <w:szCs w:val="24"/>
        </w:rPr>
        <w:t xml:space="preserve">okumentiem </w:t>
      </w:r>
      <w:r w:rsidRPr="00350494">
        <w:rPr>
          <w:rFonts w:ascii="Times New Roman" w:hAnsi="Times New Roman"/>
          <w:noProof/>
          <w:sz w:val="24"/>
          <w:szCs w:val="24"/>
        </w:rPr>
        <w:t xml:space="preserve">un </w:t>
      </w:r>
      <w:r w:rsidR="00C14E43" w:rsidRPr="00350494">
        <w:rPr>
          <w:rFonts w:ascii="Times New Roman" w:hAnsi="Times New Roman"/>
          <w:noProof/>
          <w:sz w:val="24"/>
          <w:szCs w:val="24"/>
        </w:rPr>
        <w:t xml:space="preserve">mēs, apakšā parakstījušies, piedāvājam </w:t>
      </w:r>
      <w:r w:rsidR="004A2A38" w:rsidRPr="00350494">
        <w:rPr>
          <w:rFonts w:ascii="Times New Roman" w:hAnsi="Times New Roman"/>
          <w:noProof/>
          <w:sz w:val="24"/>
          <w:szCs w:val="24"/>
        </w:rPr>
        <w:t>sniegt pakalpojumu</w:t>
      </w:r>
      <w:r w:rsidR="00C14E43" w:rsidRPr="00350494">
        <w:rPr>
          <w:rFonts w:ascii="Times New Roman" w:hAnsi="Times New Roman"/>
          <w:noProof/>
          <w:sz w:val="24"/>
          <w:szCs w:val="24"/>
        </w:rPr>
        <w:t xml:space="preserve"> saskaņā ar </w:t>
      </w:r>
      <w:r w:rsidR="00903640" w:rsidRPr="00350494">
        <w:rPr>
          <w:rFonts w:ascii="Times New Roman" w:hAnsi="Times New Roman"/>
          <w:noProof/>
          <w:sz w:val="24"/>
          <w:szCs w:val="24"/>
        </w:rPr>
        <w:t>cenu aptaujas</w:t>
      </w:r>
      <w:r w:rsidR="002A288A" w:rsidRPr="00350494">
        <w:rPr>
          <w:rFonts w:ascii="Times New Roman" w:hAnsi="Times New Roman"/>
          <w:noProof/>
          <w:sz w:val="24"/>
          <w:szCs w:val="24"/>
        </w:rPr>
        <w:t xml:space="preserve"> </w:t>
      </w:r>
      <w:r w:rsidR="00C14E43" w:rsidRPr="00350494">
        <w:rPr>
          <w:rFonts w:ascii="Times New Roman" w:hAnsi="Times New Roman"/>
          <w:noProof/>
          <w:sz w:val="24"/>
          <w:szCs w:val="24"/>
        </w:rPr>
        <w:t>noteiktajām prasībām.</w:t>
      </w:r>
    </w:p>
    <w:p w14:paraId="0AF3F4AC" w14:textId="77777777" w:rsidR="001730CA" w:rsidRPr="00350494" w:rsidRDefault="001730CA" w:rsidP="001730CA">
      <w:pPr>
        <w:spacing w:after="0" w:line="240" w:lineRule="auto"/>
        <w:ind w:firstLine="28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350494" w14:paraId="3C1AA18C" w14:textId="77777777" w:rsidTr="00C945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E5B47" w14:textId="0934EC7E" w:rsidR="000942CF" w:rsidRPr="00350494" w:rsidRDefault="00A47FAE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</w:t>
            </w:r>
            <w:r w:rsidR="000942CF" w:rsidRPr="003504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0ACB3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E3D2C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0942CF" w:rsidRPr="00350494" w14:paraId="33897525" w14:textId="77777777" w:rsidTr="00C40551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586AC2F4" w:rsidR="004C69F1" w:rsidRPr="001D428A" w:rsidRDefault="001D428A" w:rsidP="00DA76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1D428A">
              <w:rPr>
                <w:rFonts w:ascii="Times New Roman" w:hAnsi="Times New Roman"/>
                <w:b/>
                <w:noProof/>
                <w:sz w:val="24"/>
                <w:szCs w:val="24"/>
              </w:rPr>
              <w:t>Sporta zāles grīdas lakas kārtas atjaunošana Sabiles sporta centrā un Stendes sporta un brīvā laika pavadīšanas centrā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BAFA62C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350494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3B5FDE1D" w14:textId="77777777" w:rsidR="000942CF" w:rsidRPr="00350494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67D8D7EC" w14:textId="77777777" w:rsidR="000942CF" w:rsidRPr="00350494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apņemamies ievērot visas cenu aptaujas prasības;</w:t>
      </w:r>
    </w:p>
    <w:p w14:paraId="04E06D54" w14:textId="77777777" w:rsidR="000942CF" w:rsidRPr="00350494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350494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09CA9443" w14:textId="77777777" w:rsidR="000942CF" w:rsidRPr="00350494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Apliecinām, ka:</w:t>
      </w:r>
    </w:p>
    <w:p w14:paraId="3BA688DC" w14:textId="77777777" w:rsidR="000942CF" w:rsidRPr="00350494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350494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>Pretendents nekādā veidā nav ieinteresēts nevienā citā piedāvājumā, kas iesniegts šajā cenu aptaujā.</w:t>
      </w:r>
    </w:p>
    <w:p w14:paraId="0731A8B3" w14:textId="28E34882" w:rsidR="000942CF" w:rsidRPr="00350494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350494"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7F5785" w:rsidRPr="00350494">
        <w:rPr>
          <w:rFonts w:ascii="Times New Roman" w:hAnsi="Times New Roman"/>
          <w:noProof/>
          <w:sz w:val="24"/>
          <w:szCs w:val="24"/>
        </w:rPr>
        <w:t>šīs cenu aptaujas pie</w:t>
      </w:r>
      <w:r w:rsidRPr="00350494">
        <w:rPr>
          <w:rFonts w:ascii="Times New Roman" w:hAnsi="Times New Roman"/>
          <w:noProof/>
          <w:sz w:val="24"/>
          <w:szCs w:val="24"/>
        </w:rPr>
        <w:t>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350494" w14:paraId="2EB89A9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7217FD2" w14:textId="77777777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 w:rsidRPr="00350494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08BCCEA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7B0F6473" w14:textId="77777777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15818E1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4E50F4C6" w14:textId="5980A4BA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 numuri, e</w:t>
            </w:r>
            <w:r w:rsidR="007F5785"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noBreakHyphen/>
            </w: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366B929C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2634B4A4" w14:textId="77777777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 w:rsidRPr="00350494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0F8B2E2E" w14:textId="77777777" w:rsidTr="00C352D4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14:paraId="57E43B4B" w14:textId="2D8B2067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</w:t>
            </w:r>
            <w:r w:rsidR="007F5785"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uņa numuri</w:t>
            </w: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69C3972B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68E770C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69776137" w14:textId="7B15E3F4" w:rsidR="000942CF" w:rsidRPr="00350494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</w:t>
            </w:r>
            <w:r w:rsidR="007F5785"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uņa numurs</w:t>
            </w: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350494" w14:paraId="4850F9AE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1DED60B" w14:textId="77777777" w:rsidR="000942CF" w:rsidRPr="00350494" w:rsidRDefault="000942CF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50494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350494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6587522A" w14:textId="77777777" w:rsidR="00320BA1" w:rsidRPr="00350494" w:rsidRDefault="000942CF" w:rsidP="000942CF">
      <w:pPr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 w:rsidRPr="00350494"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320BA1" w:rsidRPr="00350494" w:rsidSect="00120F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823BF" w14:textId="77777777" w:rsidR="00E527A8" w:rsidRDefault="00E527A8" w:rsidP="004A7260">
      <w:pPr>
        <w:spacing w:after="0" w:line="240" w:lineRule="auto"/>
      </w:pPr>
      <w:r>
        <w:separator/>
      </w:r>
    </w:p>
  </w:endnote>
  <w:endnote w:type="continuationSeparator" w:id="0">
    <w:p w14:paraId="015A5B4C" w14:textId="77777777" w:rsidR="00E527A8" w:rsidRDefault="00E527A8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A23AC" w14:textId="77777777" w:rsidR="00E527A8" w:rsidRDefault="00E527A8" w:rsidP="004A7260">
      <w:pPr>
        <w:spacing w:after="0" w:line="240" w:lineRule="auto"/>
      </w:pPr>
      <w:r>
        <w:separator/>
      </w:r>
    </w:p>
  </w:footnote>
  <w:footnote w:type="continuationSeparator" w:id="0">
    <w:p w14:paraId="4F8B89E3" w14:textId="77777777" w:rsidR="00E527A8" w:rsidRDefault="00E527A8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46343"/>
    <w:rsid w:val="00060F15"/>
    <w:rsid w:val="000942CF"/>
    <w:rsid w:val="00095862"/>
    <w:rsid w:val="00102DE7"/>
    <w:rsid w:val="0011159A"/>
    <w:rsid w:val="00120F96"/>
    <w:rsid w:val="001730CA"/>
    <w:rsid w:val="0017734F"/>
    <w:rsid w:val="0018703A"/>
    <w:rsid w:val="001B78CF"/>
    <w:rsid w:val="001C5036"/>
    <w:rsid w:val="001D428A"/>
    <w:rsid w:val="001E0655"/>
    <w:rsid w:val="001F1CF9"/>
    <w:rsid w:val="001F5260"/>
    <w:rsid w:val="00222626"/>
    <w:rsid w:val="0024757B"/>
    <w:rsid w:val="00266716"/>
    <w:rsid w:val="00267302"/>
    <w:rsid w:val="002A288A"/>
    <w:rsid w:val="002A3355"/>
    <w:rsid w:val="002D1E25"/>
    <w:rsid w:val="002D608B"/>
    <w:rsid w:val="002E6AB9"/>
    <w:rsid w:val="00320BA1"/>
    <w:rsid w:val="003343F7"/>
    <w:rsid w:val="00334D2C"/>
    <w:rsid w:val="00343C58"/>
    <w:rsid w:val="00350494"/>
    <w:rsid w:val="003733CB"/>
    <w:rsid w:val="00380B87"/>
    <w:rsid w:val="0038484E"/>
    <w:rsid w:val="00391FED"/>
    <w:rsid w:val="003A2AB2"/>
    <w:rsid w:val="003A3199"/>
    <w:rsid w:val="003B15B2"/>
    <w:rsid w:val="003C1536"/>
    <w:rsid w:val="003D08A3"/>
    <w:rsid w:val="003E33D4"/>
    <w:rsid w:val="0040790A"/>
    <w:rsid w:val="00414C10"/>
    <w:rsid w:val="00425436"/>
    <w:rsid w:val="004319B1"/>
    <w:rsid w:val="004334E8"/>
    <w:rsid w:val="0044110A"/>
    <w:rsid w:val="00447597"/>
    <w:rsid w:val="004756E7"/>
    <w:rsid w:val="00477302"/>
    <w:rsid w:val="004927E1"/>
    <w:rsid w:val="004935E2"/>
    <w:rsid w:val="004945D8"/>
    <w:rsid w:val="004A070D"/>
    <w:rsid w:val="004A2A38"/>
    <w:rsid w:val="004A4899"/>
    <w:rsid w:val="004A693C"/>
    <w:rsid w:val="004A7260"/>
    <w:rsid w:val="004C69F1"/>
    <w:rsid w:val="004F0FD8"/>
    <w:rsid w:val="00522607"/>
    <w:rsid w:val="00530213"/>
    <w:rsid w:val="005370F4"/>
    <w:rsid w:val="00540B60"/>
    <w:rsid w:val="005452D0"/>
    <w:rsid w:val="00551FD8"/>
    <w:rsid w:val="005652D1"/>
    <w:rsid w:val="005710FC"/>
    <w:rsid w:val="00576DBD"/>
    <w:rsid w:val="00582A09"/>
    <w:rsid w:val="00591DC9"/>
    <w:rsid w:val="005A13D8"/>
    <w:rsid w:val="005B3472"/>
    <w:rsid w:val="005B3838"/>
    <w:rsid w:val="005E48A8"/>
    <w:rsid w:val="0060465F"/>
    <w:rsid w:val="0060581E"/>
    <w:rsid w:val="00607A15"/>
    <w:rsid w:val="00634118"/>
    <w:rsid w:val="00645E15"/>
    <w:rsid w:val="006774C4"/>
    <w:rsid w:val="006B6DC8"/>
    <w:rsid w:val="006C3B61"/>
    <w:rsid w:val="00750B8C"/>
    <w:rsid w:val="007741E8"/>
    <w:rsid w:val="007869F4"/>
    <w:rsid w:val="007A4D45"/>
    <w:rsid w:val="007F5785"/>
    <w:rsid w:val="00805B27"/>
    <w:rsid w:val="00825CBF"/>
    <w:rsid w:val="00830F67"/>
    <w:rsid w:val="008762AE"/>
    <w:rsid w:val="00881D0D"/>
    <w:rsid w:val="0089411B"/>
    <w:rsid w:val="008A6A43"/>
    <w:rsid w:val="008B02AF"/>
    <w:rsid w:val="008E46E4"/>
    <w:rsid w:val="00903640"/>
    <w:rsid w:val="00942E99"/>
    <w:rsid w:val="00943EBC"/>
    <w:rsid w:val="00984545"/>
    <w:rsid w:val="009B0081"/>
    <w:rsid w:val="009B5246"/>
    <w:rsid w:val="009C3F1A"/>
    <w:rsid w:val="009D5D38"/>
    <w:rsid w:val="009F20F4"/>
    <w:rsid w:val="00A46AD2"/>
    <w:rsid w:val="00A477D4"/>
    <w:rsid w:val="00A47FAE"/>
    <w:rsid w:val="00A51347"/>
    <w:rsid w:val="00A64F41"/>
    <w:rsid w:val="00A722F8"/>
    <w:rsid w:val="00AA73EF"/>
    <w:rsid w:val="00AB1988"/>
    <w:rsid w:val="00AC3A8B"/>
    <w:rsid w:val="00AC738C"/>
    <w:rsid w:val="00AD29EB"/>
    <w:rsid w:val="00AD50ED"/>
    <w:rsid w:val="00B27969"/>
    <w:rsid w:val="00B8686A"/>
    <w:rsid w:val="00B94C49"/>
    <w:rsid w:val="00BC2952"/>
    <w:rsid w:val="00BD600F"/>
    <w:rsid w:val="00BE42F5"/>
    <w:rsid w:val="00BF2F4E"/>
    <w:rsid w:val="00BF3A0C"/>
    <w:rsid w:val="00C14E43"/>
    <w:rsid w:val="00C15820"/>
    <w:rsid w:val="00C201B3"/>
    <w:rsid w:val="00C24E20"/>
    <w:rsid w:val="00C32F1B"/>
    <w:rsid w:val="00C352D4"/>
    <w:rsid w:val="00C40551"/>
    <w:rsid w:val="00C61F84"/>
    <w:rsid w:val="00C8586B"/>
    <w:rsid w:val="00C85D74"/>
    <w:rsid w:val="00C9436A"/>
    <w:rsid w:val="00C9452A"/>
    <w:rsid w:val="00C97BA2"/>
    <w:rsid w:val="00CC14E7"/>
    <w:rsid w:val="00CC7351"/>
    <w:rsid w:val="00CD06F5"/>
    <w:rsid w:val="00CF05BC"/>
    <w:rsid w:val="00D02A9F"/>
    <w:rsid w:val="00D305F8"/>
    <w:rsid w:val="00D35992"/>
    <w:rsid w:val="00D8136A"/>
    <w:rsid w:val="00DA76C9"/>
    <w:rsid w:val="00DC40A3"/>
    <w:rsid w:val="00DC61D4"/>
    <w:rsid w:val="00DC74C4"/>
    <w:rsid w:val="00E06F1E"/>
    <w:rsid w:val="00E37F3D"/>
    <w:rsid w:val="00E515E2"/>
    <w:rsid w:val="00E527A8"/>
    <w:rsid w:val="00E735F7"/>
    <w:rsid w:val="00E742B0"/>
    <w:rsid w:val="00E8670B"/>
    <w:rsid w:val="00EA02E7"/>
    <w:rsid w:val="00EB0412"/>
    <w:rsid w:val="00EB1D13"/>
    <w:rsid w:val="00ED5B60"/>
    <w:rsid w:val="00F2168E"/>
    <w:rsid w:val="00F249B0"/>
    <w:rsid w:val="00F26281"/>
    <w:rsid w:val="00F43890"/>
    <w:rsid w:val="00F50842"/>
    <w:rsid w:val="00F53EB4"/>
    <w:rsid w:val="00F550CD"/>
    <w:rsid w:val="00F6037A"/>
    <w:rsid w:val="00F630C6"/>
    <w:rsid w:val="00F643F8"/>
    <w:rsid w:val="00F9031D"/>
    <w:rsid w:val="00FA074E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E77143"/>
  <w15:docId w15:val="{519CE51C-7C86-4EDA-B9E6-34590DE2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Tamāra Kaudze</cp:lastModifiedBy>
  <cp:revision>13</cp:revision>
  <dcterms:created xsi:type="dcterms:W3CDTF">2025-04-29T05:07:00Z</dcterms:created>
  <dcterms:modified xsi:type="dcterms:W3CDTF">2025-08-02T07:15:00Z</dcterms:modified>
</cp:coreProperties>
</file>