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B5496" w14:textId="0196152A" w:rsidR="00F77E05" w:rsidRPr="00CE04ED" w:rsidRDefault="00D40422" w:rsidP="00F77E05">
      <w:pPr>
        <w:pStyle w:val="Sarakstarindkopa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  <w:bookmarkStart w:id="0" w:name="_Hlk129358856"/>
      <w:r>
        <w:rPr>
          <w:rFonts w:ascii="Times New Roman" w:hAnsi="Times New Roman"/>
          <w:b/>
          <w:sz w:val="20"/>
          <w:szCs w:val="20"/>
        </w:rPr>
        <w:t>4</w:t>
      </w:r>
      <w:r w:rsidR="00D36C52" w:rsidRPr="00CE04ED">
        <w:rPr>
          <w:rFonts w:ascii="Times New Roman" w:hAnsi="Times New Roman"/>
          <w:b/>
          <w:sz w:val="20"/>
          <w:szCs w:val="20"/>
        </w:rPr>
        <w:t>.pielikums</w:t>
      </w:r>
    </w:p>
    <w:p w14:paraId="3DE53CD3" w14:textId="77777777" w:rsidR="00D40422" w:rsidRPr="00D40422" w:rsidRDefault="00D40422" w:rsidP="00D4042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40422">
        <w:rPr>
          <w:rFonts w:ascii="Times New Roman" w:eastAsia="Times New Roman" w:hAnsi="Times New Roman"/>
          <w:bCs/>
          <w:sz w:val="20"/>
          <w:szCs w:val="20"/>
          <w:lang w:eastAsia="ar-SA"/>
        </w:rPr>
        <w:t>Cenu aptauja “Valdemārpils apvienības pārvaldes aktu zāļu grīdas atjaunošanas darbi”,</w:t>
      </w:r>
    </w:p>
    <w:p w14:paraId="5106C22E" w14:textId="54644354" w:rsidR="00F77E05" w:rsidRPr="00D40422" w:rsidRDefault="00D40422" w:rsidP="00D40422">
      <w:pPr>
        <w:pStyle w:val="Sarakstarindkop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i</w:t>
      </w:r>
      <w:r w:rsidRPr="00D4042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dentifikācijas Nr. </w:t>
      </w:r>
      <w:proofErr w:type="spellStart"/>
      <w:r w:rsidRPr="00D40422">
        <w:rPr>
          <w:rFonts w:ascii="Times New Roman" w:eastAsia="Times New Roman" w:hAnsi="Times New Roman"/>
          <w:bCs/>
          <w:sz w:val="20"/>
          <w:szCs w:val="20"/>
          <w:lang w:eastAsia="ar-SA"/>
        </w:rPr>
        <w:t>TNPz</w:t>
      </w:r>
      <w:proofErr w:type="spellEnd"/>
      <w:r w:rsidRPr="00D4042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2025/68</w:t>
      </w:r>
    </w:p>
    <w:p w14:paraId="0B5438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F62BCD" w14:textId="77777777" w:rsidR="00F77E05" w:rsidRDefault="00BA5474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</w:t>
      </w:r>
      <w:r w:rsidR="000942CF"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  <w:bookmarkStart w:id="1" w:name="_GoBack"/>
      <w:bookmarkEnd w:id="1"/>
    </w:p>
    <w:p w14:paraId="56FB2758" w14:textId="77777777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43553D6A" w14:textId="77777777" w:rsidR="00D40422" w:rsidRDefault="00D40422" w:rsidP="00D4042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2B20C3">
        <w:rPr>
          <w:rFonts w:ascii="Times New Roman" w:eastAsia="Times New Roman" w:hAnsi="Times New Roman"/>
          <w:sz w:val="24"/>
          <w:szCs w:val="24"/>
          <w:lang w:eastAsia="ar-SA"/>
        </w:rPr>
        <w:t xml:space="preserve">epazinušies ar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cenu aptaujas</w:t>
      </w:r>
      <w:r w:rsidRPr="002B20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81C4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Valdemārpils apvienības pārvaldes aktu zāļu grīdas atjaunošanas darbi</w:t>
      </w:r>
      <w:r w:rsidRPr="00481C4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Pr="002B20C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81C49">
        <w:rPr>
          <w:rFonts w:ascii="Times New Roman" w:eastAsia="Times New Roman" w:hAnsi="Times New Roman"/>
          <w:sz w:val="24"/>
          <w:szCs w:val="24"/>
          <w:lang w:eastAsia="ar-SA"/>
        </w:rPr>
        <w:t>identifikācijas Nr. TNP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81C49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68</w:t>
      </w:r>
      <w:r w:rsidRPr="00481C49">
        <w:rPr>
          <w:rFonts w:ascii="Times New Roman" w:eastAsia="Times New Roman" w:hAnsi="Times New Roman"/>
          <w:sz w:val="24"/>
          <w:szCs w:val="24"/>
          <w:lang w:eastAsia="ar-SA"/>
        </w:rPr>
        <w:t>, dokument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iem, mēs, apakšā parakstījušies, piedāvājam s</w:t>
      </w:r>
      <w:r w:rsidRPr="00481C49">
        <w:rPr>
          <w:rFonts w:ascii="Times New Roman" w:eastAsia="Times New Roman" w:hAnsi="Times New Roman"/>
          <w:sz w:val="24"/>
          <w:szCs w:val="24"/>
          <w:lang w:eastAsia="ar-SA"/>
        </w:rPr>
        <w:t xml:space="preserve">niegt pakalpojumu saskaņā ar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cenu aptaujas dokumentu prasībām, piekrītot visiem cenu aptaujas noteikumiem, par zemāk norādīto līgumcenu:</w:t>
      </w:r>
    </w:p>
    <w:p w14:paraId="08A0D451" w14:textId="77777777" w:rsidR="00D40422" w:rsidRDefault="00D40422" w:rsidP="00D4042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9"/>
      </w:tblGrid>
      <w:tr w:rsidR="00D40422" w14:paraId="228D5C40" w14:textId="77777777" w:rsidTr="00EA798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E99AA" w14:textId="77777777" w:rsidR="00D40422" w:rsidRPr="00E714DE" w:rsidRDefault="00D40422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58508" w14:textId="773A0A0F" w:rsidR="00D40422" w:rsidRPr="00E714DE" w:rsidRDefault="00D40422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</w:tr>
      <w:tr w:rsidR="00D40422" w14:paraId="68BD4C9C" w14:textId="77777777" w:rsidTr="00D40422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E506" w14:textId="72B3BB21" w:rsidR="00D40422" w:rsidRPr="00E714DE" w:rsidRDefault="00D40422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</w:rPr>
              <w:t>Lubes kultūras nama aktu zāles grīdas atjaunošana, “Sniedzes, Lubes pagasts, Talsu novads, LV-3262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419" w14:textId="77777777" w:rsidR="00D40422" w:rsidRPr="00E714DE" w:rsidRDefault="00D40422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85CCF" w14:textId="77777777" w:rsidR="00D40422" w:rsidRPr="00E714DE" w:rsidRDefault="00D40422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22" w14:paraId="52E5424C" w14:textId="77777777" w:rsidTr="00D40422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ED97" w14:textId="6F9249F4" w:rsidR="00D40422" w:rsidRPr="00F5467A" w:rsidRDefault="00D40422" w:rsidP="00E235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Vandzenes tautas nama aktu zāles grīdas atjaunošana, “Tautas nams”, Vandzene, Vandzene pagasts, Talsu novads </w:t>
            </w:r>
            <w:r w:rsidRPr="00121EFF">
              <w:rPr>
                <w:rFonts w:ascii="Times New Roman" w:eastAsia="Times New Roman" w:hAnsi="Times New Roman"/>
                <w:bCs/>
              </w:rPr>
              <w:t>, LV-32</w:t>
            </w:r>
            <w:r>
              <w:rPr>
                <w:rFonts w:ascii="Times New Roman" w:eastAsia="Times New Roman" w:hAnsi="Times New Roman"/>
                <w:bCs/>
              </w:rPr>
              <w:t>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29D" w14:textId="77777777" w:rsidR="00D40422" w:rsidRPr="00E714DE" w:rsidRDefault="00D40422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22" w14:paraId="0D7A9913" w14:textId="77777777" w:rsidTr="00D40422">
        <w:trPr>
          <w:trHeight w:val="4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A895" w14:textId="76BB3205" w:rsidR="00D40422" w:rsidRPr="00E714DE" w:rsidRDefault="00D40422" w:rsidP="00D4042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Kopējā summa EUR, neieskaitot PVN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AA6" w14:textId="77777777" w:rsidR="00D40422" w:rsidRPr="00E714DE" w:rsidRDefault="00D40422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22" w14:paraId="2EDA6E4E" w14:textId="77777777" w:rsidTr="00D40422">
        <w:trPr>
          <w:trHeight w:val="41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58A" w14:textId="067AE946" w:rsidR="00D40422" w:rsidRPr="00E714DE" w:rsidRDefault="00D40422" w:rsidP="00D4042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PVN 21%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D49" w14:textId="77777777" w:rsidR="00D40422" w:rsidRPr="00E714DE" w:rsidRDefault="00D40422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22" w14:paraId="23C155C0" w14:textId="77777777" w:rsidTr="00D40422">
        <w:trPr>
          <w:trHeight w:val="4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C59" w14:textId="3453D4DC" w:rsidR="00D40422" w:rsidRPr="00E714DE" w:rsidRDefault="00D40422" w:rsidP="00D4042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KOPĀ EUR, ieskaitot PVN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47F" w14:textId="77777777" w:rsidR="00D40422" w:rsidRPr="00E714DE" w:rsidRDefault="00D40422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D717B7" w14:textId="77777777" w:rsidR="000942CF" w:rsidRPr="002E6AB9" w:rsidRDefault="00BA5474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0BB59A94" w14:textId="77777777" w:rsidR="000942CF" w:rsidRPr="002E6AB9" w:rsidRDefault="00BA5474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50F7E419" w14:textId="77777777" w:rsidR="000942CF" w:rsidRPr="002E6AB9" w:rsidRDefault="00BA5474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0F68619" w14:textId="77777777" w:rsidR="000942CF" w:rsidRPr="002E6AB9" w:rsidRDefault="00BA5474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C833FF5" w14:textId="77777777" w:rsidR="000942CF" w:rsidRPr="002E6AB9" w:rsidRDefault="00BA5474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239496E" w14:textId="77777777" w:rsidR="000942CF" w:rsidRPr="002E6AB9" w:rsidRDefault="00BA5474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AC30057" w14:textId="77777777" w:rsidR="000942CF" w:rsidRPr="002E6AB9" w:rsidRDefault="00BA5474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45F0DB5A" w14:textId="77777777" w:rsidR="006806B2" w:rsidRPr="00F5467A" w:rsidRDefault="00BA5474" w:rsidP="00F546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</w:t>
      </w:r>
      <w:r w:rsidR="00FC4A6C">
        <w:rPr>
          <w:rFonts w:ascii="Times New Roman" w:hAnsi="Times New Roman"/>
          <w:sz w:val="24"/>
          <w:szCs w:val="24"/>
        </w:rPr>
        <w:t>r Cenu aptauju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E12CC" w14:paraId="5056E6ED" w14:textId="77777777" w:rsidTr="00F5467A">
        <w:trPr>
          <w:trHeight w:val="239"/>
        </w:trPr>
        <w:tc>
          <w:tcPr>
            <w:tcW w:w="5103" w:type="dxa"/>
            <w:hideMark/>
          </w:tcPr>
          <w:p w14:paraId="441BEC0E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14:paraId="7E3B9F30" w14:textId="15496F38" w:rsidR="000942CF" w:rsidRPr="00E26C18" w:rsidRDefault="000942CF" w:rsidP="00685C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2CC" w14:paraId="4E9ECDB2" w14:textId="77777777" w:rsidTr="00F5467A">
        <w:trPr>
          <w:trHeight w:val="275"/>
        </w:trPr>
        <w:tc>
          <w:tcPr>
            <w:tcW w:w="5103" w:type="dxa"/>
            <w:hideMark/>
          </w:tcPr>
          <w:p w14:paraId="30E600EB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14:paraId="02BE03A7" w14:textId="24119F9F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7BE7484A" w14:textId="77777777" w:rsidTr="00F5467A">
        <w:tc>
          <w:tcPr>
            <w:tcW w:w="5103" w:type="dxa"/>
            <w:hideMark/>
          </w:tcPr>
          <w:p w14:paraId="3D461011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14:paraId="43E323F5" w14:textId="143959D5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63383426" w14:textId="77777777" w:rsidTr="00F5467A">
        <w:tc>
          <w:tcPr>
            <w:tcW w:w="5103" w:type="dxa"/>
            <w:hideMark/>
          </w:tcPr>
          <w:p w14:paraId="72CD3A5D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tbl>
            <w:tblPr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3180"/>
            </w:tblGrid>
            <w:tr w:rsidR="002E12CC" w14:paraId="5CA4441C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4E8D0" w14:textId="1BB9EF59" w:rsidR="00E26C18" w:rsidRPr="00E26C18" w:rsidRDefault="00E26C18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E12CC" w14:paraId="38B8134E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5CA21" w14:textId="08DE6804" w:rsidR="00E26C18" w:rsidRPr="00E26C18" w:rsidRDefault="00BA5474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E26C1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</w:tr>
            <w:tr w:rsidR="002E12CC" w14:paraId="30139F09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95D79" w14:textId="6DCE2393" w:rsidR="00E26C18" w:rsidRPr="00E26C18" w:rsidRDefault="00E26C18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7BC8D8F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57C9A6E8" w14:textId="77777777" w:rsidTr="00F5467A">
        <w:trPr>
          <w:trHeight w:val="595"/>
        </w:trPr>
        <w:tc>
          <w:tcPr>
            <w:tcW w:w="5103" w:type="dxa"/>
            <w:hideMark/>
          </w:tcPr>
          <w:p w14:paraId="7E358D76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6780EB24" w14:textId="471FD89D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48F38199" w14:textId="77777777" w:rsidTr="00F5467A">
        <w:tc>
          <w:tcPr>
            <w:tcW w:w="5103" w:type="dxa"/>
            <w:hideMark/>
          </w:tcPr>
          <w:p w14:paraId="6E150285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14:paraId="370EAC44" w14:textId="2BC5CA1D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12EFC6EF" w14:textId="77777777" w:rsidTr="00F5467A">
        <w:tc>
          <w:tcPr>
            <w:tcW w:w="5103" w:type="dxa"/>
            <w:hideMark/>
          </w:tcPr>
          <w:p w14:paraId="40BF9CB4" w14:textId="77777777" w:rsidR="000942CF" w:rsidRPr="006806B2" w:rsidRDefault="00BA5474" w:rsidP="00685CA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14:paraId="11EB823B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AF8CD4" w14:textId="77777777" w:rsidR="00320BA1" w:rsidRPr="002E6AB9" w:rsidRDefault="00BA5474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F77E05">
      <w:footerReference w:type="default" r:id="rId8"/>
      <w:footerReference w:type="firs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C8AB8" w14:textId="77777777" w:rsidR="00D14823" w:rsidRDefault="00D14823">
      <w:pPr>
        <w:spacing w:after="0" w:line="240" w:lineRule="auto"/>
      </w:pPr>
      <w:r>
        <w:separator/>
      </w:r>
    </w:p>
  </w:endnote>
  <w:endnote w:type="continuationSeparator" w:id="0">
    <w:p w14:paraId="1A0DF97E" w14:textId="77777777" w:rsidR="00D14823" w:rsidRDefault="00D1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15798" w14:textId="199BB211" w:rsidR="002E12CC" w:rsidRDefault="002E12CC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50ED7" w14:textId="77777777" w:rsidR="002E12CC" w:rsidRDefault="00BA5474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C052" w14:textId="77777777" w:rsidR="00D14823" w:rsidRDefault="00D14823">
      <w:pPr>
        <w:spacing w:after="0" w:line="240" w:lineRule="auto"/>
      </w:pPr>
      <w:r>
        <w:separator/>
      </w:r>
    </w:p>
  </w:footnote>
  <w:footnote w:type="continuationSeparator" w:id="0">
    <w:p w14:paraId="49AFD903" w14:textId="77777777" w:rsidR="00D14823" w:rsidRDefault="00D1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>
    <w:nsid w:val="00B72A36"/>
    <w:multiLevelType w:val="hybridMultilevel"/>
    <w:tmpl w:val="38D4707E"/>
    <w:lvl w:ilvl="0" w:tplc="16A29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2E6D6" w:tentative="1">
      <w:start w:val="1"/>
      <w:numFmt w:val="lowerLetter"/>
      <w:lvlText w:val="%2."/>
      <w:lvlJc w:val="left"/>
      <w:pPr>
        <w:ind w:left="1440" w:hanging="360"/>
      </w:pPr>
    </w:lvl>
    <w:lvl w:ilvl="2" w:tplc="45D45BD2" w:tentative="1">
      <w:start w:val="1"/>
      <w:numFmt w:val="lowerRoman"/>
      <w:lvlText w:val="%3."/>
      <w:lvlJc w:val="right"/>
      <w:pPr>
        <w:ind w:left="2160" w:hanging="180"/>
      </w:pPr>
    </w:lvl>
    <w:lvl w:ilvl="3" w:tplc="DC52F6F4" w:tentative="1">
      <w:start w:val="1"/>
      <w:numFmt w:val="decimal"/>
      <w:lvlText w:val="%4."/>
      <w:lvlJc w:val="left"/>
      <w:pPr>
        <w:ind w:left="2880" w:hanging="360"/>
      </w:pPr>
    </w:lvl>
    <w:lvl w:ilvl="4" w:tplc="8FB0C1DC" w:tentative="1">
      <w:start w:val="1"/>
      <w:numFmt w:val="lowerLetter"/>
      <w:lvlText w:val="%5."/>
      <w:lvlJc w:val="left"/>
      <w:pPr>
        <w:ind w:left="3600" w:hanging="360"/>
      </w:pPr>
    </w:lvl>
    <w:lvl w:ilvl="5" w:tplc="92C0591C" w:tentative="1">
      <w:start w:val="1"/>
      <w:numFmt w:val="lowerRoman"/>
      <w:lvlText w:val="%6."/>
      <w:lvlJc w:val="right"/>
      <w:pPr>
        <w:ind w:left="4320" w:hanging="180"/>
      </w:pPr>
    </w:lvl>
    <w:lvl w:ilvl="6" w:tplc="1D50E412" w:tentative="1">
      <w:start w:val="1"/>
      <w:numFmt w:val="decimal"/>
      <w:lvlText w:val="%7."/>
      <w:lvlJc w:val="left"/>
      <w:pPr>
        <w:ind w:left="5040" w:hanging="360"/>
      </w:pPr>
    </w:lvl>
    <w:lvl w:ilvl="7" w:tplc="3D7E93BC" w:tentative="1">
      <w:start w:val="1"/>
      <w:numFmt w:val="lowerLetter"/>
      <w:lvlText w:val="%8."/>
      <w:lvlJc w:val="left"/>
      <w:pPr>
        <w:ind w:left="5760" w:hanging="360"/>
      </w:pPr>
    </w:lvl>
    <w:lvl w:ilvl="8" w:tplc="2BD4E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D096B"/>
    <w:multiLevelType w:val="hybridMultilevel"/>
    <w:tmpl w:val="29D40FB0"/>
    <w:lvl w:ilvl="0" w:tplc="5A40D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6D6B4" w:tentative="1">
      <w:start w:val="1"/>
      <w:numFmt w:val="lowerLetter"/>
      <w:lvlText w:val="%2."/>
      <w:lvlJc w:val="left"/>
      <w:pPr>
        <w:ind w:left="1440" w:hanging="360"/>
      </w:pPr>
    </w:lvl>
    <w:lvl w:ilvl="2" w:tplc="41523CD6" w:tentative="1">
      <w:start w:val="1"/>
      <w:numFmt w:val="lowerRoman"/>
      <w:lvlText w:val="%3."/>
      <w:lvlJc w:val="right"/>
      <w:pPr>
        <w:ind w:left="2160" w:hanging="180"/>
      </w:pPr>
    </w:lvl>
    <w:lvl w:ilvl="3" w:tplc="7108A988" w:tentative="1">
      <w:start w:val="1"/>
      <w:numFmt w:val="decimal"/>
      <w:lvlText w:val="%4."/>
      <w:lvlJc w:val="left"/>
      <w:pPr>
        <w:ind w:left="2880" w:hanging="360"/>
      </w:pPr>
    </w:lvl>
    <w:lvl w:ilvl="4" w:tplc="553C6F40" w:tentative="1">
      <w:start w:val="1"/>
      <w:numFmt w:val="lowerLetter"/>
      <w:lvlText w:val="%5."/>
      <w:lvlJc w:val="left"/>
      <w:pPr>
        <w:ind w:left="3600" w:hanging="360"/>
      </w:pPr>
    </w:lvl>
    <w:lvl w:ilvl="5" w:tplc="4C943808" w:tentative="1">
      <w:start w:val="1"/>
      <w:numFmt w:val="lowerRoman"/>
      <w:lvlText w:val="%6."/>
      <w:lvlJc w:val="right"/>
      <w:pPr>
        <w:ind w:left="4320" w:hanging="180"/>
      </w:pPr>
    </w:lvl>
    <w:lvl w:ilvl="6" w:tplc="DCFEBCAE" w:tentative="1">
      <w:start w:val="1"/>
      <w:numFmt w:val="decimal"/>
      <w:lvlText w:val="%7."/>
      <w:lvlJc w:val="left"/>
      <w:pPr>
        <w:ind w:left="5040" w:hanging="360"/>
      </w:pPr>
    </w:lvl>
    <w:lvl w:ilvl="7" w:tplc="10EEC698" w:tentative="1">
      <w:start w:val="1"/>
      <w:numFmt w:val="lowerLetter"/>
      <w:lvlText w:val="%8."/>
      <w:lvlJc w:val="left"/>
      <w:pPr>
        <w:ind w:left="5760" w:hanging="360"/>
      </w:pPr>
    </w:lvl>
    <w:lvl w:ilvl="8" w:tplc="33B04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7021"/>
    <w:multiLevelType w:val="hybridMultilevel"/>
    <w:tmpl w:val="56D8F05A"/>
    <w:lvl w:ilvl="0" w:tplc="109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9927590" w:tentative="1">
      <w:start w:val="1"/>
      <w:numFmt w:val="lowerLetter"/>
      <w:lvlText w:val="%2."/>
      <w:lvlJc w:val="left"/>
      <w:pPr>
        <w:ind w:left="1800" w:hanging="360"/>
      </w:pPr>
    </w:lvl>
    <w:lvl w:ilvl="2" w:tplc="B484C538" w:tentative="1">
      <w:start w:val="1"/>
      <w:numFmt w:val="lowerRoman"/>
      <w:lvlText w:val="%3."/>
      <w:lvlJc w:val="right"/>
      <w:pPr>
        <w:ind w:left="2520" w:hanging="180"/>
      </w:pPr>
    </w:lvl>
    <w:lvl w:ilvl="3" w:tplc="907C4D80" w:tentative="1">
      <w:start w:val="1"/>
      <w:numFmt w:val="decimal"/>
      <w:lvlText w:val="%4."/>
      <w:lvlJc w:val="left"/>
      <w:pPr>
        <w:ind w:left="3240" w:hanging="360"/>
      </w:pPr>
    </w:lvl>
    <w:lvl w:ilvl="4" w:tplc="91F881CC" w:tentative="1">
      <w:start w:val="1"/>
      <w:numFmt w:val="lowerLetter"/>
      <w:lvlText w:val="%5."/>
      <w:lvlJc w:val="left"/>
      <w:pPr>
        <w:ind w:left="3960" w:hanging="360"/>
      </w:pPr>
    </w:lvl>
    <w:lvl w:ilvl="5" w:tplc="E9BA2B2A" w:tentative="1">
      <w:start w:val="1"/>
      <w:numFmt w:val="lowerRoman"/>
      <w:lvlText w:val="%6."/>
      <w:lvlJc w:val="right"/>
      <w:pPr>
        <w:ind w:left="4680" w:hanging="180"/>
      </w:pPr>
    </w:lvl>
    <w:lvl w:ilvl="6" w:tplc="7500EEEE" w:tentative="1">
      <w:start w:val="1"/>
      <w:numFmt w:val="decimal"/>
      <w:lvlText w:val="%7."/>
      <w:lvlJc w:val="left"/>
      <w:pPr>
        <w:ind w:left="5400" w:hanging="360"/>
      </w:pPr>
    </w:lvl>
    <w:lvl w:ilvl="7" w:tplc="C3C61E2E" w:tentative="1">
      <w:start w:val="1"/>
      <w:numFmt w:val="lowerLetter"/>
      <w:lvlText w:val="%8."/>
      <w:lvlJc w:val="left"/>
      <w:pPr>
        <w:ind w:left="6120" w:hanging="360"/>
      </w:pPr>
    </w:lvl>
    <w:lvl w:ilvl="8" w:tplc="45CCF4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034669"/>
    <w:rsid w:val="000942CF"/>
    <w:rsid w:val="00115B4E"/>
    <w:rsid w:val="00164223"/>
    <w:rsid w:val="001740EC"/>
    <w:rsid w:val="001A2D08"/>
    <w:rsid w:val="001A5480"/>
    <w:rsid w:val="001C4D7F"/>
    <w:rsid w:val="001C5036"/>
    <w:rsid w:val="001D3F55"/>
    <w:rsid w:val="00267302"/>
    <w:rsid w:val="002E12CC"/>
    <w:rsid w:val="002E6AB9"/>
    <w:rsid w:val="00320BA1"/>
    <w:rsid w:val="00323A9F"/>
    <w:rsid w:val="00343C58"/>
    <w:rsid w:val="003733CB"/>
    <w:rsid w:val="00380B87"/>
    <w:rsid w:val="003A2AB2"/>
    <w:rsid w:val="003E33D4"/>
    <w:rsid w:val="0043310A"/>
    <w:rsid w:val="0043693F"/>
    <w:rsid w:val="0044412A"/>
    <w:rsid w:val="004579CB"/>
    <w:rsid w:val="00477302"/>
    <w:rsid w:val="004A4899"/>
    <w:rsid w:val="005370F4"/>
    <w:rsid w:val="00544960"/>
    <w:rsid w:val="00547A54"/>
    <w:rsid w:val="00551FD8"/>
    <w:rsid w:val="005710FC"/>
    <w:rsid w:val="005807E6"/>
    <w:rsid w:val="00582A09"/>
    <w:rsid w:val="005E116D"/>
    <w:rsid w:val="005E48A8"/>
    <w:rsid w:val="005F2B47"/>
    <w:rsid w:val="006806B2"/>
    <w:rsid w:val="00685CAF"/>
    <w:rsid w:val="006B6DC8"/>
    <w:rsid w:val="007869F4"/>
    <w:rsid w:val="007A4D45"/>
    <w:rsid w:val="007C0693"/>
    <w:rsid w:val="00830F67"/>
    <w:rsid w:val="00842082"/>
    <w:rsid w:val="008661C4"/>
    <w:rsid w:val="0089411B"/>
    <w:rsid w:val="00907376"/>
    <w:rsid w:val="009C201A"/>
    <w:rsid w:val="009D5D38"/>
    <w:rsid w:val="009E066D"/>
    <w:rsid w:val="009F1998"/>
    <w:rsid w:val="009F20F4"/>
    <w:rsid w:val="00A46AD2"/>
    <w:rsid w:val="00A477D4"/>
    <w:rsid w:val="00A51347"/>
    <w:rsid w:val="00A61B03"/>
    <w:rsid w:val="00A64F41"/>
    <w:rsid w:val="00A722F8"/>
    <w:rsid w:val="00A903A1"/>
    <w:rsid w:val="00A943BD"/>
    <w:rsid w:val="00AA73EF"/>
    <w:rsid w:val="00AB1988"/>
    <w:rsid w:val="00B70D37"/>
    <w:rsid w:val="00BA3AC0"/>
    <w:rsid w:val="00BA5474"/>
    <w:rsid w:val="00BB15C1"/>
    <w:rsid w:val="00BC2952"/>
    <w:rsid w:val="00BE42F5"/>
    <w:rsid w:val="00C03AFF"/>
    <w:rsid w:val="00C24E20"/>
    <w:rsid w:val="00C26258"/>
    <w:rsid w:val="00C72261"/>
    <w:rsid w:val="00C85D74"/>
    <w:rsid w:val="00C9436A"/>
    <w:rsid w:val="00CE04ED"/>
    <w:rsid w:val="00D02A9F"/>
    <w:rsid w:val="00D14823"/>
    <w:rsid w:val="00D16FA3"/>
    <w:rsid w:val="00D305F8"/>
    <w:rsid w:val="00D36C52"/>
    <w:rsid w:val="00D40422"/>
    <w:rsid w:val="00D625E6"/>
    <w:rsid w:val="00D82777"/>
    <w:rsid w:val="00E23555"/>
    <w:rsid w:val="00E26C18"/>
    <w:rsid w:val="00E27DA7"/>
    <w:rsid w:val="00E32465"/>
    <w:rsid w:val="00E714DE"/>
    <w:rsid w:val="00EC331A"/>
    <w:rsid w:val="00ED5B60"/>
    <w:rsid w:val="00EE2676"/>
    <w:rsid w:val="00F2168E"/>
    <w:rsid w:val="00F26281"/>
    <w:rsid w:val="00F50D6B"/>
    <w:rsid w:val="00F5467A"/>
    <w:rsid w:val="00F77E05"/>
    <w:rsid w:val="00FA73C6"/>
    <w:rsid w:val="00FB72F0"/>
    <w:rsid w:val="00FC4A6C"/>
    <w:rsid w:val="00FC6CBF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1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C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C52"/>
    <w:rPr>
      <w:rFonts w:ascii="Calibri" w:eastAsia="Calibri" w:hAnsi="Calibri" w:cs="Times New Roman"/>
      <w:lang w:val="lv-LV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D40422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D4042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D40422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C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C52"/>
    <w:rPr>
      <w:rFonts w:ascii="Calibri" w:eastAsia="Calibri" w:hAnsi="Calibri" w:cs="Times New Roman"/>
      <w:lang w:val="lv-LV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D40422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D4042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D40422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7</cp:revision>
  <cp:lastPrinted>2023-03-10T14:27:00Z</cp:lastPrinted>
  <dcterms:created xsi:type="dcterms:W3CDTF">2025-05-15T05:55:00Z</dcterms:created>
  <dcterms:modified xsi:type="dcterms:W3CDTF">2025-06-13T04:24:00Z</dcterms:modified>
</cp:coreProperties>
</file>