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B5496" w14:textId="586B2CB7" w:rsidR="00F77E05" w:rsidRPr="00BA66E8" w:rsidRDefault="00BA66E8" w:rsidP="00F77E05">
      <w:pPr>
        <w:pStyle w:val="Sarakstarindkopa"/>
        <w:spacing w:after="0" w:line="240" w:lineRule="auto"/>
        <w:ind w:left="1080"/>
        <w:rPr>
          <w:rFonts w:ascii="Times New Roman" w:hAnsi="Times New Roman"/>
          <w:b/>
        </w:rPr>
      </w:pPr>
      <w:bookmarkStart w:id="0" w:name="_Hlk129358856"/>
      <w:r>
        <w:rPr>
          <w:rFonts w:ascii="Times New Roman" w:hAnsi="Times New Roman"/>
          <w:b/>
        </w:rPr>
        <w:t>2</w:t>
      </w:r>
      <w:r w:rsidR="00D36C52" w:rsidRPr="00BA66E8">
        <w:rPr>
          <w:rFonts w:ascii="Times New Roman" w:hAnsi="Times New Roman"/>
          <w:b/>
        </w:rPr>
        <w:t>.pielikums</w:t>
      </w:r>
    </w:p>
    <w:p w14:paraId="61B5B7CB" w14:textId="6F74958C" w:rsidR="007324A6" w:rsidRDefault="007324A6" w:rsidP="00F77E05">
      <w:pPr>
        <w:pStyle w:val="Sarakstarindkopa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7324A6">
        <w:rPr>
          <w:rFonts w:ascii="Times New Roman" w:hAnsi="Times New Roman"/>
          <w:sz w:val="20"/>
          <w:szCs w:val="20"/>
        </w:rPr>
        <w:t>Cenu aptaujai “</w:t>
      </w:r>
      <w:r w:rsidR="008C6B75">
        <w:rPr>
          <w:rFonts w:ascii="Times New Roman" w:hAnsi="Times New Roman"/>
          <w:sz w:val="20"/>
          <w:szCs w:val="20"/>
        </w:rPr>
        <w:t>Jaunaudžu retināšanas</w:t>
      </w:r>
      <w:r w:rsidRPr="007324A6">
        <w:rPr>
          <w:rFonts w:ascii="Times New Roman" w:hAnsi="Times New Roman"/>
          <w:sz w:val="20"/>
          <w:szCs w:val="20"/>
        </w:rPr>
        <w:t xml:space="preserve"> pakalpojum</w:t>
      </w:r>
      <w:r w:rsidR="008C6B75">
        <w:rPr>
          <w:rFonts w:ascii="Times New Roman" w:hAnsi="Times New Roman"/>
          <w:sz w:val="20"/>
          <w:szCs w:val="20"/>
        </w:rPr>
        <w:t>a sniegšana</w:t>
      </w:r>
      <w:r w:rsidRPr="007324A6">
        <w:rPr>
          <w:rFonts w:ascii="Times New Roman" w:hAnsi="Times New Roman"/>
          <w:sz w:val="20"/>
          <w:szCs w:val="20"/>
        </w:rPr>
        <w:t xml:space="preserve"> Talsu novadā”</w:t>
      </w:r>
      <w:r w:rsidR="00F472E7">
        <w:rPr>
          <w:rFonts w:ascii="Times New Roman" w:hAnsi="Times New Roman"/>
          <w:sz w:val="20"/>
          <w:szCs w:val="20"/>
        </w:rPr>
        <w:t>,</w:t>
      </w:r>
    </w:p>
    <w:p w14:paraId="55E83824" w14:textId="0FB450AD" w:rsidR="007324A6" w:rsidRPr="007324A6" w:rsidRDefault="00F472E7" w:rsidP="00F77E05">
      <w:pPr>
        <w:pStyle w:val="Sarakstarindkopa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7324A6">
        <w:rPr>
          <w:rFonts w:ascii="Times New Roman" w:hAnsi="Times New Roman"/>
          <w:sz w:val="20"/>
          <w:szCs w:val="20"/>
        </w:rPr>
        <w:t xml:space="preserve">dentifikācijas Nr. </w:t>
      </w:r>
      <w:proofErr w:type="spellStart"/>
      <w:r w:rsidR="007324A6">
        <w:rPr>
          <w:rFonts w:ascii="Times New Roman" w:hAnsi="Times New Roman"/>
          <w:sz w:val="20"/>
          <w:szCs w:val="20"/>
        </w:rPr>
        <w:t>TNPz</w:t>
      </w:r>
      <w:proofErr w:type="spellEnd"/>
      <w:r>
        <w:rPr>
          <w:rFonts w:ascii="Times New Roman" w:hAnsi="Times New Roman"/>
          <w:sz w:val="20"/>
          <w:szCs w:val="20"/>
        </w:rPr>
        <w:t xml:space="preserve"> 2025/58</w:t>
      </w:r>
    </w:p>
    <w:p w14:paraId="5106C22E" w14:textId="77777777" w:rsidR="00F77E05" w:rsidRPr="00F77E05" w:rsidRDefault="00F77E05" w:rsidP="00D36C52">
      <w:pPr>
        <w:pStyle w:val="Sarakstarindkop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B5438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F62BCD" w14:textId="77777777" w:rsidR="00F77E05" w:rsidRDefault="008E65A0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</w:t>
      </w:r>
      <w:r w:rsidR="000942CF"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</w:p>
    <w:p w14:paraId="56FB2758" w14:textId="77777777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75E60731" w14:textId="77777777" w:rsidR="00685CAF" w:rsidRPr="002E6AB9" w:rsidRDefault="00685CA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4AEDCF0" w14:textId="487EF990" w:rsidR="000942CF" w:rsidRPr="00F77E05" w:rsidRDefault="008E65A0" w:rsidP="00F77E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7E05">
        <w:rPr>
          <w:rFonts w:ascii="Times New Roman" w:hAnsi="Times New Roman"/>
          <w:bCs/>
          <w:sz w:val="24"/>
          <w:szCs w:val="24"/>
        </w:rPr>
        <w:t>Iepazinušies ar cenu aptaujas dokumentiem “</w:t>
      </w:r>
      <w:r w:rsidR="008C6B75">
        <w:rPr>
          <w:rFonts w:ascii="Times New Roman" w:hAnsi="Times New Roman"/>
          <w:bCs/>
          <w:sz w:val="24"/>
          <w:szCs w:val="24"/>
        </w:rPr>
        <w:t>Jaunaudžu retināšanas</w:t>
      </w:r>
      <w:r w:rsidR="00D36C52">
        <w:rPr>
          <w:rFonts w:ascii="Times New Roman" w:hAnsi="Times New Roman"/>
          <w:bCs/>
          <w:sz w:val="24"/>
          <w:szCs w:val="24"/>
        </w:rPr>
        <w:t xml:space="preserve"> pakalpojum</w:t>
      </w:r>
      <w:r w:rsidR="008C6B75">
        <w:rPr>
          <w:rFonts w:ascii="Times New Roman" w:hAnsi="Times New Roman"/>
          <w:bCs/>
          <w:sz w:val="24"/>
          <w:szCs w:val="24"/>
        </w:rPr>
        <w:t>a sniegšana</w:t>
      </w:r>
      <w:r w:rsidRPr="00F77E05">
        <w:rPr>
          <w:rFonts w:ascii="Times New Roman" w:hAnsi="Times New Roman"/>
          <w:bCs/>
          <w:sz w:val="24"/>
          <w:szCs w:val="24"/>
        </w:rPr>
        <w:t xml:space="preserve"> Talsu novadā”, identifikācijas Nr.</w:t>
      </w:r>
      <w:r w:rsidR="007324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24A6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F472E7">
        <w:rPr>
          <w:rFonts w:ascii="Times New Roman" w:hAnsi="Times New Roman"/>
          <w:bCs/>
          <w:sz w:val="24"/>
          <w:szCs w:val="24"/>
        </w:rPr>
        <w:t xml:space="preserve"> 2025/58</w:t>
      </w:r>
      <w:r w:rsidRPr="00F77E05">
        <w:rPr>
          <w:rFonts w:ascii="Times New Roman" w:hAnsi="Times New Roman"/>
          <w:bCs/>
          <w:sz w:val="24"/>
          <w:szCs w:val="24"/>
        </w:rPr>
        <w:t xml:space="preserve">, (turpmāk – </w:t>
      </w:r>
      <w:r>
        <w:rPr>
          <w:rFonts w:ascii="Times New Roman" w:hAnsi="Times New Roman"/>
          <w:bCs/>
          <w:sz w:val="24"/>
          <w:szCs w:val="24"/>
        </w:rPr>
        <w:t>C</w:t>
      </w:r>
      <w:r w:rsidRPr="00F77E05">
        <w:rPr>
          <w:rFonts w:ascii="Times New Roman" w:hAnsi="Times New Roman"/>
          <w:bCs/>
          <w:sz w:val="24"/>
          <w:szCs w:val="24"/>
        </w:rPr>
        <w:t xml:space="preserve">enu aptauja) mēs, apakšā </w:t>
      </w:r>
      <w:r w:rsidR="00F472E7">
        <w:rPr>
          <w:rFonts w:ascii="Times New Roman" w:hAnsi="Times New Roman"/>
          <w:bCs/>
          <w:sz w:val="24"/>
          <w:szCs w:val="24"/>
        </w:rPr>
        <w:t>parakstījušies, piedāvājam sniegt</w:t>
      </w:r>
      <w:r w:rsidRPr="00F77E05">
        <w:rPr>
          <w:rFonts w:ascii="Times New Roman" w:hAnsi="Times New Roman"/>
          <w:bCs/>
          <w:sz w:val="24"/>
          <w:szCs w:val="24"/>
        </w:rPr>
        <w:t xml:space="preserve"> </w:t>
      </w:r>
      <w:r w:rsidR="008C6B75">
        <w:rPr>
          <w:rFonts w:ascii="Times New Roman" w:hAnsi="Times New Roman"/>
          <w:bCs/>
          <w:sz w:val="24"/>
          <w:szCs w:val="24"/>
        </w:rPr>
        <w:t>jaunaudžu</w:t>
      </w:r>
      <w:r w:rsidR="00D36C52">
        <w:rPr>
          <w:rFonts w:ascii="Times New Roman" w:hAnsi="Times New Roman"/>
          <w:bCs/>
          <w:sz w:val="24"/>
          <w:szCs w:val="24"/>
        </w:rPr>
        <w:t xml:space="preserve"> </w:t>
      </w:r>
      <w:r w:rsidR="00F472E7">
        <w:rPr>
          <w:rFonts w:ascii="Times New Roman" w:hAnsi="Times New Roman"/>
          <w:bCs/>
          <w:sz w:val="24"/>
          <w:szCs w:val="24"/>
        </w:rPr>
        <w:t xml:space="preserve">retināšanas pakalpojumu </w:t>
      </w:r>
      <w:r w:rsidRPr="00F77E05">
        <w:rPr>
          <w:rFonts w:ascii="Times New Roman" w:hAnsi="Times New Roman"/>
          <w:bCs/>
          <w:sz w:val="24"/>
          <w:szCs w:val="24"/>
        </w:rPr>
        <w:t>Talsu novadā, saskaņā ar Instrukcijā pretendentam</w:t>
      </w:r>
      <w:r w:rsidR="00F472E7">
        <w:rPr>
          <w:rFonts w:ascii="Times New Roman" w:hAnsi="Times New Roman"/>
          <w:bCs/>
          <w:sz w:val="24"/>
          <w:szCs w:val="24"/>
        </w:rPr>
        <w:t xml:space="preserve"> un Tehniskajā specifikācijā noteiktajām prasībām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7E05">
        <w:rPr>
          <w:rFonts w:ascii="Times New Roman" w:hAnsi="Times New Roman"/>
          <w:bCs/>
          <w:sz w:val="24"/>
          <w:szCs w:val="24"/>
        </w:rPr>
        <w:t>par kopējo līgumcenu: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59"/>
      </w:tblGrid>
      <w:tr w:rsidR="002E12CC" w14:paraId="228D5C40" w14:textId="77777777" w:rsidTr="00F77E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E99AA" w14:textId="77777777" w:rsidR="000942CF" w:rsidRPr="00E714DE" w:rsidRDefault="008E65A0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en</w:t>
            </w: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 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aptaujas</w:t>
            </w: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9C442" w14:textId="77777777" w:rsidR="000942CF" w:rsidRPr="00E714DE" w:rsidRDefault="008E65A0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AE5FA" w14:textId="77777777" w:rsidR="000942CF" w:rsidRPr="00E714DE" w:rsidRDefault="008E65A0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58508" w14:textId="77777777" w:rsidR="000942CF" w:rsidRPr="00E714DE" w:rsidRDefault="008E65A0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2E12CC" w14:paraId="68BD4C9C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E506" w14:textId="6B3A8A41" w:rsidR="000942CF" w:rsidRPr="007324A6" w:rsidRDefault="00F472E7" w:rsidP="00E235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Nekustamā īpašuma “</w:t>
            </w:r>
            <w:r w:rsidR="008C4FF5" w:rsidRPr="008C4FF5">
              <w:rPr>
                <w:rFonts w:ascii="Times New Roman" w:hAnsi="Times New Roman"/>
                <w:b/>
                <w:bCs/>
                <w:sz w:val="24"/>
                <w:szCs w:val="24"/>
              </w:rPr>
              <w:t>Vedēji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8E65A0" w:rsidRPr="00F5467A">
              <w:rPr>
                <w:rFonts w:ascii="Times New Roman" w:hAnsi="Times New Roman"/>
                <w:sz w:val="24"/>
                <w:szCs w:val="24"/>
              </w:rPr>
              <w:t>, Valdgales pag.,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9200</w:t>
            </w:r>
            <w:r w:rsidR="008C4FF5">
              <w:rPr>
                <w:rFonts w:ascii="Times New Roman" w:hAnsi="Times New Roman"/>
                <w:sz w:val="24"/>
                <w:szCs w:val="24"/>
              </w:rPr>
              <w:t>90279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446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4DD41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8B3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CCF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52E5424C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D97" w14:textId="6F756061" w:rsidR="00E714DE" w:rsidRPr="00F5467A" w:rsidRDefault="008E65A0" w:rsidP="00E235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467A">
              <w:rPr>
                <w:rFonts w:ascii="Times New Roman" w:hAnsi="Times New Roman"/>
                <w:sz w:val="24"/>
                <w:szCs w:val="24"/>
              </w:rPr>
              <w:t xml:space="preserve">Nekustamā īpašuma </w:t>
            </w:r>
            <w:r w:rsidR="00F472E7">
              <w:rPr>
                <w:rFonts w:ascii="Times New Roman" w:hAnsi="Times New Roman"/>
                <w:sz w:val="24"/>
                <w:szCs w:val="24"/>
              </w:rPr>
              <w:t>“</w:t>
            </w:r>
            <w:r w:rsidR="008C4FF5" w:rsidRPr="008C4FF5">
              <w:rPr>
                <w:rFonts w:ascii="Times New Roman" w:hAnsi="Times New Roman"/>
                <w:b/>
                <w:bCs/>
                <w:sz w:val="24"/>
                <w:szCs w:val="24"/>
              </w:rPr>
              <w:t>Rūsas</w:t>
            </w:r>
            <w:r w:rsidR="00F472E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66E8">
              <w:rPr>
                <w:rFonts w:ascii="Times New Roman" w:hAnsi="Times New Roman"/>
                <w:sz w:val="24"/>
                <w:szCs w:val="24"/>
              </w:rPr>
              <w:t>Valdgales</w:t>
            </w:r>
            <w:r w:rsidRPr="00D36C52">
              <w:rPr>
                <w:rFonts w:ascii="Times New Roman" w:hAnsi="Times New Roman"/>
                <w:sz w:val="24"/>
                <w:szCs w:val="24"/>
              </w:rPr>
              <w:t xml:space="preserve"> pag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>.,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9</w:t>
            </w:r>
            <w:r w:rsidR="00BA66E8">
              <w:rPr>
                <w:rFonts w:ascii="Times New Roman" w:hAnsi="Times New Roman"/>
                <w:sz w:val="24"/>
                <w:szCs w:val="24"/>
              </w:rPr>
              <w:t>2</w:t>
            </w:r>
            <w:r w:rsidR="00D36C52">
              <w:rPr>
                <w:rFonts w:ascii="Times New Roman" w:hAnsi="Times New Roman"/>
                <w:sz w:val="24"/>
                <w:szCs w:val="24"/>
              </w:rPr>
              <w:t>0</w:t>
            </w:r>
            <w:r w:rsidR="008C4FF5">
              <w:rPr>
                <w:rFonts w:ascii="Times New Roman" w:hAnsi="Times New Roman"/>
                <w:sz w:val="24"/>
                <w:szCs w:val="24"/>
              </w:rPr>
              <w:t>090280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96F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70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29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6BA7DD11" w14:textId="77777777" w:rsidTr="0002736B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F77" w14:textId="5B9D6997" w:rsidR="00BA3AC0" w:rsidRPr="00E714DE" w:rsidRDefault="008E65A0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Nekustamā īpašuma </w:t>
            </w:r>
            <w:r w:rsidR="00F472E7">
              <w:rPr>
                <w:rFonts w:ascii="Times New Roman" w:hAnsi="Times New Roman"/>
                <w:sz w:val="24"/>
                <w:szCs w:val="24"/>
              </w:rPr>
              <w:t>“</w:t>
            </w:r>
            <w:r w:rsidR="008C4FF5" w:rsidRPr="008C4FF5">
              <w:rPr>
                <w:rFonts w:ascii="Times New Roman" w:hAnsi="Times New Roman"/>
                <w:b/>
                <w:bCs/>
                <w:sz w:val="24"/>
                <w:szCs w:val="24"/>
              </w:rPr>
              <w:t>Gravas</w:t>
            </w:r>
            <w:r w:rsidR="00F472E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6C52">
              <w:rPr>
                <w:rFonts w:ascii="Times New Roman" w:hAnsi="Times New Roman"/>
                <w:sz w:val="24"/>
                <w:szCs w:val="24"/>
              </w:rPr>
              <w:t>Ģibuļu pag.</w:t>
            </w:r>
            <w:r>
              <w:rPr>
                <w:rFonts w:ascii="Times New Roman" w:hAnsi="Times New Roman"/>
                <w:sz w:val="24"/>
                <w:szCs w:val="24"/>
              </w:rPr>
              <w:t>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5400</w:t>
            </w:r>
            <w:r w:rsidR="00BA66E8">
              <w:rPr>
                <w:rFonts w:ascii="Times New Roman" w:hAnsi="Times New Roman"/>
                <w:sz w:val="24"/>
                <w:szCs w:val="24"/>
              </w:rPr>
              <w:t>20052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9A9D" w14:textId="4B189051" w:rsidR="00BA3AC0" w:rsidRDefault="00BA3AC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3F78" w14:textId="20D6838B" w:rsidR="00BA3AC0" w:rsidRDefault="00BA3AC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AE8A" w14:textId="5F702411" w:rsidR="00BA3AC0" w:rsidRDefault="00BA3AC0">
            <w:pPr>
              <w:rPr>
                <w:color w:val="000000"/>
              </w:rPr>
            </w:pPr>
          </w:p>
        </w:tc>
      </w:tr>
    </w:tbl>
    <w:p w14:paraId="39D717B7" w14:textId="77777777" w:rsidR="000942CF" w:rsidRPr="002E6AB9" w:rsidRDefault="008E65A0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0BB59A94" w14:textId="77777777" w:rsidR="000942CF" w:rsidRPr="002E6AB9" w:rsidRDefault="008E65A0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50F7E419" w14:textId="77777777" w:rsidR="000942CF" w:rsidRPr="002E6AB9" w:rsidRDefault="008E65A0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0F68619" w14:textId="77777777" w:rsidR="000942CF" w:rsidRPr="002E6AB9" w:rsidRDefault="008E65A0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C833FF5" w14:textId="77777777" w:rsidR="000942CF" w:rsidRPr="002E6AB9" w:rsidRDefault="008E65A0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239496E" w14:textId="77777777" w:rsidR="000942CF" w:rsidRPr="002E6AB9" w:rsidRDefault="008E65A0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AC30057" w14:textId="77777777" w:rsidR="000942CF" w:rsidRPr="002E6AB9" w:rsidRDefault="008E65A0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45F0DB5A" w14:textId="77777777" w:rsidR="006806B2" w:rsidRPr="00F5467A" w:rsidRDefault="008E65A0" w:rsidP="00F546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</w:t>
      </w:r>
      <w:r w:rsidR="00FC4A6C">
        <w:rPr>
          <w:rFonts w:ascii="Times New Roman" w:hAnsi="Times New Roman"/>
          <w:sz w:val="24"/>
          <w:szCs w:val="24"/>
        </w:rPr>
        <w:t>r Cenu aptauju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1"/>
        <w:gridCol w:w="4649"/>
      </w:tblGrid>
      <w:tr w:rsidR="00F472E7" w:rsidRPr="00F472E7" w14:paraId="33F648D3" w14:textId="77777777" w:rsidTr="00F472E7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71D70DC" w14:textId="77777777" w:rsidR="00F472E7" w:rsidRPr="00F472E7" w:rsidRDefault="00F472E7" w:rsidP="007525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72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F472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472E7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5BEC" w14:textId="77777777" w:rsidR="00F472E7" w:rsidRPr="00F472E7" w:rsidRDefault="00F472E7" w:rsidP="0075250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72E7" w:rsidRPr="00F472E7" w14:paraId="3339DA8E" w14:textId="77777777" w:rsidTr="00F472E7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A548333" w14:textId="77777777" w:rsidR="00F472E7" w:rsidRPr="00F472E7" w:rsidRDefault="00F472E7" w:rsidP="007525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72E7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602" w14:textId="77777777" w:rsidR="00F472E7" w:rsidRPr="00F472E7" w:rsidRDefault="00F472E7" w:rsidP="0075250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72E7" w:rsidRPr="00F472E7" w14:paraId="1304E13D" w14:textId="77777777" w:rsidTr="00F472E7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D824EC7" w14:textId="77777777" w:rsidR="00F472E7" w:rsidRPr="00F472E7" w:rsidRDefault="00F472E7" w:rsidP="007525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72E7">
              <w:rPr>
                <w:rFonts w:ascii="Times New Roman" w:hAnsi="Times New Roman"/>
                <w:i/>
                <w:sz w:val="24"/>
                <w:szCs w:val="24"/>
              </w:rPr>
              <w:t>Pretendenta adrese, tālruņa numurs, e</w:t>
            </w:r>
            <w:r w:rsidRPr="00F472E7">
              <w:rPr>
                <w:rFonts w:ascii="Times New Roman" w:hAnsi="Times New Roman"/>
                <w:i/>
                <w:sz w:val="24"/>
                <w:szCs w:val="24"/>
              </w:rPr>
              <w:noBreakHyphen/>
              <w:t>pasts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164A" w14:textId="77777777" w:rsidR="00F472E7" w:rsidRPr="00F472E7" w:rsidRDefault="00F472E7" w:rsidP="0075250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72E7" w:rsidRPr="00F472E7" w14:paraId="2C9908B8" w14:textId="77777777" w:rsidTr="00F472E7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D419828" w14:textId="77777777" w:rsidR="00F472E7" w:rsidRPr="00F472E7" w:rsidRDefault="00F472E7" w:rsidP="007525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72E7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F472E7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1CD0" w14:textId="77777777" w:rsidR="00F472E7" w:rsidRPr="00F472E7" w:rsidRDefault="00F472E7" w:rsidP="0075250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472E7" w:rsidRPr="00F472E7" w14:paraId="70CA8C82" w14:textId="77777777" w:rsidTr="00F472E7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5F03451" w14:textId="77777777" w:rsidR="00F472E7" w:rsidRPr="00F472E7" w:rsidRDefault="00F472E7" w:rsidP="007525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72E7">
              <w:rPr>
                <w:rFonts w:ascii="Times New Roman" w:hAnsi="Times New Roman"/>
                <w:i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71D" w14:textId="77777777" w:rsidR="00F472E7" w:rsidRPr="00F472E7" w:rsidRDefault="00F472E7" w:rsidP="0075250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72E7" w:rsidRPr="00F472E7" w14:paraId="1AB54133" w14:textId="77777777" w:rsidTr="00F472E7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57D4380" w14:textId="77777777" w:rsidR="00F472E7" w:rsidRPr="00F472E7" w:rsidRDefault="00F472E7" w:rsidP="007525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72E7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4B1C" w14:textId="77777777" w:rsidR="00F472E7" w:rsidRPr="00F472E7" w:rsidRDefault="00F472E7" w:rsidP="0075250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72E7" w:rsidRPr="00F472E7" w14:paraId="45BE0019" w14:textId="77777777" w:rsidTr="00F472E7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92F4B4" w14:textId="77777777" w:rsidR="00F472E7" w:rsidRPr="00F472E7" w:rsidRDefault="00F472E7" w:rsidP="007525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72E7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798E" w14:textId="77777777" w:rsidR="00F472E7" w:rsidRPr="00F472E7" w:rsidRDefault="00F472E7" w:rsidP="0075250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7FA5403" w14:textId="77777777" w:rsidR="00F472E7" w:rsidRDefault="00F472E7" w:rsidP="00685C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AF8CD4" w14:textId="77777777" w:rsidR="00320BA1" w:rsidRPr="002E6AB9" w:rsidRDefault="008E65A0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F472E7">
      <w:footerReference w:type="default" r:id="rId8"/>
      <w:footerReference w:type="firs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50203" w14:textId="77777777" w:rsidR="00355DD7" w:rsidRDefault="00355DD7">
      <w:pPr>
        <w:spacing w:after="0" w:line="240" w:lineRule="auto"/>
      </w:pPr>
      <w:r>
        <w:separator/>
      </w:r>
    </w:p>
  </w:endnote>
  <w:endnote w:type="continuationSeparator" w:id="0">
    <w:p w14:paraId="3F410992" w14:textId="77777777" w:rsidR="00355DD7" w:rsidRDefault="0035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15798" w14:textId="199BB211" w:rsidR="002E12CC" w:rsidRDefault="002E12CC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50ED7" w14:textId="77777777" w:rsidR="002E12CC" w:rsidRDefault="008E65A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B6F65" w14:textId="77777777" w:rsidR="00355DD7" w:rsidRDefault="00355DD7">
      <w:pPr>
        <w:spacing w:after="0" w:line="240" w:lineRule="auto"/>
      </w:pPr>
      <w:r>
        <w:separator/>
      </w:r>
    </w:p>
  </w:footnote>
  <w:footnote w:type="continuationSeparator" w:id="0">
    <w:p w14:paraId="4162AC15" w14:textId="77777777" w:rsidR="00355DD7" w:rsidRDefault="0035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>
    <w:nsid w:val="00B72A36"/>
    <w:multiLevelType w:val="hybridMultilevel"/>
    <w:tmpl w:val="38D4707E"/>
    <w:lvl w:ilvl="0" w:tplc="16A29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2E6D6" w:tentative="1">
      <w:start w:val="1"/>
      <w:numFmt w:val="lowerLetter"/>
      <w:lvlText w:val="%2."/>
      <w:lvlJc w:val="left"/>
      <w:pPr>
        <w:ind w:left="1440" w:hanging="360"/>
      </w:pPr>
    </w:lvl>
    <w:lvl w:ilvl="2" w:tplc="45D45BD2" w:tentative="1">
      <w:start w:val="1"/>
      <w:numFmt w:val="lowerRoman"/>
      <w:lvlText w:val="%3."/>
      <w:lvlJc w:val="right"/>
      <w:pPr>
        <w:ind w:left="2160" w:hanging="180"/>
      </w:pPr>
    </w:lvl>
    <w:lvl w:ilvl="3" w:tplc="DC52F6F4" w:tentative="1">
      <w:start w:val="1"/>
      <w:numFmt w:val="decimal"/>
      <w:lvlText w:val="%4."/>
      <w:lvlJc w:val="left"/>
      <w:pPr>
        <w:ind w:left="2880" w:hanging="360"/>
      </w:pPr>
    </w:lvl>
    <w:lvl w:ilvl="4" w:tplc="8FB0C1DC" w:tentative="1">
      <w:start w:val="1"/>
      <w:numFmt w:val="lowerLetter"/>
      <w:lvlText w:val="%5."/>
      <w:lvlJc w:val="left"/>
      <w:pPr>
        <w:ind w:left="3600" w:hanging="360"/>
      </w:pPr>
    </w:lvl>
    <w:lvl w:ilvl="5" w:tplc="92C0591C" w:tentative="1">
      <w:start w:val="1"/>
      <w:numFmt w:val="lowerRoman"/>
      <w:lvlText w:val="%6."/>
      <w:lvlJc w:val="right"/>
      <w:pPr>
        <w:ind w:left="4320" w:hanging="180"/>
      </w:pPr>
    </w:lvl>
    <w:lvl w:ilvl="6" w:tplc="1D50E412" w:tentative="1">
      <w:start w:val="1"/>
      <w:numFmt w:val="decimal"/>
      <w:lvlText w:val="%7."/>
      <w:lvlJc w:val="left"/>
      <w:pPr>
        <w:ind w:left="5040" w:hanging="360"/>
      </w:pPr>
    </w:lvl>
    <w:lvl w:ilvl="7" w:tplc="3D7E93BC" w:tentative="1">
      <w:start w:val="1"/>
      <w:numFmt w:val="lowerLetter"/>
      <w:lvlText w:val="%8."/>
      <w:lvlJc w:val="left"/>
      <w:pPr>
        <w:ind w:left="5760" w:hanging="360"/>
      </w:pPr>
    </w:lvl>
    <w:lvl w:ilvl="8" w:tplc="2BD4E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D096B"/>
    <w:multiLevelType w:val="hybridMultilevel"/>
    <w:tmpl w:val="29D40FB0"/>
    <w:lvl w:ilvl="0" w:tplc="5A40D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6D6B4" w:tentative="1">
      <w:start w:val="1"/>
      <w:numFmt w:val="lowerLetter"/>
      <w:lvlText w:val="%2."/>
      <w:lvlJc w:val="left"/>
      <w:pPr>
        <w:ind w:left="1440" w:hanging="360"/>
      </w:pPr>
    </w:lvl>
    <w:lvl w:ilvl="2" w:tplc="41523CD6" w:tentative="1">
      <w:start w:val="1"/>
      <w:numFmt w:val="lowerRoman"/>
      <w:lvlText w:val="%3."/>
      <w:lvlJc w:val="right"/>
      <w:pPr>
        <w:ind w:left="2160" w:hanging="180"/>
      </w:pPr>
    </w:lvl>
    <w:lvl w:ilvl="3" w:tplc="7108A988" w:tentative="1">
      <w:start w:val="1"/>
      <w:numFmt w:val="decimal"/>
      <w:lvlText w:val="%4."/>
      <w:lvlJc w:val="left"/>
      <w:pPr>
        <w:ind w:left="2880" w:hanging="360"/>
      </w:pPr>
    </w:lvl>
    <w:lvl w:ilvl="4" w:tplc="553C6F40" w:tentative="1">
      <w:start w:val="1"/>
      <w:numFmt w:val="lowerLetter"/>
      <w:lvlText w:val="%5."/>
      <w:lvlJc w:val="left"/>
      <w:pPr>
        <w:ind w:left="3600" w:hanging="360"/>
      </w:pPr>
    </w:lvl>
    <w:lvl w:ilvl="5" w:tplc="4C943808" w:tentative="1">
      <w:start w:val="1"/>
      <w:numFmt w:val="lowerRoman"/>
      <w:lvlText w:val="%6."/>
      <w:lvlJc w:val="right"/>
      <w:pPr>
        <w:ind w:left="4320" w:hanging="180"/>
      </w:pPr>
    </w:lvl>
    <w:lvl w:ilvl="6" w:tplc="DCFEBCAE" w:tentative="1">
      <w:start w:val="1"/>
      <w:numFmt w:val="decimal"/>
      <w:lvlText w:val="%7."/>
      <w:lvlJc w:val="left"/>
      <w:pPr>
        <w:ind w:left="5040" w:hanging="360"/>
      </w:pPr>
    </w:lvl>
    <w:lvl w:ilvl="7" w:tplc="10EEC698" w:tentative="1">
      <w:start w:val="1"/>
      <w:numFmt w:val="lowerLetter"/>
      <w:lvlText w:val="%8."/>
      <w:lvlJc w:val="left"/>
      <w:pPr>
        <w:ind w:left="5760" w:hanging="360"/>
      </w:pPr>
    </w:lvl>
    <w:lvl w:ilvl="8" w:tplc="33B04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7021"/>
    <w:multiLevelType w:val="hybridMultilevel"/>
    <w:tmpl w:val="56D8F05A"/>
    <w:lvl w:ilvl="0" w:tplc="109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9927590" w:tentative="1">
      <w:start w:val="1"/>
      <w:numFmt w:val="lowerLetter"/>
      <w:lvlText w:val="%2."/>
      <w:lvlJc w:val="left"/>
      <w:pPr>
        <w:ind w:left="1800" w:hanging="360"/>
      </w:pPr>
    </w:lvl>
    <w:lvl w:ilvl="2" w:tplc="B484C538" w:tentative="1">
      <w:start w:val="1"/>
      <w:numFmt w:val="lowerRoman"/>
      <w:lvlText w:val="%3."/>
      <w:lvlJc w:val="right"/>
      <w:pPr>
        <w:ind w:left="2520" w:hanging="180"/>
      </w:pPr>
    </w:lvl>
    <w:lvl w:ilvl="3" w:tplc="907C4D80" w:tentative="1">
      <w:start w:val="1"/>
      <w:numFmt w:val="decimal"/>
      <w:lvlText w:val="%4."/>
      <w:lvlJc w:val="left"/>
      <w:pPr>
        <w:ind w:left="3240" w:hanging="360"/>
      </w:pPr>
    </w:lvl>
    <w:lvl w:ilvl="4" w:tplc="91F881CC" w:tentative="1">
      <w:start w:val="1"/>
      <w:numFmt w:val="lowerLetter"/>
      <w:lvlText w:val="%5."/>
      <w:lvlJc w:val="left"/>
      <w:pPr>
        <w:ind w:left="3960" w:hanging="360"/>
      </w:pPr>
    </w:lvl>
    <w:lvl w:ilvl="5" w:tplc="E9BA2B2A" w:tentative="1">
      <w:start w:val="1"/>
      <w:numFmt w:val="lowerRoman"/>
      <w:lvlText w:val="%6."/>
      <w:lvlJc w:val="right"/>
      <w:pPr>
        <w:ind w:left="4680" w:hanging="180"/>
      </w:pPr>
    </w:lvl>
    <w:lvl w:ilvl="6" w:tplc="7500EEEE" w:tentative="1">
      <w:start w:val="1"/>
      <w:numFmt w:val="decimal"/>
      <w:lvlText w:val="%7."/>
      <w:lvlJc w:val="left"/>
      <w:pPr>
        <w:ind w:left="5400" w:hanging="360"/>
      </w:pPr>
    </w:lvl>
    <w:lvl w:ilvl="7" w:tplc="C3C61E2E" w:tentative="1">
      <w:start w:val="1"/>
      <w:numFmt w:val="lowerLetter"/>
      <w:lvlText w:val="%8."/>
      <w:lvlJc w:val="left"/>
      <w:pPr>
        <w:ind w:left="6120" w:hanging="360"/>
      </w:pPr>
    </w:lvl>
    <w:lvl w:ilvl="8" w:tplc="45CCF4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034669"/>
    <w:rsid w:val="000942CF"/>
    <w:rsid w:val="00115B4E"/>
    <w:rsid w:val="00164223"/>
    <w:rsid w:val="001740EC"/>
    <w:rsid w:val="001A2D08"/>
    <w:rsid w:val="001A5480"/>
    <w:rsid w:val="001C4D7F"/>
    <w:rsid w:val="001C5036"/>
    <w:rsid w:val="001D3F55"/>
    <w:rsid w:val="00267302"/>
    <w:rsid w:val="002C056D"/>
    <w:rsid w:val="002E12CC"/>
    <w:rsid w:val="002E6AB9"/>
    <w:rsid w:val="00320BA1"/>
    <w:rsid w:val="00323A9F"/>
    <w:rsid w:val="00343C58"/>
    <w:rsid w:val="00355DD7"/>
    <w:rsid w:val="003733CB"/>
    <w:rsid w:val="00380B87"/>
    <w:rsid w:val="003A2AB2"/>
    <w:rsid w:val="003E33D4"/>
    <w:rsid w:val="0043310A"/>
    <w:rsid w:val="0043693F"/>
    <w:rsid w:val="0044412A"/>
    <w:rsid w:val="004579CB"/>
    <w:rsid w:val="00477302"/>
    <w:rsid w:val="004A4899"/>
    <w:rsid w:val="005370F4"/>
    <w:rsid w:val="00544960"/>
    <w:rsid w:val="00547A54"/>
    <w:rsid w:val="00551FD8"/>
    <w:rsid w:val="005710FC"/>
    <w:rsid w:val="005807E6"/>
    <w:rsid w:val="00582A09"/>
    <w:rsid w:val="005E116D"/>
    <w:rsid w:val="005E48A8"/>
    <w:rsid w:val="006806B2"/>
    <w:rsid w:val="00685CAF"/>
    <w:rsid w:val="006B6DC8"/>
    <w:rsid w:val="007324A6"/>
    <w:rsid w:val="007869F4"/>
    <w:rsid w:val="007A4D45"/>
    <w:rsid w:val="00830F67"/>
    <w:rsid w:val="00842082"/>
    <w:rsid w:val="008661C4"/>
    <w:rsid w:val="0089411B"/>
    <w:rsid w:val="008C4FF5"/>
    <w:rsid w:val="008C6B75"/>
    <w:rsid w:val="008E65A0"/>
    <w:rsid w:val="00907376"/>
    <w:rsid w:val="009C201A"/>
    <w:rsid w:val="009D5D38"/>
    <w:rsid w:val="009E066D"/>
    <w:rsid w:val="009F1998"/>
    <w:rsid w:val="009F20F4"/>
    <w:rsid w:val="00A46AD2"/>
    <w:rsid w:val="00A477D4"/>
    <w:rsid w:val="00A51347"/>
    <w:rsid w:val="00A61B03"/>
    <w:rsid w:val="00A64F41"/>
    <w:rsid w:val="00A722F8"/>
    <w:rsid w:val="00A903A1"/>
    <w:rsid w:val="00A943BD"/>
    <w:rsid w:val="00AA73EF"/>
    <w:rsid w:val="00AB1988"/>
    <w:rsid w:val="00B70D37"/>
    <w:rsid w:val="00BA3AC0"/>
    <w:rsid w:val="00BA66E8"/>
    <w:rsid w:val="00BB15C1"/>
    <w:rsid w:val="00BC2952"/>
    <w:rsid w:val="00BE42F5"/>
    <w:rsid w:val="00C03AFF"/>
    <w:rsid w:val="00C24E20"/>
    <w:rsid w:val="00C26258"/>
    <w:rsid w:val="00C72261"/>
    <w:rsid w:val="00C85D74"/>
    <w:rsid w:val="00C9436A"/>
    <w:rsid w:val="00D02A9F"/>
    <w:rsid w:val="00D16FA3"/>
    <w:rsid w:val="00D305F8"/>
    <w:rsid w:val="00D36C52"/>
    <w:rsid w:val="00D625E6"/>
    <w:rsid w:val="00D82777"/>
    <w:rsid w:val="00E23555"/>
    <w:rsid w:val="00E26C18"/>
    <w:rsid w:val="00E27DA7"/>
    <w:rsid w:val="00E32465"/>
    <w:rsid w:val="00E714DE"/>
    <w:rsid w:val="00EC331A"/>
    <w:rsid w:val="00ED5B60"/>
    <w:rsid w:val="00EE2676"/>
    <w:rsid w:val="00F2168E"/>
    <w:rsid w:val="00F26281"/>
    <w:rsid w:val="00F472E7"/>
    <w:rsid w:val="00F50D6B"/>
    <w:rsid w:val="00F5467A"/>
    <w:rsid w:val="00F77E05"/>
    <w:rsid w:val="00FA73C6"/>
    <w:rsid w:val="00FB72F0"/>
    <w:rsid w:val="00FC4A6C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1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C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C52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C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C52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3</cp:revision>
  <cp:lastPrinted>2023-03-10T14:27:00Z</cp:lastPrinted>
  <dcterms:created xsi:type="dcterms:W3CDTF">2025-05-26T12:02:00Z</dcterms:created>
  <dcterms:modified xsi:type="dcterms:W3CDTF">2025-05-27T14:08:00Z</dcterms:modified>
</cp:coreProperties>
</file>