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A159D" w14:textId="4BF2228E" w:rsidR="00881D0D" w:rsidRPr="00350494" w:rsidRDefault="007741E8" w:rsidP="00350494">
      <w:pPr>
        <w:spacing w:after="0" w:line="240" w:lineRule="auto"/>
        <w:ind w:left="539" w:hanging="539"/>
        <w:rPr>
          <w:rFonts w:ascii="Times New Roman" w:hAnsi="Times New Roman"/>
          <w:noProof/>
          <w:sz w:val="20"/>
          <w:szCs w:val="20"/>
        </w:rPr>
      </w:pPr>
      <w:r w:rsidRPr="00350494">
        <w:rPr>
          <w:rFonts w:ascii="Times New Roman" w:hAnsi="Times New Roman"/>
          <w:noProof/>
          <w:sz w:val="20"/>
          <w:szCs w:val="20"/>
        </w:rPr>
        <w:t>4</w:t>
      </w:r>
      <w:r w:rsidR="00C14E43" w:rsidRPr="00350494">
        <w:rPr>
          <w:rFonts w:ascii="Times New Roman" w:hAnsi="Times New Roman"/>
          <w:noProof/>
          <w:sz w:val="20"/>
          <w:szCs w:val="20"/>
        </w:rPr>
        <w:t>.</w:t>
      </w:r>
      <w:r w:rsidR="00984545" w:rsidRPr="00350494">
        <w:rPr>
          <w:rFonts w:ascii="Times New Roman" w:hAnsi="Times New Roman"/>
          <w:noProof/>
          <w:sz w:val="20"/>
          <w:szCs w:val="20"/>
        </w:rPr>
        <w:t> </w:t>
      </w:r>
      <w:r w:rsidR="00C14E43" w:rsidRPr="00350494">
        <w:rPr>
          <w:rFonts w:ascii="Times New Roman" w:hAnsi="Times New Roman"/>
          <w:noProof/>
          <w:sz w:val="20"/>
          <w:szCs w:val="20"/>
        </w:rPr>
        <w:t>pielikums</w:t>
      </w:r>
      <w:r w:rsidR="00350494" w:rsidRPr="00350494">
        <w:rPr>
          <w:rFonts w:ascii="Times New Roman" w:hAnsi="Times New Roman"/>
          <w:noProof/>
          <w:sz w:val="20"/>
          <w:szCs w:val="20"/>
        </w:rPr>
        <w:t xml:space="preserve"> </w:t>
      </w:r>
      <w:r w:rsidR="00984545" w:rsidRPr="00350494">
        <w:rPr>
          <w:rFonts w:ascii="Times New Roman" w:hAnsi="Times New Roman"/>
          <w:bCs/>
          <w:noProof/>
          <w:sz w:val="20"/>
          <w:szCs w:val="20"/>
        </w:rPr>
        <w:t>Cenu aptauja</w:t>
      </w:r>
      <w:r w:rsidR="009B0081" w:rsidRPr="00350494">
        <w:rPr>
          <w:rFonts w:ascii="Times New Roman" w:hAnsi="Times New Roman"/>
          <w:bCs/>
          <w:noProof/>
          <w:sz w:val="20"/>
          <w:szCs w:val="20"/>
        </w:rPr>
        <w:t xml:space="preserve">i </w:t>
      </w:r>
      <w:bookmarkStart w:id="0" w:name="_Hlk533668413"/>
      <w:r w:rsidR="00AD29EB" w:rsidRPr="00350494">
        <w:rPr>
          <w:rFonts w:ascii="Times New Roman" w:hAnsi="Times New Roman"/>
          <w:bCs/>
          <w:noProof/>
          <w:sz w:val="20"/>
          <w:szCs w:val="20"/>
        </w:rPr>
        <w:t>“</w:t>
      </w:r>
      <w:r w:rsidR="0040790A" w:rsidRPr="00350494">
        <w:rPr>
          <w:rFonts w:ascii="Times New Roman" w:hAnsi="Times New Roman"/>
          <w:bCs/>
          <w:noProof/>
          <w:sz w:val="20"/>
          <w:szCs w:val="20"/>
        </w:rPr>
        <w:t xml:space="preserve">Skatuves un zāles apgaismojuma </w:t>
      </w:r>
    </w:p>
    <w:p w14:paraId="537679A2" w14:textId="0F9C9207" w:rsidR="001730CA" w:rsidRPr="00350494" w:rsidRDefault="0040790A" w:rsidP="00350494">
      <w:pPr>
        <w:spacing w:after="0" w:line="240" w:lineRule="auto"/>
        <w:rPr>
          <w:rFonts w:ascii="Times New Roman" w:hAnsi="Times New Roman"/>
          <w:bCs/>
          <w:noProof/>
          <w:sz w:val="20"/>
          <w:szCs w:val="20"/>
        </w:rPr>
      </w:pPr>
      <w:r w:rsidRPr="00350494">
        <w:rPr>
          <w:rFonts w:ascii="Times New Roman" w:hAnsi="Times New Roman"/>
          <w:bCs/>
          <w:noProof/>
          <w:sz w:val="20"/>
          <w:szCs w:val="20"/>
        </w:rPr>
        <w:t>rekonstrukcija Stendes tautas namā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”</w:t>
      </w:r>
      <w:bookmarkEnd w:id="0"/>
      <w:r w:rsidR="001730CA" w:rsidRPr="00350494">
        <w:rPr>
          <w:rFonts w:ascii="Times New Roman" w:hAnsi="Times New Roman"/>
          <w:bCs/>
          <w:noProof/>
          <w:sz w:val="20"/>
          <w:szCs w:val="20"/>
        </w:rPr>
        <w:t>,</w:t>
      </w:r>
      <w:r w:rsidR="00350494" w:rsidRPr="00350494">
        <w:rPr>
          <w:rFonts w:ascii="Times New Roman" w:hAnsi="Times New Roman"/>
          <w:bCs/>
          <w:noProof/>
          <w:sz w:val="20"/>
          <w:szCs w:val="20"/>
        </w:rPr>
        <w:t xml:space="preserve"> 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identifikācijas Nr</w:t>
      </w:r>
      <w:r w:rsidR="00DC61D4">
        <w:rPr>
          <w:rFonts w:ascii="Times New Roman" w:hAnsi="Times New Roman"/>
          <w:bCs/>
          <w:noProof/>
          <w:sz w:val="20"/>
          <w:szCs w:val="20"/>
        </w:rPr>
        <w:t>. TNPz 2025/54</w:t>
      </w:r>
    </w:p>
    <w:p w14:paraId="2A85C87A" w14:textId="77777777" w:rsidR="00C14E43" w:rsidRPr="00350494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29CCADC" w14:textId="6DD9E9F8" w:rsidR="00984545" w:rsidRPr="00350494" w:rsidRDefault="00C14E43" w:rsidP="00350494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Hlk62639440"/>
      <w:r w:rsidRPr="00350494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End w:id="1"/>
    </w:p>
    <w:p w14:paraId="79CFFA2F" w14:textId="60918CF3" w:rsidR="00F6037A" w:rsidRPr="00350494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D29EB" w:rsidRPr="00350494">
        <w:rPr>
          <w:rFonts w:ascii="Times New Roman" w:hAnsi="Times New Roman"/>
          <w:b/>
          <w:noProof/>
          <w:sz w:val="24"/>
          <w:szCs w:val="24"/>
        </w:rPr>
        <w:t>“</w:t>
      </w:r>
      <w:r w:rsidR="0040790A" w:rsidRPr="00350494">
        <w:rPr>
          <w:rFonts w:ascii="Times New Roman" w:hAnsi="Times New Roman"/>
          <w:b/>
          <w:noProof/>
          <w:sz w:val="24"/>
          <w:szCs w:val="24"/>
        </w:rPr>
        <w:t>Skatuves un zāles apgaismojuma rekonstrukcija Stendes tautas namā</w:t>
      </w:r>
      <w:r w:rsidR="001730CA" w:rsidRPr="00350494">
        <w:rPr>
          <w:rFonts w:ascii="Times New Roman" w:hAnsi="Times New Roman"/>
          <w:b/>
          <w:noProof/>
          <w:sz w:val="24"/>
          <w:szCs w:val="24"/>
        </w:rPr>
        <w:t xml:space="preserve">” </w:t>
      </w:r>
    </w:p>
    <w:p w14:paraId="4AFC5775" w14:textId="77777777" w:rsidR="001730CA" w:rsidRPr="00350494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A90160" w14:textId="58E92039" w:rsidR="000942CF" w:rsidRPr="00350494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bCs/>
          <w:noProof/>
          <w:sz w:val="24"/>
          <w:szCs w:val="24"/>
        </w:rPr>
        <w:t>________</w:t>
      </w:r>
      <w:r w:rsidR="00984545" w:rsidRPr="00350494">
        <w:rPr>
          <w:rFonts w:ascii="Times New Roman" w:hAnsi="Times New Roman"/>
          <w:bCs/>
          <w:noProof/>
          <w:sz w:val="24"/>
          <w:szCs w:val="24"/>
        </w:rPr>
        <w:t>_________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(vieta),                            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Pr="00350494">
        <w:rPr>
          <w:rFonts w:ascii="Times New Roman" w:hAnsi="Times New Roman"/>
          <w:bCs/>
          <w:noProof/>
          <w:sz w:val="24"/>
          <w:szCs w:val="24"/>
        </w:rPr>
        <w:t xml:space="preserve">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="00C8586B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76DBD" w:rsidRPr="00350494">
        <w:rPr>
          <w:rFonts w:ascii="Times New Roman" w:hAnsi="Times New Roman"/>
          <w:bCs/>
          <w:noProof/>
          <w:sz w:val="24"/>
          <w:szCs w:val="24"/>
        </w:rPr>
        <w:t>___.___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>.202</w:t>
      </w:r>
      <w:r w:rsidR="00DA76C9" w:rsidRPr="00350494">
        <w:rPr>
          <w:rFonts w:ascii="Times New Roman" w:hAnsi="Times New Roman"/>
          <w:bCs/>
          <w:noProof/>
          <w:sz w:val="24"/>
          <w:szCs w:val="24"/>
        </w:rPr>
        <w:t>5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14:paraId="3925FFAE" w14:textId="77777777" w:rsidR="00607A15" w:rsidRPr="00350494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42F8F57C" w14:textId="662AB306" w:rsidR="000942CF" w:rsidRPr="00350494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8A6A43" w:rsidRPr="00350494">
        <w:rPr>
          <w:rFonts w:ascii="Times New Roman" w:hAnsi="Times New Roman"/>
          <w:noProof/>
          <w:sz w:val="24"/>
          <w:szCs w:val="24"/>
        </w:rPr>
        <w:t xml:space="preserve"> “</w:t>
      </w:r>
      <w:r w:rsidR="0040790A" w:rsidRPr="00350494">
        <w:rPr>
          <w:rFonts w:ascii="Times New Roman" w:hAnsi="Times New Roman"/>
          <w:noProof/>
          <w:sz w:val="24"/>
          <w:szCs w:val="24"/>
        </w:rPr>
        <w:t>Skatuves un zāles apgaismojuma rekonstrukcija Stendes tautas namā</w:t>
      </w:r>
      <w:r w:rsidR="008A6A43" w:rsidRPr="00350494">
        <w:rPr>
          <w:rFonts w:ascii="Times New Roman" w:hAnsi="Times New Roman"/>
          <w:bCs/>
          <w:noProof/>
          <w:sz w:val="24"/>
          <w:szCs w:val="24"/>
        </w:rPr>
        <w:t>”</w:t>
      </w:r>
      <w:r w:rsidR="001730CA" w:rsidRPr="00350494">
        <w:rPr>
          <w:rFonts w:ascii="Times New Roman" w:hAnsi="Times New Roman"/>
          <w:noProof/>
          <w:sz w:val="24"/>
          <w:szCs w:val="24"/>
        </w:rPr>
        <w:t xml:space="preserve">, </w:t>
      </w:r>
      <w:r w:rsidR="00C14E43" w:rsidRPr="00350494">
        <w:rPr>
          <w:rFonts w:ascii="Times New Roman" w:hAnsi="Times New Roman"/>
          <w:noProof/>
          <w:sz w:val="24"/>
          <w:szCs w:val="24"/>
        </w:rPr>
        <w:t>identifikācijas Nr.</w:t>
      </w:r>
      <w:r w:rsidR="00DC61D4">
        <w:rPr>
          <w:rFonts w:ascii="Times New Roman" w:hAnsi="Times New Roman"/>
          <w:noProof/>
          <w:sz w:val="24"/>
          <w:szCs w:val="24"/>
        </w:rPr>
        <w:t>TNPz 2025/54</w:t>
      </w:r>
      <w:r w:rsidR="009B0081" w:rsidRPr="00350494">
        <w:rPr>
          <w:rFonts w:ascii="Times New Roman" w:hAnsi="Times New Roman"/>
          <w:noProof/>
          <w:sz w:val="24"/>
          <w:szCs w:val="24"/>
        </w:rPr>
        <w:t xml:space="preserve"> </w:t>
      </w:r>
      <w:bookmarkStart w:id="2" w:name="_GoBack"/>
      <w:bookmarkEnd w:id="2"/>
      <w:r w:rsidR="009B0081" w:rsidRPr="00350494">
        <w:rPr>
          <w:rFonts w:ascii="Times New Roman" w:hAnsi="Times New Roman"/>
          <w:noProof/>
          <w:sz w:val="24"/>
          <w:szCs w:val="24"/>
        </w:rPr>
        <w:t xml:space="preserve">dokumentiem </w:t>
      </w:r>
      <w:r w:rsidRPr="00350494">
        <w:rPr>
          <w:rFonts w:ascii="Times New Roman" w:hAnsi="Times New Roman"/>
          <w:noProof/>
          <w:sz w:val="24"/>
          <w:szCs w:val="24"/>
        </w:rPr>
        <w:t xml:space="preserve">un 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4A2A38" w:rsidRPr="00350494">
        <w:rPr>
          <w:rFonts w:ascii="Times New Roman" w:hAnsi="Times New Roman"/>
          <w:noProof/>
          <w:sz w:val="24"/>
          <w:szCs w:val="24"/>
        </w:rPr>
        <w:t>sniegt pakalpojumu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 saskaņā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2A288A" w:rsidRPr="00350494">
        <w:rPr>
          <w:rFonts w:ascii="Times New Roman" w:hAnsi="Times New Roman"/>
          <w:noProof/>
          <w:sz w:val="24"/>
          <w:szCs w:val="24"/>
        </w:rPr>
        <w:t xml:space="preserve"> </w:t>
      </w:r>
      <w:r w:rsidR="00C14E43" w:rsidRPr="00350494">
        <w:rPr>
          <w:rFonts w:ascii="Times New Roman" w:hAnsi="Times New Roman"/>
          <w:noProof/>
          <w:sz w:val="24"/>
          <w:szCs w:val="24"/>
        </w:rPr>
        <w:t>noteiktajām prasībām.</w:t>
      </w:r>
    </w:p>
    <w:p w14:paraId="0AF3F4AC" w14:textId="77777777" w:rsidR="001730CA" w:rsidRPr="00350494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350494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350494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</w:t>
            </w:r>
            <w:r w:rsidR="000942CF"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0942CF" w:rsidRPr="00350494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02559CDD" w:rsidR="004C69F1" w:rsidRPr="00350494" w:rsidRDefault="0040790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Skatuves un zāles apgaismojuma rekonstrukcija Stendes tautas namā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BAFA6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B5FDE1D" w14:textId="77777777" w:rsidR="000942CF" w:rsidRPr="00350494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7D8D7EC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04E06D54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9CA9443" w14:textId="77777777" w:rsidR="000942CF" w:rsidRPr="00350494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Apliecinām, ka:</w:t>
      </w:r>
    </w:p>
    <w:p w14:paraId="3BA688DC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7F5785" w:rsidRPr="00350494">
        <w:rPr>
          <w:rFonts w:ascii="Times New Roman" w:hAnsi="Times New Roman"/>
          <w:noProof/>
          <w:sz w:val="24"/>
          <w:szCs w:val="24"/>
        </w:rPr>
        <w:t>šīs cenu aptaujas pie</w:t>
      </w:r>
      <w:r w:rsidRPr="00350494">
        <w:rPr>
          <w:rFonts w:ascii="Times New Roman" w:hAnsi="Times New Roman"/>
          <w:noProof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350494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numuri, e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noBreakHyphen/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numuri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numurs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350494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587522A" w14:textId="77777777" w:rsidR="00320BA1" w:rsidRPr="00350494" w:rsidRDefault="000942CF" w:rsidP="000942CF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350494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320BA1" w:rsidRPr="00350494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9F93" w14:textId="77777777" w:rsidR="00F249B0" w:rsidRDefault="00F249B0" w:rsidP="004A7260">
      <w:pPr>
        <w:spacing w:after="0" w:line="240" w:lineRule="auto"/>
      </w:pPr>
      <w:r>
        <w:separator/>
      </w:r>
    </w:p>
  </w:endnote>
  <w:endnote w:type="continuationSeparator" w:id="0">
    <w:p w14:paraId="6779E83B" w14:textId="77777777" w:rsidR="00F249B0" w:rsidRDefault="00F249B0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B1107" w14:textId="77777777" w:rsidR="00F249B0" w:rsidRDefault="00F249B0" w:rsidP="004A7260">
      <w:pPr>
        <w:spacing w:after="0" w:line="240" w:lineRule="auto"/>
      </w:pPr>
      <w:r>
        <w:separator/>
      </w:r>
    </w:p>
  </w:footnote>
  <w:footnote w:type="continuationSeparator" w:id="0">
    <w:p w14:paraId="02279C1F" w14:textId="77777777" w:rsidR="00F249B0" w:rsidRDefault="00F249B0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159A"/>
    <w:rsid w:val="00120F96"/>
    <w:rsid w:val="001730CA"/>
    <w:rsid w:val="0017734F"/>
    <w:rsid w:val="0018703A"/>
    <w:rsid w:val="001B78CF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50494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0790A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741E8"/>
    <w:rsid w:val="007869F4"/>
    <w:rsid w:val="007A4D45"/>
    <w:rsid w:val="007F5785"/>
    <w:rsid w:val="00805B27"/>
    <w:rsid w:val="00830F67"/>
    <w:rsid w:val="008762AE"/>
    <w:rsid w:val="00881D0D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15820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61D4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49B0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9</cp:revision>
  <dcterms:created xsi:type="dcterms:W3CDTF">2025-04-29T05:07:00Z</dcterms:created>
  <dcterms:modified xsi:type="dcterms:W3CDTF">2025-05-26T12:43:00Z</dcterms:modified>
</cp:coreProperties>
</file>