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BD3CC" w14:textId="0D7DFB38" w:rsidR="00D257E1" w:rsidRPr="00D257E1" w:rsidRDefault="00D257E1" w:rsidP="00D257E1">
      <w:pPr>
        <w:spacing w:after="0" w:line="259" w:lineRule="auto"/>
        <w:ind w:left="539" w:hanging="539"/>
        <w:rPr>
          <w:rFonts w:ascii="Times New Roman" w:eastAsiaTheme="minorHAnsi" w:hAnsi="Times New Roman"/>
          <w:b/>
          <w:sz w:val="20"/>
          <w:szCs w:val="20"/>
          <w:lang w:eastAsia="lv-LV"/>
        </w:rPr>
      </w:pPr>
      <w:r>
        <w:rPr>
          <w:rFonts w:ascii="Times New Roman" w:eastAsiaTheme="minorHAnsi" w:hAnsi="Times New Roman"/>
          <w:b/>
          <w:sz w:val="20"/>
          <w:szCs w:val="20"/>
          <w:lang w:eastAsia="lv-LV"/>
        </w:rPr>
        <w:t>1</w:t>
      </w:r>
      <w:r w:rsidRPr="00D257E1">
        <w:rPr>
          <w:rFonts w:ascii="Times New Roman" w:eastAsiaTheme="minorHAnsi" w:hAnsi="Times New Roman"/>
          <w:b/>
          <w:sz w:val="20"/>
          <w:szCs w:val="20"/>
          <w:lang w:eastAsia="lv-LV"/>
        </w:rPr>
        <w:t>. pielikums</w:t>
      </w:r>
    </w:p>
    <w:p w14:paraId="62B976B5" w14:textId="77777777" w:rsidR="00847ABB" w:rsidRDefault="00D257E1" w:rsidP="00D257E1">
      <w:pPr>
        <w:spacing w:after="0" w:line="259" w:lineRule="auto"/>
        <w:rPr>
          <w:rFonts w:ascii="Times New Roman" w:hAnsi="Times New Roman"/>
          <w:bCs/>
          <w:sz w:val="20"/>
          <w:szCs w:val="20"/>
        </w:rPr>
      </w:pPr>
      <w:r w:rsidRPr="00D257E1">
        <w:rPr>
          <w:rFonts w:ascii="Times New Roman" w:hAnsi="Times New Roman"/>
          <w:bCs/>
          <w:sz w:val="20"/>
          <w:szCs w:val="20"/>
        </w:rPr>
        <w:t xml:space="preserve">Cenu aptaujai </w:t>
      </w:r>
      <w:bookmarkStart w:id="0" w:name="_Hlk533668413"/>
      <w:r w:rsidRPr="00D257E1">
        <w:rPr>
          <w:rFonts w:ascii="Times New Roman" w:hAnsi="Times New Roman"/>
          <w:bCs/>
          <w:sz w:val="20"/>
          <w:szCs w:val="20"/>
        </w:rPr>
        <w:t>“</w:t>
      </w:r>
      <w:r w:rsidR="006F6949">
        <w:rPr>
          <w:rFonts w:ascii="Times New Roman" w:hAnsi="Times New Roman"/>
          <w:bCs/>
          <w:sz w:val="20"/>
          <w:szCs w:val="20"/>
        </w:rPr>
        <w:t xml:space="preserve">Talsu novada pašvaldības kapsētu </w:t>
      </w:r>
      <w:proofErr w:type="spellStart"/>
      <w:r w:rsidR="006F6949">
        <w:rPr>
          <w:rFonts w:ascii="Times New Roman" w:hAnsi="Times New Roman"/>
          <w:bCs/>
          <w:sz w:val="20"/>
          <w:szCs w:val="20"/>
        </w:rPr>
        <w:t>digitalizācija</w:t>
      </w:r>
      <w:proofErr w:type="spellEnd"/>
      <w:r w:rsidRPr="00D257E1">
        <w:rPr>
          <w:rFonts w:ascii="Times New Roman" w:hAnsi="Times New Roman"/>
          <w:bCs/>
          <w:sz w:val="20"/>
          <w:szCs w:val="20"/>
        </w:rPr>
        <w:t>”</w:t>
      </w:r>
      <w:bookmarkEnd w:id="0"/>
      <w:r w:rsidRPr="00D257E1">
        <w:rPr>
          <w:rFonts w:ascii="Times New Roman" w:hAnsi="Times New Roman"/>
          <w:bCs/>
          <w:sz w:val="20"/>
          <w:szCs w:val="20"/>
        </w:rPr>
        <w:t>,</w:t>
      </w:r>
    </w:p>
    <w:p w14:paraId="6B78FCB1" w14:textId="620486EF" w:rsidR="00D257E1" w:rsidRPr="00D257E1" w:rsidRDefault="00D257E1" w:rsidP="00D257E1">
      <w:pPr>
        <w:spacing w:after="0" w:line="259" w:lineRule="auto"/>
        <w:rPr>
          <w:rFonts w:ascii="Times New Roman" w:hAnsi="Times New Roman"/>
          <w:bCs/>
          <w:sz w:val="20"/>
          <w:szCs w:val="20"/>
        </w:rPr>
      </w:pPr>
      <w:r w:rsidRPr="00D257E1"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Pr="00D257E1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D257E1">
        <w:rPr>
          <w:rFonts w:ascii="Times New Roman" w:hAnsi="Times New Roman"/>
          <w:bCs/>
          <w:sz w:val="20"/>
          <w:szCs w:val="20"/>
        </w:rPr>
        <w:t xml:space="preserve"> </w:t>
      </w:r>
      <w:r w:rsidRPr="00D474C0">
        <w:rPr>
          <w:rFonts w:ascii="Times New Roman" w:hAnsi="Times New Roman"/>
          <w:bCs/>
          <w:sz w:val="20"/>
          <w:szCs w:val="20"/>
        </w:rPr>
        <w:t>2025/</w:t>
      </w:r>
      <w:r w:rsidR="00847ABB">
        <w:rPr>
          <w:rFonts w:ascii="Times New Roman" w:hAnsi="Times New Roman"/>
          <w:bCs/>
          <w:sz w:val="20"/>
          <w:szCs w:val="20"/>
        </w:rPr>
        <w:t>45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012E15C" w14:textId="77777777" w:rsidR="001730CA" w:rsidRDefault="00C14E43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1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  <w:bookmarkEnd w:id="1"/>
    </w:p>
    <w:p w14:paraId="129CCADC" w14:textId="77777777" w:rsidR="00984545" w:rsidRPr="00D257E1" w:rsidRDefault="00984545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8"/>
          <w:szCs w:val="28"/>
        </w:rPr>
      </w:pPr>
    </w:p>
    <w:p w14:paraId="79CFFA2F" w14:textId="564DD979" w:rsidR="00F6037A" w:rsidRPr="0022526C" w:rsidRDefault="00AD29EB" w:rsidP="0022526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2526C">
        <w:rPr>
          <w:rFonts w:ascii="Times New Roman" w:hAnsi="Times New Roman"/>
          <w:b/>
          <w:sz w:val="24"/>
          <w:szCs w:val="24"/>
        </w:rPr>
        <w:t>“</w:t>
      </w:r>
      <w:r w:rsidR="0022526C" w:rsidRPr="0022526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Talsu novada pašvaldības kapsētu </w:t>
      </w:r>
      <w:proofErr w:type="spellStart"/>
      <w:r w:rsidR="0022526C" w:rsidRPr="0022526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digitalizācija</w:t>
      </w:r>
      <w:proofErr w:type="spellEnd"/>
      <w:r w:rsidR="001730CA" w:rsidRPr="0022526C">
        <w:rPr>
          <w:rFonts w:ascii="Times New Roman" w:hAnsi="Times New Roman"/>
          <w:b/>
          <w:sz w:val="24"/>
          <w:szCs w:val="24"/>
        </w:rPr>
        <w:t>”</w:t>
      </w:r>
    </w:p>
    <w:p w14:paraId="4AFC5775" w14:textId="77777777" w:rsidR="001730CA" w:rsidRPr="001730CA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8A90160" w14:textId="58E92039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984545"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DA76C9">
        <w:rPr>
          <w:rFonts w:ascii="Times New Roman" w:hAnsi="Times New Roman"/>
          <w:bCs/>
          <w:sz w:val="24"/>
          <w:szCs w:val="24"/>
        </w:rPr>
        <w:t>5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08838018" w:rsidR="000942CF" w:rsidRPr="00847ABB" w:rsidRDefault="000942CF" w:rsidP="008A6A43">
      <w:pPr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847ABB">
        <w:rPr>
          <w:rFonts w:ascii="Times New Roman" w:hAnsi="Times New Roman"/>
          <w:sz w:val="24"/>
          <w:szCs w:val="24"/>
        </w:rPr>
        <w:t xml:space="preserve">Esam iepazinušies ar </w:t>
      </w:r>
      <w:r w:rsidR="00903640" w:rsidRPr="00847ABB">
        <w:rPr>
          <w:rFonts w:ascii="Times New Roman" w:hAnsi="Times New Roman"/>
          <w:sz w:val="24"/>
          <w:szCs w:val="24"/>
        </w:rPr>
        <w:t>cenu aptaujas</w:t>
      </w:r>
      <w:r w:rsidR="008A6A43" w:rsidRPr="00847ABB">
        <w:rPr>
          <w:rFonts w:ascii="Times New Roman" w:hAnsi="Times New Roman"/>
          <w:sz w:val="24"/>
          <w:szCs w:val="24"/>
        </w:rPr>
        <w:t xml:space="preserve"> “</w:t>
      </w:r>
      <w:r w:rsidR="0022526C" w:rsidRPr="00847ABB">
        <w:rPr>
          <w:rFonts w:ascii="Times New Roman" w:hAnsi="Times New Roman"/>
          <w:bCs/>
          <w:sz w:val="24"/>
          <w:szCs w:val="24"/>
        </w:rPr>
        <w:t xml:space="preserve">Talsu novada pašvaldības kapsētu </w:t>
      </w:r>
      <w:proofErr w:type="spellStart"/>
      <w:r w:rsidR="0022526C" w:rsidRPr="00847ABB">
        <w:rPr>
          <w:rFonts w:ascii="Times New Roman" w:hAnsi="Times New Roman"/>
          <w:bCs/>
          <w:sz w:val="24"/>
          <w:szCs w:val="24"/>
        </w:rPr>
        <w:t>digitalizācija</w:t>
      </w:r>
      <w:proofErr w:type="spellEnd"/>
      <w:r w:rsidR="008A6A43" w:rsidRPr="00847ABB">
        <w:rPr>
          <w:rFonts w:ascii="Times New Roman" w:hAnsi="Times New Roman"/>
          <w:bCs/>
          <w:sz w:val="24"/>
          <w:szCs w:val="24"/>
        </w:rPr>
        <w:t>”</w:t>
      </w:r>
      <w:r w:rsidR="001730CA" w:rsidRPr="00847ABB">
        <w:rPr>
          <w:rFonts w:ascii="Times New Roman" w:hAnsi="Times New Roman"/>
          <w:sz w:val="24"/>
          <w:szCs w:val="24"/>
        </w:rPr>
        <w:t xml:space="preserve">, </w:t>
      </w:r>
      <w:r w:rsidR="00C14E43" w:rsidRPr="00847ABB">
        <w:rPr>
          <w:rFonts w:ascii="Times New Roman" w:hAnsi="Times New Roman"/>
          <w:sz w:val="24"/>
          <w:szCs w:val="24"/>
        </w:rPr>
        <w:t>identifikācijas Nr.</w:t>
      </w:r>
      <w:r w:rsidR="009B0081" w:rsidRPr="00847ABB">
        <w:rPr>
          <w:rFonts w:ascii="Times New Roman" w:hAnsi="Times New Roman"/>
          <w:sz w:val="24"/>
          <w:szCs w:val="24"/>
        </w:rPr>
        <w:t> </w:t>
      </w:r>
      <w:proofErr w:type="spellStart"/>
      <w:r w:rsidR="00E515E2" w:rsidRPr="00847ABB">
        <w:rPr>
          <w:rFonts w:ascii="Times New Roman" w:hAnsi="Times New Roman"/>
          <w:sz w:val="24"/>
          <w:szCs w:val="24"/>
        </w:rPr>
        <w:t>TNPz</w:t>
      </w:r>
      <w:proofErr w:type="spellEnd"/>
      <w:r w:rsidR="004319B1" w:rsidRPr="00847ABB">
        <w:rPr>
          <w:rFonts w:ascii="Times New Roman" w:hAnsi="Times New Roman"/>
          <w:sz w:val="24"/>
          <w:szCs w:val="24"/>
        </w:rPr>
        <w:t xml:space="preserve"> 2025/</w:t>
      </w:r>
      <w:r w:rsidR="00847ABB">
        <w:rPr>
          <w:rFonts w:ascii="Times New Roman" w:hAnsi="Times New Roman"/>
          <w:sz w:val="24"/>
          <w:szCs w:val="24"/>
        </w:rPr>
        <w:t>45</w:t>
      </w:r>
      <w:r w:rsidR="009B0081" w:rsidRPr="00847ABB">
        <w:rPr>
          <w:rFonts w:ascii="Times New Roman" w:hAnsi="Times New Roman"/>
          <w:sz w:val="24"/>
          <w:szCs w:val="24"/>
        </w:rPr>
        <w:t xml:space="preserve">, dokumentiem </w:t>
      </w:r>
      <w:r w:rsidRPr="00847ABB">
        <w:rPr>
          <w:rFonts w:ascii="Times New Roman" w:hAnsi="Times New Roman"/>
          <w:sz w:val="24"/>
          <w:szCs w:val="24"/>
        </w:rPr>
        <w:t xml:space="preserve">un </w:t>
      </w:r>
      <w:r w:rsidR="00C14E43" w:rsidRPr="00847ABB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4A2A38" w:rsidRPr="00847ABB">
        <w:rPr>
          <w:rFonts w:ascii="Times New Roman" w:hAnsi="Times New Roman"/>
          <w:sz w:val="24"/>
          <w:szCs w:val="24"/>
        </w:rPr>
        <w:t>sniegt pakalpojumu</w:t>
      </w:r>
      <w:r w:rsidR="00C14E43" w:rsidRPr="00847ABB">
        <w:rPr>
          <w:rFonts w:ascii="Times New Roman" w:hAnsi="Times New Roman"/>
          <w:sz w:val="24"/>
          <w:szCs w:val="24"/>
        </w:rPr>
        <w:t xml:space="preserve"> saskaņā ar </w:t>
      </w:r>
      <w:r w:rsidR="00903640" w:rsidRPr="00847ABB">
        <w:rPr>
          <w:rFonts w:ascii="Times New Roman" w:hAnsi="Times New Roman"/>
          <w:sz w:val="24"/>
          <w:szCs w:val="24"/>
        </w:rPr>
        <w:t>cenu aptaujas</w:t>
      </w:r>
      <w:r w:rsidR="002A288A" w:rsidRPr="00847ABB">
        <w:rPr>
          <w:rFonts w:ascii="Times New Roman" w:hAnsi="Times New Roman"/>
          <w:sz w:val="24"/>
          <w:szCs w:val="24"/>
        </w:rPr>
        <w:t xml:space="preserve"> </w:t>
      </w:r>
      <w:r w:rsidR="00C14E43" w:rsidRPr="00847ABB">
        <w:rPr>
          <w:rFonts w:ascii="Times New Roman" w:hAnsi="Times New Roman"/>
          <w:sz w:val="24"/>
          <w:szCs w:val="24"/>
        </w:rPr>
        <w:t>noteiktajām prasībām.</w:t>
      </w:r>
    </w:p>
    <w:p w14:paraId="0AF3F4AC" w14:textId="77777777" w:rsidR="001730CA" w:rsidRPr="001730CA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C945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5B47" w14:textId="0934EC7E" w:rsidR="000942CF" w:rsidRPr="002E6AB9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942CF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0ACB3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E3D2C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01FF6C13" w:rsidR="004C69F1" w:rsidRPr="0022526C" w:rsidRDefault="0022526C" w:rsidP="00DA76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2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Talsu novada pašvaldības kapsētu </w:t>
            </w:r>
            <w:proofErr w:type="spellStart"/>
            <w:r w:rsidRPr="0022526C">
              <w:rPr>
                <w:rFonts w:ascii="Times New Roman" w:hAnsi="Times New Roman"/>
                <w:b/>
                <w:bCs/>
                <w:sz w:val="24"/>
                <w:szCs w:val="24"/>
              </w:rPr>
              <w:t>digitalizācija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DE1D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4E06D54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9B0081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nav sniedzis n</w:t>
      </w:r>
      <w:bookmarkStart w:id="2" w:name="_GoBack"/>
      <w:bookmarkEnd w:id="2"/>
      <w:r w:rsidRPr="009B0081">
        <w:rPr>
          <w:rFonts w:ascii="Times New Roman" w:hAnsi="Times New Roman"/>
          <w:sz w:val="24"/>
          <w:szCs w:val="24"/>
        </w:rPr>
        <w:t>epatiesu informāciju savas kvalifikācijas novērtēšanai.</w:t>
      </w:r>
    </w:p>
    <w:p w14:paraId="7EDD3470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7F5785" w:rsidRPr="009B0081">
        <w:rPr>
          <w:rFonts w:ascii="Times New Roman" w:hAnsi="Times New Roman"/>
          <w:sz w:val="24"/>
          <w:szCs w:val="24"/>
        </w:rPr>
        <w:t>šīs cenu aptaujas pie</w:t>
      </w:r>
      <w:r w:rsidRPr="009B0081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9B0081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319B1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adrese, tālruņa numuri, e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4319B1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2D8B206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t>uņa numuri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t>uņa numurs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4319B1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3790E" w14:textId="77777777" w:rsidR="00F65015" w:rsidRDefault="00F65015" w:rsidP="004A7260">
      <w:pPr>
        <w:spacing w:after="0" w:line="240" w:lineRule="auto"/>
      </w:pPr>
      <w:r>
        <w:separator/>
      </w:r>
    </w:p>
  </w:endnote>
  <w:endnote w:type="continuationSeparator" w:id="0">
    <w:p w14:paraId="623CDD68" w14:textId="77777777" w:rsidR="00F65015" w:rsidRDefault="00F65015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6DE0B" w14:textId="77777777" w:rsidR="00F65015" w:rsidRDefault="00F65015" w:rsidP="004A7260">
      <w:pPr>
        <w:spacing w:after="0" w:line="240" w:lineRule="auto"/>
      </w:pPr>
      <w:r>
        <w:separator/>
      </w:r>
    </w:p>
  </w:footnote>
  <w:footnote w:type="continuationSeparator" w:id="0">
    <w:p w14:paraId="2F948B6B" w14:textId="77777777" w:rsidR="00F65015" w:rsidRDefault="00F65015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011FF"/>
    <w:rsid w:val="00010A99"/>
    <w:rsid w:val="000272AF"/>
    <w:rsid w:val="00046343"/>
    <w:rsid w:val="00060F15"/>
    <w:rsid w:val="000942CF"/>
    <w:rsid w:val="00095862"/>
    <w:rsid w:val="00102DE7"/>
    <w:rsid w:val="00120F96"/>
    <w:rsid w:val="001730CA"/>
    <w:rsid w:val="0017734F"/>
    <w:rsid w:val="0018703A"/>
    <w:rsid w:val="001C5036"/>
    <w:rsid w:val="001E0655"/>
    <w:rsid w:val="001F1CF9"/>
    <w:rsid w:val="001F5260"/>
    <w:rsid w:val="00222626"/>
    <w:rsid w:val="0022526C"/>
    <w:rsid w:val="0024757B"/>
    <w:rsid w:val="00266716"/>
    <w:rsid w:val="00267302"/>
    <w:rsid w:val="002A288A"/>
    <w:rsid w:val="002A3355"/>
    <w:rsid w:val="002D1E25"/>
    <w:rsid w:val="002D608B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19B1"/>
    <w:rsid w:val="004334E8"/>
    <w:rsid w:val="0044110A"/>
    <w:rsid w:val="00447597"/>
    <w:rsid w:val="004756E7"/>
    <w:rsid w:val="00477302"/>
    <w:rsid w:val="004927E1"/>
    <w:rsid w:val="004935E2"/>
    <w:rsid w:val="004945D8"/>
    <w:rsid w:val="004A070D"/>
    <w:rsid w:val="004A2A38"/>
    <w:rsid w:val="004A4899"/>
    <w:rsid w:val="004A693C"/>
    <w:rsid w:val="004A7260"/>
    <w:rsid w:val="004C69F1"/>
    <w:rsid w:val="004F0FD8"/>
    <w:rsid w:val="00522607"/>
    <w:rsid w:val="00530213"/>
    <w:rsid w:val="005370F4"/>
    <w:rsid w:val="00540B60"/>
    <w:rsid w:val="005452D0"/>
    <w:rsid w:val="00551FD8"/>
    <w:rsid w:val="005652D1"/>
    <w:rsid w:val="005710FC"/>
    <w:rsid w:val="00576DBD"/>
    <w:rsid w:val="00582A09"/>
    <w:rsid w:val="00591DC9"/>
    <w:rsid w:val="005A13D8"/>
    <w:rsid w:val="005B3472"/>
    <w:rsid w:val="005B3838"/>
    <w:rsid w:val="005E48A8"/>
    <w:rsid w:val="0060465F"/>
    <w:rsid w:val="0060581E"/>
    <w:rsid w:val="00607A15"/>
    <w:rsid w:val="00634118"/>
    <w:rsid w:val="00645E15"/>
    <w:rsid w:val="006774C4"/>
    <w:rsid w:val="006B6DC8"/>
    <w:rsid w:val="006C3B61"/>
    <w:rsid w:val="006F6949"/>
    <w:rsid w:val="00750B8C"/>
    <w:rsid w:val="007869F4"/>
    <w:rsid w:val="007A4D45"/>
    <w:rsid w:val="007F1EF6"/>
    <w:rsid w:val="007F5785"/>
    <w:rsid w:val="00805B27"/>
    <w:rsid w:val="00830F67"/>
    <w:rsid w:val="00847ABB"/>
    <w:rsid w:val="008762AE"/>
    <w:rsid w:val="0089411B"/>
    <w:rsid w:val="008A6A43"/>
    <w:rsid w:val="008B02AF"/>
    <w:rsid w:val="008E46E4"/>
    <w:rsid w:val="00903640"/>
    <w:rsid w:val="00942E99"/>
    <w:rsid w:val="00943EBC"/>
    <w:rsid w:val="00984545"/>
    <w:rsid w:val="009B0081"/>
    <w:rsid w:val="009B5246"/>
    <w:rsid w:val="009C3F1A"/>
    <w:rsid w:val="009C596A"/>
    <w:rsid w:val="009D5D38"/>
    <w:rsid w:val="009F20F4"/>
    <w:rsid w:val="00A46AD2"/>
    <w:rsid w:val="00A477D4"/>
    <w:rsid w:val="00A47FAE"/>
    <w:rsid w:val="00A51347"/>
    <w:rsid w:val="00A64F41"/>
    <w:rsid w:val="00A722F8"/>
    <w:rsid w:val="00A92C26"/>
    <w:rsid w:val="00AA73EF"/>
    <w:rsid w:val="00AB1988"/>
    <w:rsid w:val="00AC3A8B"/>
    <w:rsid w:val="00AC738C"/>
    <w:rsid w:val="00AD29EB"/>
    <w:rsid w:val="00AD50ED"/>
    <w:rsid w:val="00B27969"/>
    <w:rsid w:val="00B8686A"/>
    <w:rsid w:val="00B94C49"/>
    <w:rsid w:val="00BC2952"/>
    <w:rsid w:val="00BD600F"/>
    <w:rsid w:val="00BE42F5"/>
    <w:rsid w:val="00BF2F4E"/>
    <w:rsid w:val="00BF3A0C"/>
    <w:rsid w:val="00C14E43"/>
    <w:rsid w:val="00C201B3"/>
    <w:rsid w:val="00C24E20"/>
    <w:rsid w:val="00C32F1B"/>
    <w:rsid w:val="00C352D4"/>
    <w:rsid w:val="00C40551"/>
    <w:rsid w:val="00C61F84"/>
    <w:rsid w:val="00C8586B"/>
    <w:rsid w:val="00C85D74"/>
    <w:rsid w:val="00C9436A"/>
    <w:rsid w:val="00C9452A"/>
    <w:rsid w:val="00C97BA2"/>
    <w:rsid w:val="00CC14E7"/>
    <w:rsid w:val="00CC7351"/>
    <w:rsid w:val="00CD06F5"/>
    <w:rsid w:val="00CF05BC"/>
    <w:rsid w:val="00D02A9F"/>
    <w:rsid w:val="00D257E1"/>
    <w:rsid w:val="00D305F8"/>
    <w:rsid w:val="00D35992"/>
    <w:rsid w:val="00D474C0"/>
    <w:rsid w:val="00D8136A"/>
    <w:rsid w:val="00DA76C9"/>
    <w:rsid w:val="00DC179F"/>
    <w:rsid w:val="00DC40A3"/>
    <w:rsid w:val="00DC74C4"/>
    <w:rsid w:val="00E06F1E"/>
    <w:rsid w:val="00E37F3D"/>
    <w:rsid w:val="00E515E2"/>
    <w:rsid w:val="00E735F7"/>
    <w:rsid w:val="00E742B0"/>
    <w:rsid w:val="00E8670B"/>
    <w:rsid w:val="00EA02E7"/>
    <w:rsid w:val="00EB0412"/>
    <w:rsid w:val="00EB1D13"/>
    <w:rsid w:val="00ED5B60"/>
    <w:rsid w:val="00F2168E"/>
    <w:rsid w:val="00F26281"/>
    <w:rsid w:val="00F43890"/>
    <w:rsid w:val="00F50842"/>
    <w:rsid w:val="00F53EB4"/>
    <w:rsid w:val="00F550CD"/>
    <w:rsid w:val="00F6037A"/>
    <w:rsid w:val="00F630C6"/>
    <w:rsid w:val="00F643F8"/>
    <w:rsid w:val="00F65015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3</cp:revision>
  <dcterms:created xsi:type="dcterms:W3CDTF">2025-05-10T16:33:00Z</dcterms:created>
  <dcterms:modified xsi:type="dcterms:W3CDTF">2025-05-10T17:06:00Z</dcterms:modified>
</cp:coreProperties>
</file>