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89FF" w14:textId="0B204257" w:rsidR="00DC179F" w:rsidRPr="0019677A" w:rsidRDefault="00DC179F" w:rsidP="0019677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19677A">
        <w:rPr>
          <w:rFonts w:ascii="Times New Roman" w:hAnsi="Times New Roman"/>
          <w:b/>
          <w:sz w:val="20"/>
          <w:szCs w:val="20"/>
        </w:rPr>
        <w:t>1. pielikums</w:t>
      </w:r>
    </w:p>
    <w:p w14:paraId="2EC8D9AC" w14:textId="77777777" w:rsidR="00DC179F" w:rsidRPr="0019677A" w:rsidRDefault="00DC179F" w:rsidP="0019677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9677A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0" w:name="_Hlk533668413"/>
      <w:r w:rsidRPr="0019677A">
        <w:rPr>
          <w:rFonts w:ascii="Times New Roman" w:hAnsi="Times New Roman"/>
          <w:bCs/>
          <w:sz w:val="20"/>
          <w:szCs w:val="20"/>
        </w:rPr>
        <w:t>“Margu izgatavošana un uzstādīšana Brīvības ielā 10, Talsos, Talsu novadā”</w:t>
      </w:r>
      <w:bookmarkEnd w:id="0"/>
      <w:r w:rsidRPr="0019677A">
        <w:rPr>
          <w:rFonts w:ascii="Times New Roman" w:hAnsi="Times New Roman"/>
          <w:bCs/>
          <w:sz w:val="20"/>
          <w:szCs w:val="20"/>
        </w:rPr>
        <w:t>,</w:t>
      </w:r>
    </w:p>
    <w:p w14:paraId="6A5373BF" w14:textId="77777777" w:rsidR="00DC179F" w:rsidRPr="0019677A" w:rsidRDefault="00DC179F" w:rsidP="0019677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9677A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19677A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19677A">
        <w:rPr>
          <w:rFonts w:ascii="Times New Roman" w:hAnsi="Times New Roman"/>
          <w:bCs/>
          <w:sz w:val="20"/>
          <w:szCs w:val="20"/>
        </w:rPr>
        <w:t xml:space="preserve"> 2025/38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Pr="00DC179F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8"/>
          <w:szCs w:val="28"/>
        </w:rPr>
      </w:pPr>
    </w:p>
    <w:p w14:paraId="79CFFA2F" w14:textId="708DE608" w:rsidR="00F6037A" w:rsidRPr="00DC179F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sz w:val="28"/>
          <w:szCs w:val="28"/>
        </w:rPr>
      </w:pPr>
      <w:r w:rsidRPr="00DC179F">
        <w:rPr>
          <w:rFonts w:ascii="Times New Roman" w:hAnsi="Times New Roman"/>
          <w:b/>
          <w:sz w:val="28"/>
          <w:szCs w:val="28"/>
        </w:rPr>
        <w:t xml:space="preserve"> </w:t>
      </w:r>
      <w:r w:rsidR="00AD29EB" w:rsidRPr="00DC179F">
        <w:rPr>
          <w:rFonts w:ascii="Times New Roman" w:hAnsi="Times New Roman"/>
          <w:b/>
          <w:sz w:val="28"/>
          <w:szCs w:val="28"/>
        </w:rPr>
        <w:t>“</w:t>
      </w:r>
      <w:r w:rsidR="00DC179F" w:rsidRPr="00DC179F">
        <w:rPr>
          <w:rFonts w:ascii="Times New Roman" w:hAnsi="Times New Roman"/>
          <w:b/>
          <w:bCs/>
          <w:sz w:val="28"/>
          <w:szCs w:val="28"/>
        </w:rPr>
        <w:t>Margu izgatavošana un uzstādīšana Brīvības ielā 10, Talsos, Talsu novadā</w:t>
      </w:r>
      <w:r w:rsidR="001730CA" w:rsidRPr="00DC179F">
        <w:rPr>
          <w:rFonts w:ascii="Times New Roman" w:hAnsi="Times New Roman"/>
          <w:b/>
          <w:sz w:val="28"/>
          <w:szCs w:val="28"/>
        </w:rPr>
        <w:t xml:space="preserve">” 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3AD630C2" w:rsidR="000942CF" w:rsidRPr="00DC179F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DC179F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DC179F">
        <w:rPr>
          <w:rFonts w:ascii="Times New Roman" w:hAnsi="Times New Roman"/>
          <w:sz w:val="24"/>
          <w:szCs w:val="24"/>
        </w:rPr>
        <w:t>cenu aptaujas</w:t>
      </w:r>
      <w:r w:rsidR="008A6A43" w:rsidRPr="00DC179F">
        <w:rPr>
          <w:rFonts w:ascii="Times New Roman" w:hAnsi="Times New Roman"/>
          <w:sz w:val="24"/>
          <w:szCs w:val="24"/>
        </w:rPr>
        <w:t xml:space="preserve"> “</w:t>
      </w:r>
      <w:r w:rsidR="00DC179F" w:rsidRPr="00DC179F">
        <w:rPr>
          <w:rFonts w:ascii="Times New Roman" w:hAnsi="Times New Roman"/>
          <w:bCs/>
          <w:sz w:val="24"/>
          <w:szCs w:val="24"/>
        </w:rPr>
        <w:t>Margu izgatavošana un uzstādīšana Brīvības ielā 10, Talsos, Talsu novadā</w:t>
      </w:r>
      <w:r w:rsidR="008A6A43" w:rsidRPr="00DC179F">
        <w:rPr>
          <w:rFonts w:ascii="Times New Roman" w:hAnsi="Times New Roman"/>
          <w:bCs/>
          <w:sz w:val="24"/>
          <w:szCs w:val="24"/>
        </w:rPr>
        <w:t>”</w:t>
      </w:r>
      <w:r w:rsidR="001730CA" w:rsidRPr="00DC179F">
        <w:rPr>
          <w:rFonts w:ascii="Times New Roman" w:hAnsi="Times New Roman"/>
          <w:sz w:val="24"/>
          <w:szCs w:val="24"/>
        </w:rPr>
        <w:t xml:space="preserve">, </w:t>
      </w:r>
      <w:r w:rsidR="00C14E43" w:rsidRPr="00DC179F">
        <w:rPr>
          <w:rFonts w:ascii="Times New Roman" w:hAnsi="Times New Roman"/>
          <w:sz w:val="24"/>
          <w:szCs w:val="24"/>
        </w:rPr>
        <w:t>identifikācijas Nr.</w:t>
      </w:r>
      <w:r w:rsidR="009B0081" w:rsidRPr="00DC179F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DC179F">
        <w:rPr>
          <w:rFonts w:ascii="Times New Roman" w:hAnsi="Times New Roman"/>
          <w:sz w:val="24"/>
          <w:szCs w:val="24"/>
        </w:rPr>
        <w:t>TNPz</w:t>
      </w:r>
      <w:proofErr w:type="spellEnd"/>
      <w:r w:rsidR="004319B1" w:rsidRPr="00DC179F">
        <w:rPr>
          <w:rFonts w:ascii="Times New Roman" w:hAnsi="Times New Roman"/>
          <w:sz w:val="24"/>
          <w:szCs w:val="24"/>
        </w:rPr>
        <w:t xml:space="preserve"> 2025/</w:t>
      </w:r>
      <w:r w:rsidR="00C9452A" w:rsidRPr="00DC179F">
        <w:rPr>
          <w:rFonts w:ascii="Times New Roman" w:hAnsi="Times New Roman"/>
          <w:sz w:val="24"/>
          <w:szCs w:val="24"/>
        </w:rPr>
        <w:t>3</w:t>
      </w:r>
      <w:r w:rsidR="00DC179F" w:rsidRPr="00DC179F">
        <w:rPr>
          <w:rFonts w:ascii="Times New Roman" w:hAnsi="Times New Roman"/>
          <w:sz w:val="24"/>
          <w:szCs w:val="24"/>
        </w:rPr>
        <w:t>8</w:t>
      </w:r>
      <w:r w:rsidR="009B0081" w:rsidRPr="00DC179F">
        <w:rPr>
          <w:rFonts w:ascii="Times New Roman" w:hAnsi="Times New Roman"/>
          <w:sz w:val="24"/>
          <w:szCs w:val="24"/>
        </w:rPr>
        <w:t xml:space="preserve">, dokumentiem </w:t>
      </w:r>
      <w:r w:rsidRPr="00DC179F">
        <w:rPr>
          <w:rFonts w:ascii="Times New Roman" w:hAnsi="Times New Roman"/>
          <w:sz w:val="24"/>
          <w:szCs w:val="24"/>
        </w:rPr>
        <w:t xml:space="preserve">un </w:t>
      </w:r>
      <w:r w:rsidR="00C14E43" w:rsidRPr="00DC179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DC179F">
        <w:rPr>
          <w:rFonts w:ascii="Times New Roman" w:hAnsi="Times New Roman"/>
          <w:sz w:val="24"/>
          <w:szCs w:val="24"/>
        </w:rPr>
        <w:t>sniegt pakalpojumu</w:t>
      </w:r>
      <w:r w:rsidR="00C14E43" w:rsidRPr="00DC179F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DC179F">
        <w:rPr>
          <w:rFonts w:ascii="Times New Roman" w:hAnsi="Times New Roman"/>
          <w:sz w:val="24"/>
          <w:szCs w:val="24"/>
        </w:rPr>
        <w:t>cenu aptaujas</w:t>
      </w:r>
      <w:r w:rsidR="002A288A" w:rsidRPr="00DC179F">
        <w:rPr>
          <w:rFonts w:ascii="Times New Roman" w:hAnsi="Times New Roman"/>
          <w:sz w:val="24"/>
          <w:szCs w:val="24"/>
        </w:rPr>
        <w:t xml:space="preserve"> </w:t>
      </w:r>
      <w:r w:rsidR="00C14E43" w:rsidRPr="00DC179F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1F922D10" w:rsidR="004C69F1" w:rsidRPr="008A6A43" w:rsidRDefault="0019677A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Margu izgatavošana un uzstādīšana Brīvības ielā 10, Talsos, Talsu novadā</w:t>
            </w:r>
            <w:bookmarkStart w:id="2" w:name="_GoBack"/>
            <w:bookmarkEnd w:id="2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8B22" w14:textId="77777777" w:rsidR="000011FF" w:rsidRDefault="000011FF" w:rsidP="004A7260">
      <w:pPr>
        <w:spacing w:after="0" w:line="240" w:lineRule="auto"/>
      </w:pPr>
      <w:r>
        <w:separator/>
      </w:r>
    </w:p>
  </w:endnote>
  <w:endnote w:type="continuationSeparator" w:id="0">
    <w:p w14:paraId="2A17929C" w14:textId="77777777" w:rsidR="000011FF" w:rsidRDefault="000011FF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CDFD9" w14:textId="77777777" w:rsidR="000011FF" w:rsidRDefault="000011FF" w:rsidP="004A7260">
      <w:pPr>
        <w:spacing w:after="0" w:line="240" w:lineRule="auto"/>
      </w:pPr>
      <w:r>
        <w:separator/>
      </w:r>
    </w:p>
  </w:footnote>
  <w:footnote w:type="continuationSeparator" w:id="0">
    <w:p w14:paraId="20E5B805" w14:textId="77777777" w:rsidR="000011FF" w:rsidRDefault="000011FF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11FF"/>
    <w:rsid w:val="000272AF"/>
    <w:rsid w:val="00046343"/>
    <w:rsid w:val="00060F15"/>
    <w:rsid w:val="000942CF"/>
    <w:rsid w:val="00095862"/>
    <w:rsid w:val="00102DE7"/>
    <w:rsid w:val="00120F96"/>
    <w:rsid w:val="001730CA"/>
    <w:rsid w:val="0017734F"/>
    <w:rsid w:val="0018703A"/>
    <w:rsid w:val="0019677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F5785"/>
    <w:rsid w:val="00805B27"/>
    <w:rsid w:val="00830F67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179F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5</cp:revision>
  <dcterms:created xsi:type="dcterms:W3CDTF">2025-04-29T05:07:00Z</dcterms:created>
  <dcterms:modified xsi:type="dcterms:W3CDTF">2025-05-08T11:38:00Z</dcterms:modified>
</cp:coreProperties>
</file>