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B152" w14:textId="4EB6D198" w:rsidR="00C14E43" w:rsidRPr="009B0081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B0081">
        <w:rPr>
          <w:rFonts w:ascii="Times New Roman" w:hAnsi="Times New Roman"/>
          <w:b/>
          <w:sz w:val="20"/>
          <w:szCs w:val="20"/>
        </w:rPr>
        <w:t>1</w:t>
      </w:r>
      <w:r w:rsidR="00C14E43" w:rsidRPr="009B0081">
        <w:rPr>
          <w:rFonts w:ascii="Times New Roman" w:hAnsi="Times New Roman"/>
          <w:b/>
          <w:sz w:val="20"/>
          <w:szCs w:val="20"/>
        </w:rPr>
        <w:t>.</w:t>
      </w:r>
      <w:r w:rsidR="00984545" w:rsidRPr="009B0081">
        <w:rPr>
          <w:rFonts w:ascii="Times New Roman" w:hAnsi="Times New Roman"/>
          <w:b/>
          <w:sz w:val="20"/>
          <w:szCs w:val="20"/>
        </w:rPr>
        <w:t> </w:t>
      </w:r>
      <w:r w:rsidR="00C14E43" w:rsidRPr="009B0081">
        <w:rPr>
          <w:rFonts w:ascii="Times New Roman" w:hAnsi="Times New Roman"/>
          <w:b/>
          <w:sz w:val="20"/>
          <w:szCs w:val="20"/>
        </w:rPr>
        <w:t>pielikums</w:t>
      </w:r>
    </w:p>
    <w:p w14:paraId="506EA20D" w14:textId="77777777" w:rsidR="0011159A" w:rsidRDefault="00984545" w:rsidP="009C3F1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i </w:t>
      </w:r>
      <w:bookmarkStart w:id="0" w:name="_Hlk533668413"/>
      <w:r w:rsidR="00AD29EB">
        <w:rPr>
          <w:rFonts w:ascii="Times New Roman" w:hAnsi="Times New Roman"/>
          <w:bCs/>
          <w:sz w:val="20"/>
          <w:szCs w:val="20"/>
        </w:rPr>
        <w:t>“</w:t>
      </w:r>
      <w:r w:rsidR="00C9452A">
        <w:rPr>
          <w:rFonts w:ascii="Times New Roman" w:hAnsi="Times New Roman"/>
          <w:bCs/>
          <w:sz w:val="20"/>
          <w:szCs w:val="20"/>
        </w:rPr>
        <w:t xml:space="preserve">Talsu </w:t>
      </w:r>
      <w:r w:rsidR="0011159A">
        <w:rPr>
          <w:rFonts w:ascii="Times New Roman" w:hAnsi="Times New Roman"/>
          <w:bCs/>
          <w:sz w:val="20"/>
          <w:szCs w:val="20"/>
        </w:rPr>
        <w:t>Sporta halles dabīgā zāliena futbola laukuma kopšana</w:t>
      </w:r>
      <w:r w:rsidR="001730CA" w:rsidRPr="009B0081">
        <w:rPr>
          <w:rFonts w:ascii="Times New Roman" w:hAnsi="Times New Roman"/>
          <w:bCs/>
          <w:sz w:val="20"/>
          <w:szCs w:val="20"/>
        </w:rPr>
        <w:t>”</w:t>
      </w:r>
      <w:bookmarkEnd w:id="0"/>
      <w:r w:rsidR="001730CA" w:rsidRPr="009B0081">
        <w:rPr>
          <w:rFonts w:ascii="Times New Roman" w:hAnsi="Times New Roman"/>
          <w:bCs/>
          <w:sz w:val="20"/>
          <w:szCs w:val="20"/>
        </w:rPr>
        <w:t>,</w:t>
      </w:r>
    </w:p>
    <w:p w14:paraId="537679A2" w14:textId="2DF2A347" w:rsidR="001730CA" w:rsidRPr="00486672" w:rsidRDefault="001730CA" w:rsidP="009C3F1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identifikācijas Nr</w:t>
      </w:r>
      <w:r w:rsidRPr="0060465F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60465F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4319B1" w:rsidRPr="0060465F">
        <w:rPr>
          <w:rFonts w:ascii="Times New Roman" w:hAnsi="Times New Roman"/>
          <w:bCs/>
          <w:sz w:val="20"/>
          <w:szCs w:val="20"/>
        </w:rPr>
        <w:t xml:space="preserve"> 2025/</w:t>
      </w:r>
      <w:r w:rsidR="00C9452A">
        <w:rPr>
          <w:rFonts w:ascii="Times New Roman" w:hAnsi="Times New Roman"/>
          <w:bCs/>
          <w:sz w:val="20"/>
          <w:szCs w:val="20"/>
        </w:rPr>
        <w:t>3</w:t>
      </w:r>
      <w:r w:rsidR="0011159A">
        <w:rPr>
          <w:rFonts w:ascii="Times New Roman" w:hAnsi="Times New Roman"/>
          <w:bCs/>
          <w:sz w:val="20"/>
          <w:szCs w:val="20"/>
        </w:rPr>
        <w:t>6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129CCADC" w14:textId="77777777"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9CFFA2F" w14:textId="7F6EFCAD" w:rsidR="00F6037A" w:rsidRDefault="005452D0" w:rsidP="009C3F1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1730CA">
        <w:rPr>
          <w:rFonts w:ascii="Times New Roman" w:hAnsi="Times New Roman"/>
          <w:b/>
          <w:sz w:val="24"/>
          <w:szCs w:val="24"/>
        </w:rPr>
        <w:t xml:space="preserve"> </w:t>
      </w:r>
      <w:r w:rsidR="00AD29EB">
        <w:rPr>
          <w:rFonts w:ascii="Times New Roman" w:hAnsi="Times New Roman"/>
          <w:b/>
          <w:sz w:val="24"/>
          <w:szCs w:val="24"/>
        </w:rPr>
        <w:t>“</w:t>
      </w:r>
      <w:r w:rsidR="00C9452A">
        <w:rPr>
          <w:rFonts w:ascii="Times New Roman" w:hAnsi="Times New Roman"/>
          <w:b/>
          <w:sz w:val="24"/>
          <w:szCs w:val="24"/>
        </w:rPr>
        <w:t>Talsu</w:t>
      </w:r>
      <w:r w:rsidR="0011159A">
        <w:rPr>
          <w:rFonts w:ascii="Times New Roman" w:hAnsi="Times New Roman"/>
          <w:b/>
          <w:sz w:val="24"/>
          <w:szCs w:val="24"/>
        </w:rPr>
        <w:t xml:space="preserve"> Sporta halles dabīgā zāliena futbola laukuma kopšana</w:t>
      </w:r>
      <w:r w:rsidR="001730CA" w:rsidRPr="001730CA">
        <w:rPr>
          <w:rFonts w:ascii="Times New Roman" w:hAnsi="Times New Roman"/>
          <w:b/>
          <w:sz w:val="24"/>
          <w:szCs w:val="24"/>
        </w:rPr>
        <w:t xml:space="preserve">” 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8E9203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20B8E0BA" w:rsidR="000942CF" w:rsidRPr="008A6A43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4927E1">
        <w:rPr>
          <w:rFonts w:ascii="Times New Roman" w:hAnsi="Times New Roman"/>
          <w:sz w:val="24"/>
          <w:szCs w:val="24"/>
        </w:rPr>
        <w:t>cenu aptaujas</w:t>
      </w:r>
      <w:r w:rsidR="008A6A43" w:rsidRPr="004927E1">
        <w:rPr>
          <w:rFonts w:ascii="Times New Roman" w:hAnsi="Times New Roman"/>
          <w:sz w:val="24"/>
          <w:szCs w:val="24"/>
        </w:rPr>
        <w:t xml:space="preserve"> “</w:t>
      </w:r>
      <w:r w:rsidR="00C9452A">
        <w:rPr>
          <w:rFonts w:ascii="Times New Roman" w:hAnsi="Times New Roman"/>
          <w:sz w:val="24"/>
          <w:szCs w:val="24"/>
        </w:rPr>
        <w:t>Talsu</w:t>
      </w:r>
      <w:r w:rsidR="0011159A">
        <w:rPr>
          <w:rFonts w:ascii="Times New Roman" w:hAnsi="Times New Roman"/>
          <w:sz w:val="24"/>
          <w:szCs w:val="24"/>
        </w:rPr>
        <w:t xml:space="preserve"> Sporta halles dabīgā zāliena futbola laukuma kopšana</w:t>
      </w:r>
      <w:r w:rsidR="008A6A43" w:rsidRPr="004927E1">
        <w:rPr>
          <w:rFonts w:ascii="Times New Roman" w:hAnsi="Times New Roman"/>
          <w:bCs/>
          <w:sz w:val="24"/>
          <w:szCs w:val="24"/>
        </w:rPr>
        <w:t>”</w:t>
      </w:r>
      <w:r w:rsidR="001730CA" w:rsidRPr="004927E1">
        <w:rPr>
          <w:rFonts w:ascii="Times New Roman" w:hAnsi="Times New Roman"/>
          <w:sz w:val="24"/>
          <w:szCs w:val="24"/>
        </w:rPr>
        <w:t xml:space="preserve">, </w:t>
      </w:r>
      <w:r w:rsidR="00C14E43" w:rsidRPr="004927E1">
        <w:rPr>
          <w:rFonts w:ascii="Times New Roman" w:hAnsi="Times New Roman"/>
          <w:sz w:val="24"/>
          <w:szCs w:val="24"/>
        </w:rPr>
        <w:t>identifikācijas Nr</w:t>
      </w:r>
      <w:r w:rsidR="00C14E43" w:rsidRPr="0060465F">
        <w:rPr>
          <w:rFonts w:ascii="Times New Roman" w:hAnsi="Times New Roman"/>
          <w:sz w:val="24"/>
          <w:szCs w:val="24"/>
        </w:rPr>
        <w:t>.</w:t>
      </w:r>
      <w:r w:rsidR="009B0081" w:rsidRPr="0060465F">
        <w:rPr>
          <w:rFonts w:ascii="Times New Roman" w:hAnsi="Times New Roman"/>
          <w:sz w:val="24"/>
          <w:szCs w:val="24"/>
        </w:rPr>
        <w:t> </w:t>
      </w:r>
      <w:proofErr w:type="spellStart"/>
      <w:r w:rsidR="00E515E2" w:rsidRPr="0060465F">
        <w:rPr>
          <w:rFonts w:ascii="Times New Roman" w:hAnsi="Times New Roman"/>
          <w:sz w:val="24"/>
          <w:szCs w:val="24"/>
        </w:rPr>
        <w:t>TNPz</w:t>
      </w:r>
      <w:proofErr w:type="spellEnd"/>
      <w:r w:rsidR="004319B1" w:rsidRPr="0060465F">
        <w:rPr>
          <w:rFonts w:ascii="Times New Roman" w:hAnsi="Times New Roman"/>
          <w:sz w:val="24"/>
          <w:szCs w:val="24"/>
        </w:rPr>
        <w:t xml:space="preserve"> 2025/</w:t>
      </w:r>
      <w:r w:rsidR="00C9452A">
        <w:rPr>
          <w:rFonts w:ascii="Times New Roman" w:hAnsi="Times New Roman"/>
          <w:sz w:val="24"/>
          <w:szCs w:val="24"/>
        </w:rPr>
        <w:t>3</w:t>
      </w:r>
      <w:r w:rsidR="0011159A">
        <w:rPr>
          <w:rFonts w:ascii="Times New Roman" w:hAnsi="Times New Roman"/>
          <w:sz w:val="24"/>
          <w:szCs w:val="24"/>
        </w:rPr>
        <w:t>6</w:t>
      </w:r>
      <w:r w:rsidR="009B0081" w:rsidRPr="0060465F">
        <w:rPr>
          <w:rFonts w:ascii="Times New Roman" w:hAnsi="Times New Roman"/>
          <w:sz w:val="24"/>
          <w:szCs w:val="24"/>
        </w:rPr>
        <w:t>,</w:t>
      </w:r>
      <w:r w:rsidR="009B0081" w:rsidRPr="008A6A43">
        <w:rPr>
          <w:rFonts w:ascii="Times New Roman" w:hAnsi="Times New Roman"/>
          <w:sz w:val="24"/>
          <w:szCs w:val="24"/>
        </w:rPr>
        <w:t xml:space="preserve"> dokumentiem </w:t>
      </w:r>
      <w:r w:rsidRPr="008A6A43">
        <w:rPr>
          <w:rFonts w:ascii="Times New Roman" w:hAnsi="Times New Roman"/>
          <w:sz w:val="24"/>
          <w:szCs w:val="24"/>
        </w:rPr>
        <w:t xml:space="preserve">un </w:t>
      </w:r>
      <w:r w:rsidR="00C14E43" w:rsidRPr="008A6A43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 w:rsidRPr="008A6A43">
        <w:rPr>
          <w:rFonts w:ascii="Times New Roman" w:hAnsi="Times New Roman"/>
          <w:sz w:val="24"/>
          <w:szCs w:val="24"/>
        </w:rPr>
        <w:t>sniegt pakalpojumu</w:t>
      </w:r>
      <w:r w:rsidR="00C14E43" w:rsidRPr="008A6A43">
        <w:rPr>
          <w:rFonts w:ascii="Times New Roman" w:hAnsi="Times New Roman"/>
          <w:sz w:val="24"/>
          <w:szCs w:val="24"/>
        </w:rPr>
        <w:t xml:space="preserve"> saskaņā ar </w:t>
      </w:r>
      <w:r w:rsidR="00903640" w:rsidRPr="008A6A43">
        <w:rPr>
          <w:rFonts w:ascii="Times New Roman" w:hAnsi="Times New Roman"/>
          <w:sz w:val="24"/>
          <w:szCs w:val="24"/>
        </w:rPr>
        <w:t>cenu aptaujas</w:t>
      </w:r>
      <w:r w:rsidR="002A288A" w:rsidRPr="008A6A43">
        <w:rPr>
          <w:rFonts w:ascii="Times New Roman" w:hAnsi="Times New Roman"/>
          <w:sz w:val="24"/>
          <w:szCs w:val="24"/>
        </w:rPr>
        <w:t xml:space="preserve"> </w:t>
      </w:r>
      <w:r w:rsidR="00C14E43" w:rsidRPr="008A6A43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61D0CCCB" w:rsidR="004C69F1" w:rsidRPr="008A6A43" w:rsidRDefault="00C9452A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Talsu novada</w:t>
            </w:r>
            <w:r w:rsidR="0011159A">
              <w:rPr>
                <w:rFonts w:ascii="Times New Roman" w:hAnsi="Times New Roman"/>
                <w:b/>
                <w:sz w:val="24"/>
                <w:szCs w:val="24"/>
              </w:rPr>
              <w:t xml:space="preserve"> Sporta halles dabīgā zāliena futbola laukuma kopšana</w:t>
            </w:r>
            <w:bookmarkStart w:id="2" w:name="_GoBack"/>
            <w:bookmarkEnd w:id="2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>šīs cenu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4319B1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E47A" w14:textId="77777777" w:rsidR="00447597" w:rsidRDefault="00447597" w:rsidP="004A7260">
      <w:pPr>
        <w:spacing w:after="0" w:line="240" w:lineRule="auto"/>
      </w:pPr>
      <w:r>
        <w:separator/>
      </w:r>
    </w:p>
  </w:endnote>
  <w:endnote w:type="continuationSeparator" w:id="0">
    <w:p w14:paraId="67F09B08" w14:textId="77777777" w:rsidR="00447597" w:rsidRDefault="00447597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E712" w14:textId="77777777" w:rsidR="00447597" w:rsidRDefault="00447597" w:rsidP="004A7260">
      <w:pPr>
        <w:spacing w:after="0" w:line="240" w:lineRule="auto"/>
      </w:pPr>
      <w:r>
        <w:separator/>
      </w:r>
    </w:p>
  </w:footnote>
  <w:footnote w:type="continuationSeparator" w:id="0">
    <w:p w14:paraId="484B6549" w14:textId="77777777" w:rsidR="00447597" w:rsidRDefault="00447597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46343"/>
    <w:rsid w:val="00060F15"/>
    <w:rsid w:val="000942CF"/>
    <w:rsid w:val="00095862"/>
    <w:rsid w:val="00102DE7"/>
    <w:rsid w:val="0011159A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19B1"/>
    <w:rsid w:val="004334E8"/>
    <w:rsid w:val="0044110A"/>
    <w:rsid w:val="00447597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750B8C"/>
    <w:rsid w:val="007869F4"/>
    <w:rsid w:val="007A4D45"/>
    <w:rsid w:val="007F5785"/>
    <w:rsid w:val="00805B27"/>
    <w:rsid w:val="00830F67"/>
    <w:rsid w:val="008762AE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74C4"/>
    <w:rsid w:val="00E06F1E"/>
    <w:rsid w:val="00E37F3D"/>
    <w:rsid w:val="00E515E2"/>
    <w:rsid w:val="00E735F7"/>
    <w:rsid w:val="00E742B0"/>
    <w:rsid w:val="00E8670B"/>
    <w:rsid w:val="00EA02E7"/>
    <w:rsid w:val="00EB0412"/>
    <w:rsid w:val="00EB1D13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4</cp:revision>
  <dcterms:created xsi:type="dcterms:W3CDTF">2025-04-29T05:07:00Z</dcterms:created>
  <dcterms:modified xsi:type="dcterms:W3CDTF">2025-04-29T06:21:00Z</dcterms:modified>
</cp:coreProperties>
</file>