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B152" w14:textId="4EB6D198" w:rsidR="00C14E43" w:rsidRPr="009B0081" w:rsidRDefault="008762AE" w:rsidP="001730C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9B0081">
        <w:rPr>
          <w:rFonts w:ascii="Times New Roman" w:hAnsi="Times New Roman"/>
          <w:b/>
          <w:sz w:val="20"/>
          <w:szCs w:val="20"/>
        </w:rPr>
        <w:t>1</w:t>
      </w:r>
      <w:r w:rsidR="00C14E43" w:rsidRPr="009B0081">
        <w:rPr>
          <w:rFonts w:ascii="Times New Roman" w:hAnsi="Times New Roman"/>
          <w:b/>
          <w:sz w:val="20"/>
          <w:szCs w:val="20"/>
        </w:rPr>
        <w:t>.</w:t>
      </w:r>
      <w:r w:rsidR="00984545" w:rsidRPr="009B0081">
        <w:rPr>
          <w:rFonts w:ascii="Times New Roman" w:hAnsi="Times New Roman"/>
          <w:b/>
          <w:sz w:val="20"/>
          <w:szCs w:val="20"/>
        </w:rPr>
        <w:t> </w:t>
      </w:r>
      <w:r w:rsidR="00C14E43" w:rsidRPr="009B0081">
        <w:rPr>
          <w:rFonts w:ascii="Times New Roman" w:hAnsi="Times New Roman"/>
          <w:b/>
          <w:sz w:val="20"/>
          <w:szCs w:val="20"/>
        </w:rPr>
        <w:t>pielikums</w:t>
      </w:r>
    </w:p>
    <w:p w14:paraId="537679A2" w14:textId="1448D426" w:rsidR="001730CA" w:rsidRPr="00486672" w:rsidRDefault="00984545" w:rsidP="009C3F1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Cenu aptauja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i </w:t>
      </w:r>
      <w:bookmarkStart w:id="0" w:name="_Hlk533668413"/>
      <w:r w:rsidR="00AD29EB">
        <w:rPr>
          <w:rFonts w:ascii="Times New Roman" w:hAnsi="Times New Roman"/>
          <w:bCs/>
          <w:sz w:val="20"/>
          <w:szCs w:val="20"/>
        </w:rPr>
        <w:t>“</w:t>
      </w:r>
      <w:r w:rsidR="00C9452A">
        <w:rPr>
          <w:rFonts w:ascii="Times New Roman" w:hAnsi="Times New Roman"/>
          <w:bCs/>
          <w:sz w:val="20"/>
          <w:szCs w:val="20"/>
        </w:rPr>
        <w:t xml:space="preserve">Talsu novada </w:t>
      </w:r>
      <w:r w:rsidR="00C9452A">
        <w:rPr>
          <w:rFonts w:ascii="Times New Roman" w:hAnsi="Times New Roman"/>
          <w:sz w:val="20"/>
          <w:szCs w:val="20"/>
        </w:rPr>
        <w:t>p</w:t>
      </w:r>
      <w:r w:rsidR="009C3F1A" w:rsidRPr="009C3F1A">
        <w:rPr>
          <w:rFonts w:ascii="Times New Roman" w:hAnsi="Times New Roman"/>
          <w:sz w:val="20"/>
          <w:szCs w:val="20"/>
        </w:rPr>
        <w:t xml:space="preserve">ašvaldības ceļa remonts </w:t>
      </w:r>
      <w:proofErr w:type="spellStart"/>
      <w:r w:rsidR="009C3F1A" w:rsidRPr="009C3F1A">
        <w:rPr>
          <w:rFonts w:ascii="Times New Roman" w:hAnsi="Times New Roman"/>
          <w:sz w:val="20"/>
          <w:szCs w:val="20"/>
        </w:rPr>
        <w:t>Sīkragā</w:t>
      </w:r>
      <w:proofErr w:type="spellEnd"/>
      <w:r w:rsidR="001730CA" w:rsidRPr="009B0081">
        <w:rPr>
          <w:rFonts w:ascii="Times New Roman" w:hAnsi="Times New Roman"/>
          <w:bCs/>
          <w:sz w:val="20"/>
          <w:szCs w:val="20"/>
        </w:rPr>
        <w:t>”</w:t>
      </w:r>
      <w:bookmarkEnd w:id="0"/>
      <w:r w:rsidR="001730CA" w:rsidRPr="009B0081">
        <w:rPr>
          <w:rFonts w:ascii="Times New Roman" w:hAnsi="Times New Roman"/>
          <w:bCs/>
          <w:sz w:val="20"/>
          <w:szCs w:val="20"/>
        </w:rPr>
        <w:t>, identifikācijas Nr</w:t>
      </w:r>
      <w:r w:rsidR="001730CA" w:rsidRPr="0060465F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="001730CA" w:rsidRPr="0060465F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4319B1" w:rsidRPr="0060465F">
        <w:rPr>
          <w:rFonts w:ascii="Times New Roman" w:hAnsi="Times New Roman"/>
          <w:bCs/>
          <w:sz w:val="20"/>
          <w:szCs w:val="20"/>
        </w:rPr>
        <w:t xml:space="preserve"> 2025/</w:t>
      </w:r>
      <w:r w:rsidR="00C9452A">
        <w:rPr>
          <w:rFonts w:ascii="Times New Roman" w:hAnsi="Times New Roman"/>
          <w:bCs/>
          <w:sz w:val="20"/>
          <w:szCs w:val="20"/>
        </w:rPr>
        <w:t>35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1"/>
    </w:p>
    <w:p w14:paraId="129CCADC" w14:textId="77777777" w:rsidR="00984545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9CFFA2F" w14:textId="7690E872" w:rsidR="00F6037A" w:rsidRDefault="005452D0" w:rsidP="009C3F1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1730CA">
        <w:rPr>
          <w:rFonts w:ascii="Times New Roman" w:hAnsi="Times New Roman"/>
          <w:b/>
          <w:sz w:val="24"/>
          <w:szCs w:val="24"/>
        </w:rPr>
        <w:t xml:space="preserve"> </w:t>
      </w:r>
      <w:r w:rsidR="00AD29EB">
        <w:rPr>
          <w:rFonts w:ascii="Times New Roman" w:hAnsi="Times New Roman"/>
          <w:b/>
          <w:sz w:val="24"/>
          <w:szCs w:val="24"/>
        </w:rPr>
        <w:t>“</w:t>
      </w:r>
      <w:r w:rsidR="00C9452A">
        <w:rPr>
          <w:rFonts w:ascii="Times New Roman" w:hAnsi="Times New Roman"/>
          <w:b/>
          <w:sz w:val="24"/>
          <w:szCs w:val="24"/>
        </w:rPr>
        <w:t>Talsu novada p</w:t>
      </w:r>
      <w:r w:rsidR="009C3F1A">
        <w:rPr>
          <w:rFonts w:ascii="Times New Roman" w:hAnsi="Times New Roman"/>
          <w:b/>
          <w:sz w:val="24"/>
          <w:szCs w:val="24"/>
        </w:rPr>
        <w:t xml:space="preserve">ašvaldības ceļa remonts </w:t>
      </w:r>
      <w:proofErr w:type="spellStart"/>
      <w:r w:rsidR="009C3F1A">
        <w:rPr>
          <w:rFonts w:ascii="Times New Roman" w:hAnsi="Times New Roman"/>
          <w:b/>
          <w:sz w:val="24"/>
          <w:szCs w:val="24"/>
        </w:rPr>
        <w:t>Sīkragā</w:t>
      </w:r>
      <w:proofErr w:type="spellEnd"/>
      <w:r w:rsidR="001730CA" w:rsidRPr="001730CA">
        <w:rPr>
          <w:rFonts w:ascii="Times New Roman" w:hAnsi="Times New Roman"/>
          <w:b/>
          <w:sz w:val="24"/>
          <w:szCs w:val="24"/>
        </w:rPr>
        <w:t xml:space="preserve">” </w:t>
      </w:r>
    </w:p>
    <w:p w14:paraId="4AFC5775" w14:textId="77777777"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58E92039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DA76C9">
        <w:rPr>
          <w:rFonts w:ascii="Times New Roman" w:hAnsi="Times New Roman"/>
          <w:bCs/>
          <w:sz w:val="24"/>
          <w:szCs w:val="24"/>
        </w:rPr>
        <w:t>5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14B1BCD1" w:rsidR="000942CF" w:rsidRPr="008A6A43" w:rsidRDefault="000942CF" w:rsidP="008A6A43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Esam iepazinušies ar </w:t>
      </w:r>
      <w:r w:rsidR="00903640" w:rsidRPr="004927E1">
        <w:rPr>
          <w:rFonts w:ascii="Times New Roman" w:hAnsi="Times New Roman"/>
          <w:sz w:val="24"/>
          <w:szCs w:val="24"/>
        </w:rPr>
        <w:t>cenu aptaujas</w:t>
      </w:r>
      <w:r w:rsidR="008A6A43" w:rsidRPr="004927E1">
        <w:rPr>
          <w:rFonts w:ascii="Times New Roman" w:hAnsi="Times New Roman"/>
          <w:sz w:val="24"/>
          <w:szCs w:val="24"/>
        </w:rPr>
        <w:t xml:space="preserve"> “</w:t>
      </w:r>
      <w:r w:rsidR="00C9452A">
        <w:rPr>
          <w:rFonts w:ascii="Times New Roman" w:hAnsi="Times New Roman"/>
          <w:sz w:val="24"/>
          <w:szCs w:val="24"/>
        </w:rPr>
        <w:t>Talsu novada p</w:t>
      </w:r>
      <w:r w:rsidR="009C3F1A" w:rsidRPr="009C3F1A">
        <w:rPr>
          <w:rFonts w:ascii="Times New Roman" w:hAnsi="Times New Roman"/>
          <w:sz w:val="24"/>
          <w:szCs w:val="24"/>
        </w:rPr>
        <w:t xml:space="preserve">ašvaldības ceļa remonts </w:t>
      </w:r>
      <w:proofErr w:type="spellStart"/>
      <w:r w:rsidR="009C3F1A" w:rsidRPr="009C3F1A">
        <w:rPr>
          <w:rFonts w:ascii="Times New Roman" w:hAnsi="Times New Roman"/>
          <w:sz w:val="24"/>
          <w:szCs w:val="24"/>
        </w:rPr>
        <w:t>Sīkragā</w:t>
      </w:r>
      <w:proofErr w:type="spellEnd"/>
      <w:r w:rsidR="008A6A43" w:rsidRPr="004927E1">
        <w:rPr>
          <w:rFonts w:ascii="Times New Roman" w:hAnsi="Times New Roman"/>
          <w:bCs/>
          <w:sz w:val="24"/>
          <w:szCs w:val="24"/>
        </w:rPr>
        <w:t>”</w:t>
      </w:r>
      <w:r w:rsidR="001730CA" w:rsidRPr="004927E1">
        <w:rPr>
          <w:rFonts w:ascii="Times New Roman" w:hAnsi="Times New Roman"/>
          <w:sz w:val="24"/>
          <w:szCs w:val="24"/>
        </w:rPr>
        <w:t xml:space="preserve">, </w:t>
      </w:r>
      <w:r w:rsidR="00C14E43" w:rsidRPr="004927E1">
        <w:rPr>
          <w:rFonts w:ascii="Times New Roman" w:hAnsi="Times New Roman"/>
          <w:sz w:val="24"/>
          <w:szCs w:val="24"/>
        </w:rPr>
        <w:t>identifikācijas Nr</w:t>
      </w:r>
      <w:r w:rsidR="00C14E43" w:rsidRPr="0060465F">
        <w:rPr>
          <w:rFonts w:ascii="Times New Roman" w:hAnsi="Times New Roman"/>
          <w:sz w:val="24"/>
          <w:szCs w:val="24"/>
        </w:rPr>
        <w:t>.</w:t>
      </w:r>
      <w:r w:rsidR="009B0081" w:rsidRPr="0060465F">
        <w:rPr>
          <w:rFonts w:ascii="Times New Roman" w:hAnsi="Times New Roman"/>
          <w:sz w:val="24"/>
          <w:szCs w:val="24"/>
        </w:rPr>
        <w:t> </w:t>
      </w:r>
      <w:proofErr w:type="spellStart"/>
      <w:r w:rsidR="00E515E2" w:rsidRPr="0060465F">
        <w:rPr>
          <w:rFonts w:ascii="Times New Roman" w:hAnsi="Times New Roman"/>
          <w:sz w:val="24"/>
          <w:szCs w:val="24"/>
        </w:rPr>
        <w:t>TNPz</w:t>
      </w:r>
      <w:proofErr w:type="spellEnd"/>
      <w:r w:rsidR="004319B1" w:rsidRPr="0060465F">
        <w:rPr>
          <w:rFonts w:ascii="Times New Roman" w:hAnsi="Times New Roman"/>
          <w:sz w:val="24"/>
          <w:szCs w:val="24"/>
        </w:rPr>
        <w:t xml:space="preserve"> 2025/</w:t>
      </w:r>
      <w:r w:rsidR="00C9452A">
        <w:rPr>
          <w:rFonts w:ascii="Times New Roman" w:hAnsi="Times New Roman"/>
          <w:sz w:val="24"/>
          <w:szCs w:val="24"/>
        </w:rPr>
        <w:t>35</w:t>
      </w:r>
      <w:r w:rsidR="009B0081" w:rsidRPr="0060465F">
        <w:rPr>
          <w:rFonts w:ascii="Times New Roman" w:hAnsi="Times New Roman"/>
          <w:sz w:val="24"/>
          <w:szCs w:val="24"/>
        </w:rPr>
        <w:t>,</w:t>
      </w:r>
      <w:r w:rsidR="009B0081" w:rsidRPr="008A6A43">
        <w:rPr>
          <w:rFonts w:ascii="Times New Roman" w:hAnsi="Times New Roman"/>
          <w:sz w:val="24"/>
          <w:szCs w:val="24"/>
        </w:rPr>
        <w:t xml:space="preserve"> dokumentiem </w:t>
      </w:r>
      <w:r w:rsidRPr="008A6A43">
        <w:rPr>
          <w:rFonts w:ascii="Times New Roman" w:hAnsi="Times New Roman"/>
          <w:sz w:val="24"/>
          <w:szCs w:val="24"/>
        </w:rPr>
        <w:t xml:space="preserve">un </w:t>
      </w:r>
      <w:r w:rsidR="00C14E43" w:rsidRPr="008A6A43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 w:rsidRPr="008A6A43">
        <w:rPr>
          <w:rFonts w:ascii="Times New Roman" w:hAnsi="Times New Roman"/>
          <w:sz w:val="24"/>
          <w:szCs w:val="24"/>
        </w:rPr>
        <w:t>sniegt pakalpojumu</w:t>
      </w:r>
      <w:r w:rsidR="00C14E43" w:rsidRPr="008A6A43">
        <w:rPr>
          <w:rFonts w:ascii="Times New Roman" w:hAnsi="Times New Roman"/>
          <w:sz w:val="24"/>
          <w:szCs w:val="24"/>
        </w:rPr>
        <w:t xml:space="preserve"> saskaņā ar </w:t>
      </w:r>
      <w:r w:rsidR="00903640" w:rsidRPr="008A6A43">
        <w:rPr>
          <w:rFonts w:ascii="Times New Roman" w:hAnsi="Times New Roman"/>
          <w:sz w:val="24"/>
          <w:szCs w:val="24"/>
        </w:rPr>
        <w:t>cenu aptaujas</w:t>
      </w:r>
      <w:r w:rsidR="002A288A" w:rsidRPr="008A6A43">
        <w:rPr>
          <w:rFonts w:ascii="Times New Roman" w:hAnsi="Times New Roman"/>
          <w:sz w:val="24"/>
          <w:szCs w:val="24"/>
        </w:rPr>
        <w:t xml:space="preserve"> </w:t>
      </w:r>
      <w:r w:rsidR="00C14E43" w:rsidRPr="008A6A43">
        <w:rPr>
          <w:rFonts w:ascii="Times New Roman" w:hAnsi="Times New Roman"/>
          <w:sz w:val="24"/>
          <w:szCs w:val="24"/>
        </w:rPr>
        <w:t>noteiktajām prasībām.</w:t>
      </w:r>
    </w:p>
    <w:p w14:paraId="0AF3F4AC" w14:textId="77777777"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C945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2E6AB9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0ACB3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34B3890E" w:rsidR="004C69F1" w:rsidRPr="008A6A43" w:rsidRDefault="00C9452A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Talsu novada p</w:t>
            </w:r>
            <w:r w:rsidR="00E735F7">
              <w:rPr>
                <w:rFonts w:ascii="Times New Roman" w:hAnsi="Times New Roman"/>
                <w:b/>
                <w:sz w:val="24"/>
                <w:szCs w:val="24"/>
              </w:rPr>
              <w:t xml:space="preserve">ašvaldības ceļa remonts </w:t>
            </w:r>
            <w:proofErr w:type="spellStart"/>
            <w:r w:rsidR="00E735F7">
              <w:rPr>
                <w:rFonts w:ascii="Times New Roman" w:hAnsi="Times New Roman"/>
                <w:b/>
                <w:sz w:val="24"/>
                <w:szCs w:val="24"/>
              </w:rPr>
              <w:t>Sīkragā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  <w:bookmarkStart w:id="2" w:name="_GoBack"/>
      <w:bookmarkEnd w:id="2"/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9B0081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7F5785" w:rsidRPr="009B0081">
        <w:rPr>
          <w:rFonts w:ascii="Times New Roman" w:hAnsi="Times New Roman"/>
          <w:sz w:val="24"/>
          <w:szCs w:val="24"/>
        </w:rPr>
        <w:t>šīs cenu aptaujas pie</w:t>
      </w:r>
      <w:r w:rsidRPr="009B0081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9B0081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adrese, tālruņa numuri, e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numuri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4319B1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E47A" w14:textId="77777777" w:rsidR="00447597" w:rsidRDefault="00447597" w:rsidP="004A7260">
      <w:pPr>
        <w:spacing w:after="0" w:line="240" w:lineRule="auto"/>
      </w:pPr>
      <w:r>
        <w:separator/>
      </w:r>
    </w:p>
  </w:endnote>
  <w:endnote w:type="continuationSeparator" w:id="0">
    <w:p w14:paraId="67F09B08" w14:textId="77777777" w:rsidR="00447597" w:rsidRDefault="00447597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1E712" w14:textId="77777777" w:rsidR="00447597" w:rsidRDefault="00447597" w:rsidP="004A7260">
      <w:pPr>
        <w:spacing w:after="0" w:line="240" w:lineRule="auto"/>
      </w:pPr>
      <w:r>
        <w:separator/>
      </w:r>
    </w:p>
  </w:footnote>
  <w:footnote w:type="continuationSeparator" w:id="0">
    <w:p w14:paraId="484B6549" w14:textId="77777777" w:rsidR="00447597" w:rsidRDefault="00447597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46343"/>
    <w:rsid w:val="00060F15"/>
    <w:rsid w:val="000942CF"/>
    <w:rsid w:val="00095862"/>
    <w:rsid w:val="00102DE7"/>
    <w:rsid w:val="00120F96"/>
    <w:rsid w:val="001730CA"/>
    <w:rsid w:val="0017734F"/>
    <w:rsid w:val="0018703A"/>
    <w:rsid w:val="001C5036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19B1"/>
    <w:rsid w:val="004334E8"/>
    <w:rsid w:val="0044110A"/>
    <w:rsid w:val="00447597"/>
    <w:rsid w:val="004756E7"/>
    <w:rsid w:val="00477302"/>
    <w:rsid w:val="004927E1"/>
    <w:rsid w:val="004935E2"/>
    <w:rsid w:val="004945D8"/>
    <w:rsid w:val="004A070D"/>
    <w:rsid w:val="004A2A38"/>
    <w:rsid w:val="004A4899"/>
    <w:rsid w:val="004A693C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652D1"/>
    <w:rsid w:val="005710FC"/>
    <w:rsid w:val="00576DBD"/>
    <w:rsid w:val="00582A09"/>
    <w:rsid w:val="00591DC9"/>
    <w:rsid w:val="005A13D8"/>
    <w:rsid w:val="005B3472"/>
    <w:rsid w:val="005B3838"/>
    <w:rsid w:val="005E48A8"/>
    <w:rsid w:val="0060465F"/>
    <w:rsid w:val="0060581E"/>
    <w:rsid w:val="00607A15"/>
    <w:rsid w:val="00634118"/>
    <w:rsid w:val="00645E15"/>
    <w:rsid w:val="006774C4"/>
    <w:rsid w:val="006B6DC8"/>
    <w:rsid w:val="006C3B61"/>
    <w:rsid w:val="00750B8C"/>
    <w:rsid w:val="007869F4"/>
    <w:rsid w:val="007A4D45"/>
    <w:rsid w:val="007F5785"/>
    <w:rsid w:val="00805B27"/>
    <w:rsid w:val="00830F67"/>
    <w:rsid w:val="008762AE"/>
    <w:rsid w:val="0089411B"/>
    <w:rsid w:val="008A6A43"/>
    <w:rsid w:val="008B02AF"/>
    <w:rsid w:val="008E46E4"/>
    <w:rsid w:val="00903640"/>
    <w:rsid w:val="00942E99"/>
    <w:rsid w:val="00943EBC"/>
    <w:rsid w:val="00984545"/>
    <w:rsid w:val="009B0081"/>
    <w:rsid w:val="009B5246"/>
    <w:rsid w:val="009C3F1A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29EB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201B3"/>
    <w:rsid w:val="00C24E20"/>
    <w:rsid w:val="00C32F1B"/>
    <w:rsid w:val="00C352D4"/>
    <w:rsid w:val="00C40551"/>
    <w:rsid w:val="00C61F84"/>
    <w:rsid w:val="00C8586B"/>
    <w:rsid w:val="00C85D74"/>
    <w:rsid w:val="00C9436A"/>
    <w:rsid w:val="00C9452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A76C9"/>
    <w:rsid w:val="00DC40A3"/>
    <w:rsid w:val="00DC74C4"/>
    <w:rsid w:val="00E06F1E"/>
    <w:rsid w:val="00E37F3D"/>
    <w:rsid w:val="00E515E2"/>
    <w:rsid w:val="00E735F7"/>
    <w:rsid w:val="00E742B0"/>
    <w:rsid w:val="00E8670B"/>
    <w:rsid w:val="00EA02E7"/>
    <w:rsid w:val="00EB0412"/>
    <w:rsid w:val="00EB1D13"/>
    <w:rsid w:val="00ED5B60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3</cp:revision>
  <dcterms:created xsi:type="dcterms:W3CDTF">2025-04-29T05:07:00Z</dcterms:created>
  <dcterms:modified xsi:type="dcterms:W3CDTF">2025-04-29T05:13:00Z</dcterms:modified>
</cp:coreProperties>
</file>