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8952" w14:textId="77777777" w:rsidR="001B09D7" w:rsidRPr="008E1206" w:rsidRDefault="001B09D7" w:rsidP="001B09D7">
      <w:pPr>
        <w:spacing w:after="0" w:line="240" w:lineRule="auto"/>
        <w:rPr>
          <w:rFonts w:ascii="Times New Roman" w:eastAsia="Times New Roman" w:hAnsi="Times New Roman"/>
          <w:b/>
          <w:noProof/>
          <w:sz w:val="20"/>
          <w:szCs w:val="20"/>
          <w:lang w:eastAsia="lv-LV"/>
        </w:rPr>
      </w:pPr>
      <w:r w:rsidRPr="008E1206">
        <w:rPr>
          <w:rFonts w:ascii="Times New Roman" w:eastAsia="Times New Roman" w:hAnsi="Times New Roman"/>
          <w:b/>
          <w:noProof/>
          <w:sz w:val="20"/>
          <w:szCs w:val="20"/>
          <w:lang w:eastAsia="lv-LV"/>
        </w:rPr>
        <w:t>2.pielikums</w:t>
      </w:r>
    </w:p>
    <w:p w14:paraId="5CAF4FBC" w14:textId="77777777" w:rsidR="00C93018" w:rsidRDefault="00C93018" w:rsidP="001B09D7">
      <w:pPr>
        <w:spacing w:after="0" w:line="240" w:lineRule="auto"/>
        <w:rPr>
          <w:rFonts w:ascii="Times New Roman" w:hAnsi="Times New Roman"/>
          <w:noProof/>
          <w:sz w:val="20"/>
          <w:szCs w:val="20"/>
        </w:rPr>
      </w:pPr>
      <w:r w:rsidRPr="00C93018">
        <w:rPr>
          <w:rFonts w:ascii="Times New Roman" w:eastAsia="Times New Roman" w:hAnsi="Times New Roman"/>
          <w:noProof/>
          <w:sz w:val="20"/>
          <w:szCs w:val="20"/>
          <w:lang w:eastAsia="lv-LV"/>
        </w:rPr>
        <w:t xml:space="preserve">Cenu aptaujai </w:t>
      </w:r>
      <w:r w:rsidR="001B09D7" w:rsidRPr="00C93018">
        <w:rPr>
          <w:rFonts w:ascii="Times New Roman" w:hAnsi="Times New Roman"/>
          <w:caps/>
          <w:noProof/>
          <w:sz w:val="20"/>
          <w:szCs w:val="20"/>
        </w:rPr>
        <w:t>“</w:t>
      </w:r>
      <w:r w:rsidR="004D09FA" w:rsidRPr="00C93018">
        <w:rPr>
          <w:rFonts w:ascii="Times New Roman" w:hAnsi="Times New Roman"/>
          <w:noProof/>
          <w:sz w:val="20"/>
          <w:szCs w:val="20"/>
        </w:rPr>
        <w:t>Talsu novada ilgtspējīgas ener</w:t>
      </w:r>
      <w:r w:rsidRPr="00C93018">
        <w:rPr>
          <w:rFonts w:ascii="Times New Roman" w:hAnsi="Times New Roman"/>
          <w:noProof/>
          <w:sz w:val="20"/>
          <w:szCs w:val="20"/>
        </w:rPr>
        <w:t>ģētikas</w:t>
      </w:r>
    </w:p>
    <w:p w14:paraId="2E5E0BB2" w14:textId="4C92C13A" w:rsidR="001B09D7" w:rsidRPr="00C93018" w:rsidRDefault="00C93018" w:rsidP="001B09D7">
      <w:pPr>
        <w:spacing w:after="0" w:line="240" w:lineRule="auto"/>
        <w:rPr>
          <w:rFonts w:ascii="Times New Roman" w:hAnsi="Times New Roman"/>
          <w:noProof/>
          <w:sz w:val="20"/>
          <w:szCs w:val="20"/>
        </w:rPr>
      </w:pPr>
      <w:r w:rsidRPr="00C93018">
        <w:rPr>
          <w:rFonts w:ascii="Times New Roman" w:hAnsi="Times New Roman"/>
          <w:noProof/>
          <w:sz w:val="20"/>
          <w:szCs w:val="20"/>
        </w:rPr>
        <w:t xml:space="preserve"> un klimata rīcības plāna izstrāde</w:t>
      </w:r>
      <w:r w:rsidR="004D09FA" w:rsidRPr="00C93018">
        <w:rPr>
          <w:rFonts w:ascii="Times New Roman" w:hAnsi="Times New Roman"/>
          <w:noProof/>
          <w:sz w:val="20"/>
          <w:szCs w:val="20"/>
        </w:rPr>
        <w:t xml:space="preserve"> 2025.-2030.gadam</w:t>
      </w:r>
      <w:r w:rsidR="001B09D7" w:rsidRPr="00C93018">
        <w:rPr>
          <w:rFonts w:ascii="Times New Roman" w:hAnsi="Times New Roman"/>
          <w:noProof/>
          <w:sz w:val="20"/>
          <w:szCs w:val="20"/>
        </w:rPr>
        <w:t>”</w:t>
      </w:r>
    </w:p>
    <w:p w14:paraId="68F37DB5" w14:textId="0E4CCF22" w:rsidR="001B09D7" w:rsidRPr="00C93018" w:rsidRDefault="001B09D7" w:rsidP="001B09D7">
      <w:pPr>
        <w:overflowPunct w:val="0"/>
        <w:autoSpaceDE w:val="0"/>
        <w:autoSpaceDN w:val="0"/>
        <w:adjustRightInd w:val="0"/>
        <w:spacing w:after="0" w:line="240" w:lineRule="auto"/>
        <w:textAlignment w:val="baseline"/>
        <w:rPr>
          <w:rFonts w:ascii="Times New Roman" w:eastAsia="Times New Roman" w:hAnsi="Times New Roman"/>
          <w:noProof/>
          <w:sz w:val="20"/>
          <w:szCs w:val="20"/>
          <w:lang w:eastAsia="lv-LV"/>
        </w:rPr>
      </w:pPr>
      <w:r w:rsidRPr="00C93018">
        <w:rPr>
          <w:rFonts w:ascii="Times New Roman" w:eastAsia="Times New Roman" w:hAnsi="Times New Roman"/>
          <w:noProof/>
          <w:sz w:val="20"/>
          <w:szCs w:val="20"/>
          <w:lang w:eastAsia="lv-LV"/>
        </w:rPr>
        <w:t>identifikācijas Nr. TNPz 202</w:t>
      </w:r>
      <w:r w:rsidR="004D09FA" w:rsidRPr="00C93018">
        <w:rPr>
          <w:rFonts w:ascii="Times New Roman" w:eastAsia="Times New Roman" w:hAnsi="Times New Roman"/>
          <w:noProof/>
          <w:sz w:val="20"/>
          <w:szCs w:val="20"/>
          <w:lang w:eastAsia="lv-LV"/>
        </w:rPr>
        <w:t>5</w:t>
      </w:r>
      <w:r w:rsidR="00B41F4E">
        <w:rPr>
          <w:rFonts w:ascii="Times New Roman" w:eastAsia="Times New Roman" w:hAnsi="Times New Roman"/>
          <w:noProof/>
          <w:sz w:val="20"/>
          <w:szCs w:val="20"/>
          <w:lang w:eastAsia="lv-LV"/>
        </w:rPr>
        <w:t>/3</w:t>
      </w:r>
      <w:bookmarkStart w:id="0" w:name="_GoBack"/>
      <w:bookmarkEnd w:id="0"/>
      <w:r w:rsidR="00C93018" w:rsidRPr="00C93018">
        <w:rPr>
          <w:rFonts w:ascii="Times New Roman" w:eastAsia="Times New Roman" w:hAnsi="Times New Roman"/>
          <w:noProof/>
          <w:sz w:val="20"/>
          <w:szCs w:val="20"/>
          <w:lang w:eastAsia="lv-LV"/>
        </w:rPr>
        <w:t>3</w:t>
      </w:r>
    </w:p>
    <w:p w14:paraId="602A84FC" w14:textId="77777777" w:rsidR="00E32465" w:rsidRPr="008E1206" w:rsidRDefault="00E32465" w:rsidP="006343C4">
      <w:pPr>
        <w:spacing w:after="0" w:line="240" w:lineRule="auto"/>
        <w:jc w:val="both"/>
        <w:rPr>
          <w:rFonts w:ascii="Times New Roman" w:hAnsi="Times New Roman"/>
          <w:b/>
          <w:noProof/>
          <w:sz w:val="24"/>
          <w:szCs w:val="24"/>
          <w:highlight w:val="yellow"/>
        </w:rPr>
      </w:pPr>
    </w:p>
    <w:p w14:paraId="5A3C9787" w14:textId="77777777" w:rsidR="000942CF" w:rsidRPr="008E1206" w:rsidRDefault="001B09D7" w:rsidP="004A303D">
      <w:pPr>
        <w:spacing w:after="0" w:line="240" w:lineRule="auto"/>
        <w:ind w:left="539" w:hanging="539"/>
        <w:jc w:val="center"/>
        <w:rPr>
          <w:rFonts w:ascii="Times New Roman" w:hAnsi="Times New Roman"/>
          <w:b/>
          <w:caps/>
          <w:noProof/>
          <w:sz w:val="24"/>
          <w:szCs w:val="24"/>
        </w:rPr>
      </w:pPr>
      <w:r w:rsidRPr="008E1206">
        <w:rPr>
          <w:rFonts w:ascii="Times New Roman" w:hAnsi="Times New Roman"/>
          <w:b/>
          <w:caps/>
          <w:noProof/>
          <w:sz w:val="24"/>
          <w:szCs w:val="24"/>
        </w:rPr>
        <w:t>tEHNISKĀ SPECIFIKĀCIJA</w:t>
      </w:r>
    </w:p>
    <w:p w14:paraId="618E0A08" w14:textId="77777777" w:rsidR="004A303D" w:rsidRPr="008E1206" w:rsidRDefault="004A303D" w:rsidP="004A303D">
      <w:pPr>
        <w:spacing w:after="0" w:line="240" w:lineRule="auto"/>
        <w:ind w:left="539" w:hanging="539"/>
        <w:jc w:val="center"/>
        <w:rPr>
          <w:rFonts w:ascii="Times New Roman" w:hAnsi="Times New Roman"/>
          <w:b/>
          <w:caps/>
          <w:noProof/>
          <w:sz w:val="24"/>
          <w:szCs w:val="24"/>
          <w:highlight w:val="yellow"/>
        </w:rPr>
      </w:pPr>
    </w:p>
    <w:p w14:paraId="46D7197F" w14:textId="77777777" w:rsidR="004D09FA" w:rsidRPr="008E1206" w:rsidRDefault="001B09D7" w:rsidP="004D09FA">
      <w:pPr>
        <w:spacing w:after="0" w:line="240" w:lineRule="auto"/>
        <w:ind w:firstLine="708"/>
        <w:jc w:val="center"/>
        <w:rPr>
          <w:rFonts w:ascii="Times New Roman" w:eastAsia="Times New Roman" w:hAnsi="Times New Roman"/>
          <w:b/>
          <w:bCs/>
          <w:noProof/>
          <w:sz w:val="24"/>
          <w:szCs w:val="24"/>
        </w:rPr>
      </w:pPr>
      <w:r w:rsidRPr="008E1206">
        <w:rPr>
          <w:rFonts w:ascii="Times New Roman" w:eastAsia="Times New Roman" w:hAnsi="Times New Roman"/>
          <w:b/>
          <w:bCs/>
          <w:noProof/>
          <w:sz w:val="24"/>
          <w:szCs w:val="24"/>
        </w:rPr>
        <w:t>C</w:t>
      </w:r>
      <w:r w:rsidR="00976F47" w:rsidRPr="008E1206">
        <w:rPr>
          <w:rFonts w:ascii="Times New Roman" w:eastAsia="Times New Roman" w:hAnsi="Times New Roman"/>
          <w:b/>
          <w:bCs/>
          <w:noProof/>
          <w:sz w:val="24"/>
          <w:szCs w:val="24"/>
        </w:rPr>
        <w:t>enu aptaujai</w:t>
      </w:r>
      <w:r w:rsidR="000942CF" w:rsidRPr="008E1206">
        <w:rPr>
          <w:rFonts w:ascii="Times New Roman" w:eastAsia="Times New Roman" w:hAnsi="Times New Roman"/>
          <w:b/>
          <w:bCs/>
          <w:noProof/>
          <w:sz w:val="24"/>
          <w:szCs w:val="24"/>
        </w:rPr>
        <w:t xml:space="preserve"> </w:t>
      </w:r>
    </w:p>
    <w:p w14:paraId="2123B5A4" w14:textId="7078B3E1" w:rsidR="000942CF" w:rsidRPr="008E1206" w:rsidRDefault="00976F47" w:rsidP="004D09FA">
      <w:pPr>
        <w:spacing w:after="0" w:line="240" w:lineRule="auto"/>
        <w:ind w:firstLine="708"/>
        <w:jc w:val="center"/>
        <w:rPr>
          <w:rFonts w:ascii="Times New Roman" w:hAnsi="Times New Roman"/>
          <w:b/>
          <w:noProof/>
          <w:sz w:val="24"/>
          <w:szCs w:val="24"/>
        </w:rPr>
      </w:pPr>
      <w:r w:rsidRPr="008E1206">
        <w:rPr>
          <w:rFonts w:ascii="Times New Roman" w:hAnsi="Times New Roman"/>
          <w:b/>
          <w:noProof/>
          <w:sz w:val="24"/>
          <w:szCs w:val="24"/>
        </w:rPr>
        <w:t>“</w:t>
      </w:r>
      <w:r w:rsidR="004D09FA" w:rsidRPr="008E1206">
        <w:rPr>
          <w:rFonts w:ascii="Times New Roman" w:hAnsi="Times New Roman"/>
          <w:b/>
          <w:noProof/>
          <w:sz w:val="24"/>
          <w:szCs w:val="24"/>
        </w:rPr>
        <w:t>Talsu novada ilgtspējīgas ener</w:t>
      </w:r>
      <w:r w:rsidR="00C93018">
        <w:rPr>
          <w:rFonts w:ascii="Times New Roman" w:hAnsi="Times New Roman"/>
          <w:b/>
          <w:noProof/>
          <w:sz w:val="24"/>
          <w:szCs w:val="24"/>
        </w:rPr>
        <w:t>ģētikas un klimata rīcības plāna izstrāde</w:t>
      </w:r>
      <w:r w:rsidR="004D09FA" w:rsidRPr="008E1206">
        <w:rPr>
          <w:rFonts w:ascii="Times New Roman" w:hAnsi="Times New Roman"/>
          <w:b/>
          <w:noProof/>
          <w:sz w:val="24"/>
          <w:szCs w:val="24"/>
        </w:rPr>
        <w:t xml:space="preserve"> 2025.-2030.gadam</w:t>
      </w:r>
      <w:r w:rsidRPr="008E1206">
        <w:rPr>
          <w:rFonts w:ascii="Times New Roman" w:hAnsi="Times New Roman"/>
          <w:b/>
          <w:noProof/>
          <w:sz w:val="24"/>
          <w:szCs w:val="24"/>
        </w:rPr>
        <w:t>”.</w:t>
      </w:r>
    </w:p>
    <w:p w14:paraId="71FC1B28" w14:textId="77777777" w:rsidR="004A303D" w:rsidRPr="008E1206" w:rsidRDefault="004A303D" w:rsidP="004A303D">
      <w:pPr>
        <w:spacing w:after="0" w:line="240" w:lineRule="auto"/>
        <w:ind w:firstLine="708"/>
        <w:jc w:val="both"/>
        <w:rPr>
          <w:rFonts w:ascii="Times New Roman" w:eastAsia="Times New Roman" w:hAnsi="Times New Roman"/>
          <w:bCs/>
          <w:noProof/>
          <w:sz w:val="24"/>
          <w:szCs w:val="24"/>
          <w:highlight w:val="yellow"/>
        </w:rPr>
      </w:pPr>
    </w:p>
    <w:p w14:paraId="01ADF09D" w14:textId="77777777" w:rsidR="004D09FA" w:rsidRPr="008E1206" w:rsidRDefault="004D09FA" w:rsidP="004D09FA">
      <w:pPr>
        <w:pStyle w:val="Sarakstarindkopa"/>
        <w:numPr>
          <w:ilvl w:val="0"/>
          <w:numId w:val="8"/>
        </w:numPr>
        <w:spacing w:line="20" w:lineRule="atLeast"/>
        <w:jc w:val="both"/>
        <w:rPr>
          <w:rFonts w:ascii="Times New Roman" w:hAnsi="Times New Roman"/>
          <w:iCs/>
          <w:noProof/>
          <w:sz w:val="24"/>
          <w:szCs w:val="24"/>
        </w:rPr>
      </w:pPr>
      <w:r w:rsidRPr="008E1206">
        <w:rPr>
          <w:rFonts w:ascii="Times New Roman" w:hAnsi="Times New Roman"/>
          <w:iCs/>
          <w:noProof/>
          <w:sz w:val="24"/>
          <w:szCs w:val="24"/>
        </w:rPr>
        <w:t xml:space="preserve">Galvenie darba uzdevumi Talsu novada ilgtspējīgas enerģētikas un klimata rīcības plāna 2025.-2030.gadam (turpmāk - </w:t>
      </w:r>
      <w:r w:rsidRPr="008E1206">
        <w:rPr>
          <w:rFonts w:ascii="Times New Roman" w:hAnsi="Times New Roman"/>
          <w:noProof/>
          <w:sz w:val="24"/>
          <w:szCs w:val="24"/>
        </w:rPr>
        <w:t>Ilgtspējīgas enerģētikas un klimata rīcības plāns</w:t>
      </w:r>
      <w:r w:rsidRPr="008E1206">
        <w:rPr>
          <w:rFonts w:ascii="Times New Roman" w:hAnsi="Times New Roman"/>
          <w:iCs/>
          <w:noProof/>
          <w:sz w:val="24"/>
          <w:szCs w:val="24"/>
        </w:rPr>
        <w:t>) izstrādē:</w:t>
      </w:r>
    </w:p>
    <w:p w14:paraId="08F46A11"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Izstrādāt Ilgtspējīgas enerģētikas un klimata rīcības plānu.</w:t>
      </w:r>
    </w:p>
    <w:p w14:paraId="2395B60B"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Regulāra komunikācija ar Talsu novada pašvaldības (turpmāk - Pašvaldība) pārstāvjiem.</w:t>
      </w:r>
    </w:p>
    <w:p w14:paraId="41758061"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Sagatavot ieteikumus turpmākai datu apkopošanas procesu organizēšanai.</w:t>
      </w:r>
    </w:p>
    <w:p w14:paraId="53CAE344"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Sagatavot ieteikumus Ilgtspējīgas enerģētikas un klimata rīcības plāna koordinēšanai.</w:t>
      </w:r>
    </w:p>
    <w:p w14:paraId="297D7794"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Pēc nepieciešamības organizēt tikšanos ar Pašvaldības pārstāvjiem.</w:t>
      </w:r>
    </w:p>
    <w:p w14:paraId="4D61345E"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 xml:space="preserve">Ilgtspējīgas enerģētikas un klimata rīcības plānā iestrādāt saistības un Pašvaldības aktivitātes, kuras jāveic saskaņā ar spēkā esošajiem normatīvajiem aktiem vai Ministru kabineta noteikumiem, piemēram, 03.03.2016. Energoefektivitātes likuma 5.panta prasības, kā arī citas obligātas prasības. </w:t>
      </w:r>
    </w:p>
    <w:p w14:paraId="2522DE8E"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Sadarbībā ar Pašvaldības Nekustamo īpašumu un vides aizsardzības departamentu organizēt sanāksmes Ilgtspējīgas enerģētikas un klimata rīcības plānā ietveramo rīcību identificēšanai.</w:t>
      </w:r>
    </w:p>
    <w:p w14:paraId="45C0B059" w14:textId="77777777" w:rsidR="004D09FA" w:rsidRPr="008E1206" w:rsidRDefault="004D09FA" w:rsidP="004D09FA">
      <w:pPr>
        <w:pStyle w:val="Sarakstarindkopa"/>
        <w:numPr>
          <w:ilvl w:val="1"/>
          <w:numId w:val="8"/>
        </w:numPr>
        <w:spacing w:line="20" w:lineRule="atLeast"/>
        <w:jc w:val="both"/>
        <w:rPr>
          <w:rFonts w:ascii="Times New Roman" w:eastAsia="Times New Roman" w:hAnsi="Times New Roman"/>
          <w:noProof/>
          <w:sz w:val="24"/>
          <w:szCs w:val="24"/>
        </w:rPr>
      </w:pPr>
      <w:r w:rsidRPr="008E1206">
        <w:rPr>
          <w:rFonts w:ascii="Times New Roman" w:eastAsia="Times New Roman" w:hAnsi="Times New Roman"/>
          <w:noProof/>
          <w:sz w:val="24"/>
          <w:szCs w:val="24"/>
        </w:rPr>
        <w:t>Sadarbībā ar Pašvaldības pārstāvjiem sagatavot esošo šķēršļu un vajadzību analīzi, definēt nākotnes vīzijas katrā sektorā.</w:t>
      </w:r>
    </w:p>
    <w:p w14:paraId="0C3A1A1B" w14:textId="77777777" w:rsidR="004D09FA" w:rsidRPr="008E1206" w:rsidRDefault="004D09FA" w:rsidP="004D09FA">
      <w:pPr>
        <w:pStyle w:val="Sarakstarindkopa"/>
        <w:numPr>
          <w:ilvl w:val="1"/>
          <w:numId w:val="8"/>
        </w:numPr>
        <w:spacing w:line="20" w:lineRule="atLeast"/>
        <w:jc w:val="both"/>
        <w:rPr>
          <w:rFonts w:ascii="Times New Roman" w:eastAsia="Times New Roman" w:hAnsi="Times New Roman"/>
          <w:noProof/>
          <w:sz w:val="24"/>
          <w:szCs w:val="24"/>
        </w:rPr>
      </w:pPr>
      <w:r w:rsidRPr="008E1206">
        <w:rPr>
          <w:rFonts w:ascii="Times New Roman" w:hAnsi="Times New Roman"/>
          <w:noProof/>
          <w:sz w:val="24"/>
          <w:szCs w:val="24"/>
        </w:rPr>
        <w:t xml:space="preserve">Apkopot plānotos Pašvaldības un Pašvaldības kapitālsabiedrību pasākumus, kas rada ietekmi uz Ilgtspējīgas enerģētikas un klimata rīcības plānā apskatītajām jomām. </w:t>
      </w:r>
    </w:p>
    <w:p w14:paraId="2C083422" w14:textId="77777777" w:rsidR="004D09FA" w:rsidRPr="008E1206" w:rsidRDefault="004D09FA" w:rsidP="008E1206">
      <w:pPr>
        <w:pStyle w:val="Sarakstarindkopa"/>
        <w:numPr>
          <w:ilvl w:val="1"/>
          <w:numId w:val="8"/>
        </w:numPr>
        <w:tabs>
          <w:tab w:val="left" w:pos="993"/>
        </w:tabs>
        <w:spacing w:line="20" w:lineRule="atLeast"/>
        <w:jc w:val="both"/>
        <w:rPr>
          <w:rFonts w:ascii="Times New Roman" w:eastAsia="Times New Roman" w:hAnsi="Times New Roman"/>
          <w:noProof/>
          <w:sz w:val="24"/>
          <w:szCs w:val="24"/>
        </w:rPr>
      </w:pPr>
      <w:r w:rsidRPr="008E1206">
        <w:rPr>
          <w:rFonts w:ascii="Times New Roman" w:hAnsi="Times New Roman"/>
          <w:noProof/>
          <w:sz w:val="24"/>
          <w:szCs w:val="24"/>
        </w:rPr>
        <w:t>Veikt Ilgtspējīgas enerģētikas un klimata rīcības plānā iekļaujamo aktivitāšu īstenošanas ietekmes novērtēšanu.</w:t>
      </w:r>
    </w:p>
    <w:p w14:paraId="51C4CA47" w14:textId="77777777" w:rsidR="004D09FA" w:rsidRPr="008E1206" w:rsidRDefault="004D09FA" w:rsidP="008E1206">
      <w:pPr>
        <w:pStyle w:val="Sarakstarindkopa"/>
        <w:numPr>
          <w:ilvl w:val="1"/>
          <w:numId w:val="8"/>
        </w:numPr>
        <w:tabs>
          <w:tab w:val="left" w:pos="993"/>
        </w:tabs>
        <w:spacing w:line="20" w:lineRule="atLeast"/>
        <w:jc w:val="both"/>
        <w:rPr>
          <w:rFonts w:ascii="Times New Roman" w:eastAsia="Times New Roman" w:hAnsi="Times New Roman"/>
          <w:noProof/>
          <w:sz w:val="24"/>
          <w:szCs w:val="24"/>
        </w:rPr>
      </w:pPr>
      <w:r w:rsidRPr="008E1206">
        <w:rPr>
          <w:rFonts w:ascii="Times New Roman" w:eastAsia="Times New Roman" w:hAnsi="Times New Roman"/>
          <w:noProof/>
          <w:sz w:val="24"/>
          <w:szCs w:val="24"/>
        </w:rPr>
        <w:t>Katra sektora aprakstu veidot sadarbībā ar Pašvaldības Energopārvaldības sistēmas darba grupu un citām iesaistītajām pusēm, organizējot klātienes un/vai attālinātās sanāksmes saskaņojot tās ar Pašvaldības pārstāvi.</w:t>
      </w:r>
    </w:p>
    <w:p w14:paraId="0590DC0A" w14:textId="77777777" w:rsidR="004D09FA" w:rsidRPr="008E1206" w:rsidRDefault="004D09FA" w:rsidP="004D09FA">
      <w:pPr>
        <w:pStyle w:val="Sarakstarindkopa"/>
        <w:numPr>
          <w:ilvl w:val="0"/>
          <w:numId w:val="8"/>
        </w:numPr>
        <w:spacing w:line="20" w:lineRule="atLeast"/>
        <w:jc w:val="left"/>
        <w:rPr>
          <w:rFonts w:ascii="Times New Roman" w:hAnsi="Times New Roman"/>
          <w:noProof/>
          <w:sz w:val="24"/>
          <w:szCs w:val="24"/>
        </w:rPr>
      </w:pPr>
      <w:r w:rsidRPr="008E1206">
        <w:rPr>
          <w:rFonts w:ascii="Times New Roman" w:hAnsi="Times New Roman"/>
          <w:noProof/>
          <w:sz w:val="24"/>
          <w:szCs w:val="24"/>
        </w:rPr>
        <w:t>Ilgtspējīgas enerģētikas un klimata rīcības plāna ietveramā satura prasības:</w:t>
      </w:r>
    </w:p>
    <w:p w14:paraId="215621BC"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Kopsavilkums;</w:t>
      </w:r>
    </w:p>
    <w:p w14:paraId="0058E252"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Termini, saīsinājumi un izmantotās mērvienības;</w:t>
      </w:r>
    </w:p>
    <w:p w14:paraId="6CEF2007"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Ievads;</w:t>
      </w:r>
    </w:p>
    <w:p w14:paraId="2CACAE3F"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Normatīvo aktu un politikas plānošanas dokumentu analīze:</w:t>
      </w:r>
    </w:p>
    <w:p w14:paraId="77A578EE"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Eiropas Savienības un globālā politika;</w:t>
      </w:r>
    </w:p>
    <w:p w14:paraId="221D3EB2"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Nacionālā politika;</w:t>
      </w:r>
    </w:p>
    <w:p w14:paraId="56FAEC6F"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Reģionālā politika;</w:t>
      </w:r>
    </w:p>
    <w:p w14:paraId="734D39E2"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Sasaiste ar  Pašvaldības attīstības plānošanas dokumentiem.</w:t>
      </w:r>
    </w:p>
    <w:p w14:paraId="74B291F4"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Vispārējā stratēģija:</w:t>
      </w:r>
    </w:p>
    <w:p w14:paraId="01962B6A"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Vīzija, mērķi un saistības;</w:t>
      </w:r>
    </w:p>
    <w:p w14:paraId="790C3907"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Mazināšanas un pielāgošanās pasākumi;</w:t>
      </w:r>
    </w:p>
    <w:p w14:paraId="64F4B23C"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Organizatoriskie un finanšu aspekti.</w:t>
      </w:r>
    </w:p>
    <w:p w14:paraId="1A66945F"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Pašvaldības infrastruktūra;</w:t>
      </w:r>
    </w:p>
    <w:p w14:paraId="6C56BB8E"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Esošās situācijas apkopojums;</w:t>
      </w:r>
    </w:p>
    <w:p w14:paraId="56661585"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Pašvaldības infrastruktūrā.</w:t>
      </w:r>
    </w:p>
    <w:p w14:paraId="25546E8D"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Mājokļi:</w:t>
      </w:r>
    </w:p>
    <w:p w14:paraId="3321EBE5"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lastRenderedPageBreak/>
        <w:t>Esošās situācijas apkopojums un izaicinājumi;</w:t>
      </w:r>
    </w:p>
    <w:p w14:paraId="37636D69"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mājokļu sektorā.</w:t>
      </w:r>
    </w:p>
    <w:p w14:paraId="7C6917FA"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Transports un mobilitāte:</w:t>
      </w:r>
    </w:p>
    <w:p w14:paraId="66C9D2EB"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Esošās situācijas apkopojums;</w:t>
      </w:r>
    </w:p>
    <w:p w14:paraId="67AD805F"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transporta un mobilitātes sektorā.</w:t>
      </w:r>
    </w:p>
    <w:p w14:paraId="0622B826"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Enerģijas ražošana un citi pakalpojumi:</w:t>
      </w:r>
    </w:p>
    <w:p w14:paraId="7CFF320A"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Centralizētā siltumenerģijas ražošana;</w:t>
      </w:r>
    </w:p>
    <w:p w14:paraId="652F983A"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Elektroenerģijas ražošana;</w:t>
      </w:r>
    </w:p>
    <w:p w14:paraId="6DEFC6CE"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enerģijas ražošanas sektorā.</w:t>
      </w:r>
    </w:p>
    <w:p w14:paraId="22AAAF98" w14:textId="77777777" w:rsidR="004D09FA" w:rsidRPr="008E1206" w:rsidRDefault="004D09FA" w:rsidP="008E1206">
      <w:pPr>
        <w:pStyle w:val="Sarakstarindkopa"/>
        <w:numPr>
          <w:ilvl w:val="1"/>
          <w:numId w:val="8"/>
        </w:numPr>
        <w:tabs>
          <w:tab w:val="left" w:pos="567"/>
          <w:tab w:val="left" w:pos="851"/>
          <w:tab w:val="left" w:pos="993"/>
        </w:tabs>
        <w:spacing w:line="20" w:lineRule="atLeast"/>
        <w:jc w:val="both"/>
        <w:rPr>
          <w:rFonts w:ascii="Times New Roman" w:hAnsi="Times New Roman"/>
          <w:noProof/>
          <w:sz w:val="24"/>
          <w:szCs w:val="24"/>
        </w:rPr>
      </w:pPr>
      <w:r w:rsidRPr="008E1206">
        <w:rPr>
          <w:rFonts w:ascii="Times New Roman" w:hAnsi="Times New Roman"/>
          <w:noProof/>
          <w:sz w:val="24"/>
          <w:szCs w:val="24"/>
        </w:rPr>
        <w:t>Pielāgošanās klimata pārmaiņām:</w:t>
      </w:r>
    </w:p>
    <w:p w14:paraId="091F1D49"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Esošās situācijas apkopojums - klimata pārmaiņu risku un neaizsargātības izvērtējums;</w:t>
      </w:r>
    </w:p>
    <w:p w14:paraId="09B31C71"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Pasākumi, lai pielāgotos klimata pārmaiņām.</w:t>
      </w:r>
    </w:p>
    <w:p w14:paraId="3756C0E4" w14:textId="77777777" w:rsidR="004D09FA" w:rsidRPr="008E1206" w:rsidRDefault="004D09FA" w:rsidP="008E1206">
      <w:pPr>
        <w:pStyle w:val="Sarakstarindkopa"/>
        <w:numPr>
          <w:ilvl w:val="1"/>
          <w:numId w:val="8"/>
        </w:numPr>
        <w:tabs>
          <w:tab w:val="left" w:pos="709"/>
          <w:tab w:val="left" w:pos="851"/>
        </w:tabs>
        <w:spacing w:line="20" w:lineRule="atLeast"/>
        <w:jc w:val="both"/>
        <w:rPr>
          <w:rFonts w:ascii="Times New Roman" w:hAnsi="Times New Roman"/>
          <w:noProof/>
          <w:sz w:val="24"/>
          <w:szCs w:val="24"/>
        </w:rPr>
      </w:pPr>
      <w:r w:rsidRPr="008E1206">
        <w:rPr>
          <w:rFonts w:ascii="Times New Roman" w:hAnsi="Times New Roman"/>
          <w:noProof/>
          <w:sz w:val="24"/>
          <w:szCs w:val="24"/>
        </w:rPr>
        <w:t>Pasākumu monitorings un uzraudzība.</w:t>
      </w:r>
    </w:p>
    <w:p w14:paraId="1632BA41" w14:textId="77777777" w:rsidR="004D09FA" w:rsidRPr="008E1206" w:rsidRDefault="004D09FA" w:rsidP="008E1206">
      <w:pPr>
        <w:pStyle w:val="Sarakstarindkopa"/>
        <w:numPr>
          <w:ilvl w:val="1"/>
          <w:numId w:val="8"/>
        </w:numPr>
        <w:tabs>
          <w:tab w:val="left" w:pos="709"/>
          <w:tab w:val="left" w:pos="851"/>
        </w:tabs>
        <w:spacing w:line="20" w:lineRule="atLeast"/>
        <w:jc w:val="both"/>
        <w:rPr>
          <w:rFonts w:ascii="Times New Roman" w:hAnsi="Times New Roman"/>
          <w:noProof/>
          <w:sz w:val="24"/>
          <w:szCs w:val="24"/>
        </w:rPr>
      </w:pPr>
      <w:r w:rsidRPr="008E1206">
        <w:rPr>
          <w:rFonts w:ascii="Times New Roman" w:hAnsi="Times New Roman"/>
          <w:noProof/>
          <w:sz w:val="24"/>
          <w:szCs w:val="24"/>
        </w:rPr>
        <w:t>1. pielikums: Emisiju aprēķina metodika.</w:t>
      </w:r>
    </w:p>
    <w:p w14:paraId="332017C5" w14:textId="77777777" w:rsidR="004D09FA" w:rsidRPr="008E1206" w:rsidRDefault="004D09FA" w:rsidP="008E1206">
      <w:pPr>
        <w:pStyle w:val="Sarakstarindkopa"/>
        <w:numPr>
          <w:ilvl w:val="1"/>
          <w:numId w:val="8"/>
        </w:numPr>
        <w:tabs>
          <w:tab w:val="left" w:pos="709"/>
          <w:tab w:val="left" w:pos="851"/>
        </w:tabs>
        <w:spacing w:line="20" w:lineRule="atLeast"/>
        <w:jc w:val="both"/>
        <w:rPr>
          <w:rFonts w:ascii="Times New Roman" w:hAnsi="Times New Roman"/>
          <w:noProof/>
          <w:sz w:val="24"/>
          <w:szCs w:val="24"/>
        </w:rPr>
      </w:pPr>
      <w:r w:rsidRPr="008E1206">
        <w:rPr>
          <w:rFonts w:ascii="Times New Roman" w:hAnsi="Times New Roman"/>
          <w:noProof/>
          <w:sz w:val="24"/>
          <w:szCs w:val="24"/>
        </w:rPr>
        <w:t>2. pielikums: Pasākumu plāns.</w:t>
      </w:r>
    </w:p>
    <w:p w14:paraId="713CB755" w14:textId="77777777"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lang w:eastAsia="lv-LV"/>
        </w:rPr>
        <w:t xml:space="preserve">Emisiju aprēķināšanas nosacījumus sagatavot pēc pilsētu mēra pakta </w:t>
      </w:r>
      <w:r w:rsidRPr="008E1206">
        <w:rPr>
          <w:rFonts w:ascii="Times New Roman" w:hAnsi="Times New Roman"/>
          <w:noProof/>
          <w:sz w:val="24"/>
          <w:szCs w:val="24"/>
        </w:rPr>
        <w:t>metodoloģijas.</w:t>
      </w:r>
    </w:p>
    <w:p w14:paraId="41521EC1" w14:textId="77777777"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Ilgtspējīgas enerģētikas un klimata rīcības plāna izstrādē izmantot Vadlīnijas Talsu novada Ilgtspējīgas enerģētikas un klimata rīcības plāna izstrādei (pielikums Nr.3.)</w:t>
      </w:r>
    </w:p>
    <w:p w14:paraId="0672BB17" w14:textId="77777777"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lang w:eastAsia="lv-LV"/>
        </w:rPr>
        <w:t>Starpziņojumu nodošanas termiņi:</w:t>
      </w:r>
    </w:p>
    <w:p w14:paraId="7A80272F" w14:textId="54E1685E"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 xml:space="preserve">Ilgtspējīgas enerģētikas un klimata rīcības plāna projekts iesniedzama līdz 07.11.2025. </w:t>
      </w:r>
    </w:p>
    <w:p w14:paraId="216C415E"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Ilgtspējīgas enerģētikas un klimata rīcības plāna gala nodevums Pašvaldībā iesniedzams saskaņā ar līguma par plāna izstrādi nosacījumiem (</w:t>
      </w:r>
      <w:r w:rsidRPr="008E1206">
        <w:rPr>
          <w:rFonts w:ascii="Times New Roman" w:hAnsi="Times New Roman"/>
          <w:noProof/>
          <w:sz w:val="24"/>
          <w:szCs w:val="24"/>
          <w:lang w:eastAsia="lv-LV"/>
        </w:rPr>
        <w:t>visu darbu un dokumentu saskaņotās gala versijas; gala atskaite; visu darbu pieņemšanas-nodošanas akts</w:t>
      </w:r>
      <w:r w:rsidRPr="008E1206">
        <w:rPr>
          <w:rFonts w:ascii="Times New Roman" w:hAnsi="Times New Roman"/>
          <w:noProof/>
          <w:sz w:val="24"/>
          <w:szCs w:val="24"/>
        </w:rPr>
        <w:t>).</w:t>
      </w:r>
    </w:p>
    <w:p w14:paraId="51148066" w14:textId="3AEB6A5C"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8"/>
          <w:szCs w:val="28"/>
        </w:rPr>
      </w:pPr>
      <w:r w:rsidRPr="008E1206">
        <w:rPr>
          <w:rFonts w:ascii="Times New Roman" w:hAnsi="Times New Roman"/>
          <w:noProof/>
          <w:sz w:val="24"/>
          <w:szCs w:val="24"/>
          <w:lang w:eastAsia="lv-LV"/>
        </w:rPr>
        <w:t xml:space="preserve">Pēc </w:t>
      </w:r>
      <w:r w:rsidRPr="008E1206">
        <w:rPr>
          <w:rFonts w:ascii="Times New Roman" w:hAnsi="Times New Roman"/>
          <w:noProof/>
          <w:sz w:val="24"/>
          <w:szCs w:val="24"/>
        </w:rPr>
        <w:t xml:space="preserve">Ilgtspējīgas enerģētikas un klimata rīcības plāna </w:t>
      </w:r>
      <w:r w:rsidRPr="008E1206">
        <w:rPr>
          <w:rFonts w:ascii="Times New Roman" w:hAnsi="Times New Roman"/>
          <w:noProof/>
          <w:sz w:val="24"/>
          <w:szCs w:val="24"/>
          <w:lang w:eastAsia="lv-LV"/>
        </w:rPr>
        <w:t xml:space="preserve">projekta iesniegšanas tiek sarīkota 1 (viena) publiskā apspriešana, atbilstoši Ministru kabineta </w:t>
      </w:r>
      <w:r w:rsidR="002219B6">
        <w:rPr>
          <w:rFonts w:ascii="Times New Roman" w:hAnsi="Times New Roman"/>
          <w:noProof/>
          <w:sz w:val="24"/>
          <w:szCs w:val="24"/>
          <w:lang w:eastAsia="lv-LV"/>
        </w:rPr>
        <w:t>2024.gada 15.oktobra noteikumus Nr.639 “</w:t>
      </w:r>
      <w:r w:rsidRPr="008E1206">
        <w:rPr>
          <w:rFonts w:ascii="Times New Roman" w:hAnsi="Times New Roman"/>
          <w:noProof/>
          <w:sz w:val="24"/>
          <w:szCs w:val="24"/>
          <w:lang w:eastAsia="lv-LV"/>
        </w:rPr>
        <w:t>Sabiedrības līdzdalības kārtība attīstības plānošanas procesā” prasībām.</w:t>
      </w:r>
    </w:p>
    <w:p w14:paraId="3543C818" w14:textId="099EBAAA" w:rsidR="002219B6" w:rsidRPr="002219B6" w:rsidRDefault="004D09FA" w:rsidP="002219B6">
      <w:pPr>
        <w:pStyle w:val="Sarakstarindkopa"/>
        <w:numPr>
          <w:ilvl w:val="0"/>
          <w:numId w:val="8"/>
        </w:numPr>
        <w:tabs>
          <w:tab w:val="left" w:pos="709"/>
        </w:tabs>
        <w:spacing w:line="20" w:lineRule="atLeast"/>
        <w:jc w:val="both"/>
        <w:rPr>
          <w:rFonts w:ascii="Times New Roman" w:hAnsi="Times New Roman"/>
          <w:noProof/>
          <w:sz w:val="28"/>
          <w:szCs w:val="28"/>
        </w:rPr>
      </w:pPr>
      <w:r w:rsidRPr="008E1206">
        <w:rPr>
          <w:rFonts w:ascii="Times New Roman" w:eastAsia="Times New Roman" w:hAnsi="Times New Roman"/>
          <w:noProof/>
          <w:sz w:val="24"/>
          <w:szCs w:val="24"/>
          <w:lang w:eastAsia="lv-LV"/>
        </w:rPr>
        <w:t xml:space="preserve">Pretendentam jānodrošina </w:t>
      </w:r>
      <w:r w:rsidRPr="008E1206">
        <w:rPr>
          <w:rFonts w:ascii="Times New Roman" w:hAnsi="Times New Roman"/>
          <w:noProof/>
          <w:sz w:val="24"/>
          <w:szCs w:val="24"/>
        </w:rPr>
        <w:t>vismaz viens eksperts, kurš ieguvis vismaz maģistra grādu inženierzinātnē vai dabaszinātnē, vai enerģētikā, vai tiesību zinātnē, kas piedalījies vismaz viena e</w:t>
      </w:r>
      <w:r w:rsidRPr="008E1206">
        <w:rPr>
          <w:rFonts w:ascii="Times New Roman" w:hAnsi="Times New Roman"/>
          <w:noProof/>
          <w:sz w:val="24"/>
          <w:szCs w:val="24"/>
          <w:lang w:eastAsia="lv-LV"/>
        </w:rPr>
        <w:t>nerģētikas plāna izstrādē (ilgtspējīgas enerģētikas plāna vai ilgtspējīgas enerģētikas un klimata plāna sagatavošana vismaz pašvaldību līmenī)</w:t>
      </w:r>
      <w:r w:rsidRPr="008E1206">
        <w:rPr>
          <w:rFonts w:ascii="Times New Roman" w:hAnsi="Times New Roman"/>
          <w:noProof/>
          <w:sz w:val="24"/>
          <w:szCs w:val="24"/>
        </w:rPr>
        <w:t xml:space="preserve">, ne vairāk kā 5 </w:t>
      </w:r>
      <w:r w:rsidRPr="008E1206">
        <w:rPr>
          <w:rFonts w:ascii="Times New Roman" w:hAnsi="Times New Roman"/>
          <w:i/>
          <w:noProof/>
          <w:sz w:val="24"/>
          <w:szCs w:val="24"/>
        </w:rPr>
        <w:t>(piecos)</w:t>
      </w:r>
      <w:r w:rsidRPr="008E1206">
        <w:rPr>
          <w:rFonts w:ascii="Times New Roman" w:hAnsi="Times New Roman"/>
          <w:noProof/>
          <w:sz w:val="24"/>
          <w:szCs w:val="24"/>
        </w:rPr>
        <w:t xml:space="preserve"> iepriekšējos gados. </w:t>
      </w:r>
      <w:r w:rsidRPr="008E1206">
        <w:rPr>
          <w:rFonts w:ascii="Times New Roman" w:hAnsi="Times New Roman"/>
          <w:b/>
          <w:noProof/>
          <w:sz w:val="24"/>
          <w:szCs w:val="24"/>
          <w:u w:val="single"/>
        </w:rPr>
        <w:t xml:space="preserve">Tehniskajai specifikācijai jāpievieno informācija par ekspertu un jāpievieno eksperta apliecinājums par gatavību piedalīties pakalpojuma nodrošināšanā. </w:t>
      </w:r>
      <w:r w:rsidRPr="008E1206">
        <w:rPr>
          <w:rFonts w:ascii="Times New Roman" w:hAnsi="Times New Roman"/>
          <w:b/>
          <w:noProof/>
          <w:sz w:val="24"/>
          <w:szCs w:val="24"/>
        </w:rPr>
        <w:t>Informācija jāsniedz uz uzņēmuma veidlapas</w:t>
      </w:r>
      <w:r w:rsidR="002219B6">
        <w:rPr>
          <w:rFonts w:ascii="Times New Roman" w:hAnsi="Times New Roman"/>
          <w:b/>
          <w:noProof/>
          <w:sz w:val="24"/>
          <w:szCs w:val="24"/>
        </w:rPr>
        <w:t xml:space="preserve"> </w:t>
      </w:r>
      <w:r w:rsidR="002219B6" w:rsidRPr="002219B6">
        <w:rPr>
          <w:rFonts w:ascii="Times New Roman" w:hAnsi="Times New Roman"/>
          <w:b/>
          <w:sz w:val="24"/>
          <w:szCs w:val="24"/>
        </w:rPr>
        <w:t>papildus pievienojot aizpildītu  tabulu par speciālista pieredzi:</w:t>
      </w:r>
    </w:p>
    <w:p w14:paraId="04601B03" w14:textId="77777777" w:rsidR="002219B6" w:rsidRPr="004D09FA" w:rsidRDefault="002219B6" w:rsidP="002219B6">
      <w:pPr>
        <w:spacing w:after="0" w:line="240" w:lineRule="auto"/>
        <w:ind w:firstLine="360"/>
        <w:jc w:val="left"/>
        <w:rPr>
          <w:rFonts w:ascii="Times New Roman" w:hAnsi="Times New Roman"/>
          <w:bCs/>
          <w:sz w:val="24"/>
          <w:szCs w:val="24"/>
        </w:rPr>
      </w:pPr>
      <w:r w:rsidRPr="004D09FA">
        <w:rPr>
          <w:rFonts w:ascii="Times New Roman" w:hAnsi="Times New Roman"/>
          <w:bCs/>
          <w:sz w:val="24"/>
          <w:szCs w:val="24"/>
        </w:rPr>
        <w:t>Informācija, kas apliecina speciālista pieredzi: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91"/>
        <w:gridCol w:w="1924"/>
        <w:gridCol w:w="1924"/>
        <w:gridCol w:w="2130"/>
      </w:tblGrid>
      <w:tr w:rsidR="002219B6" w:rsidRPr="004D09FA" w14:paraId="54DDA157" w14:textId="77777777" w:rsidTr="004C0DC5">
        <w:trPr>
          <w:trHeight w:val="1683"/>
          <w:jc w:val="center"/>
        </w:trPr>
        <w:tc>
          <w:tcPr>
            <w:tcW w:w="1924" w:type="dxa"/>
            <w:tcBorders>
              <w:top w:val="single" w:sz="4" w:space="0" w:color="auto"/>
              <w:left w:val="single" w:sz="4" w:space="0" w:color="auto"/>
              <w:bottom w:val="single" w:sz="4" w:space="0" w:color="auto"/>
              <w:right w:val="single" w:sz="4" w:space="0" w:color="auto"/>
            </w:tcBorders>
            <w:vAlign w:val="center"/>
            <w:hideMark/>
          </w:tcPr>
          <w:p w14:paraId="75F8F0D8"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Darbu izpildes uzsākšanas un pabeigšanas gads un mēnesis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A3C757E"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Amats (pozīcija projektā)</w:t>
            </w:r>
          </w:p>
        </w:tc>
        <w:tc>
          <w:tcPr>
            <w:tcW w:w="1924" w:type="dxa"/>
            <w:tcBorders>
              <w:top w:val="single" w:sz="4" w:space="0" w:color="auto"/>
              <w:left w:val="single" w:sz="4" w:space="0" w:color="auto"/>
              <w:bottom w:val="single" w:sz="4" w:space="0" w:color="auto"/>
              <w:right w:val="single" w:sz="4" w:space="0" w:color="auto"/>
            </w:tcBorders>
            <w:vAlign w:val="center"/>
            <w:hideMark/>
          </w:tcPr>
          <w:p w14:paraId="2C7459B0"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Darba devējs vai Pasūtītājs (uzņēmuma līguma gadījumā)</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6A17288"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Pasūtītāja (klienta) nosaukums, reģistrācijas Nr., adrese un kontaktpersona</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AB38AB8" w14:textId="77777777" w:rsidR="002219B6" w:rsidRPr="004D09FA" w:rsidRDefault="002219B6" w:rsidP="004C0DC5">
            <w:pPr>
              <w:spacing w:after="0" w:line="240" w:lineRule="auto"/>
              <w:jc w:val="center"/>
              <w:rPr>
                <w:rFonts w:ascii="Times New Roman" w:hAnsi="Times New Roman"/>
                <w:bCs/>
                <w:sz w:val="24"/>
                <w:szCs w:val="24"/>
                <w:vertAlign w:val="superscript"/>
              </w:rPr>
            </w:pPr>
            <w:r w:rsidRPr="004D09FA">
              <w:rPr>
                <w:rFonts w:ascii="Times New Roman" w:hAnsi="Times New Roman"/>
                <w:bCs/>
                <w:sz w:val="24"/>
                <w:szCs w:val="24"/>
              </w:rPr>
              <w:t>Īss veikto darbu apraksts (objekta nosaukums un raksturojums, līguma summa bez PVN)</w:t>
            </w:r>
          </w:p>
        </w:tc>
      </w:tr>
      <w:tr w:rsidR="002219B6" w:rsidRPr="004D09FA" w14:paraId="457E0DCC" w14:textId="77777777" w:rsidTr="004C0DC5">
        <w:trPr>
          <w:trHeight w:val="275"/>
          <w:jc w:val="center"/>
        </w:trPr>
        <w:tc>
          <w:tcPr>
            <w:tcW w:w="1924" w:type="dxa"/>
            <w:tcBorders>
              <w:top w:val="single" w:sz="4" w:space="0" w:color="auto"/>
              <w:left w:val="single" w:sz="4" w:space="0" w:color="auto"/>
              <w:bottom w:val="single" w:sz="4" w:space="0" w:color="auto"/>
              <w:right w:val="single" w:sz="4" w:space="0" w:color="auto"/>
            </w:tcBorders>
          </w:tcPr>
          <w:p w14:paraId="5583610B" w14:textId="77777777" w:rsidR="002219B6" w:rsidRPr="004D09FA" w:rsidRDefault="002219B6" w:rsidP="004C0DC5">
            <w:pPr>
              <w:spacing w:after="0" w:line="240" w:lineRule="auto"/>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2C2EC60E"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1970BF82"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156FAF74" w14:textId="77777777" w:rsidR="002219B6" w:rsidRPr="004D09FA" w:rsidRDefault="002219B6" w:rsidP="004C0DC5">
            <w:pPr>
              <w:spacing w:after="0" w:line="240" w:lineRule="auto"/>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78AAA4B8" w14:textId="77777777" w:rsidR="002219B6" w:rsidRPr="004D09FA" w:rsidRDefault="002219B6" w:rsidP="004C0DC5">
            <w:pPr>
              <w:spacing w:after="0" w:line="240" w:lineRule="auto"/>
              <w:rPr>
                <w:rFonts w:ascii="Times New Roman" w:hAnsi="Times New Roman"/>
                <w:sz w:val="24"/>
                <w:szCs w:val="24"/>
              </w:rPr>
            </w:pPr>
          </w:p>
        </w:tc>
      </w:tr>
      <w:tr w:rsidR="002219B6" w:rsidRPr="004D09FA" w14:paraId="58962A41" w14:textId="77777777" w:rsidTr="004C0DC5">
        <w:trPr>
          <w:trHeight w:val="291"/>
          <w:jc w:val="center"/>
        </w:trPr>
        <w:tc>
          <w:tcPr>
            <w:tcW w:w="1924" w:type="dxa"/>
            <w:tcBorders>
              <w:top w:val="single" w:sz="4" w:space="0" w:color="auto"/>
              <w:left w:val="single" w:sz="4" w:space="0" w:color="auto"/>
              <w:bottom w:val="single" w:sz="4" w:space="0" w:color="auto"/>
              <w:right w:val="single" w:sz="4" w:space="0" w:color="auto"/>
            </w:tcBorders>
          </w:tcPr>
          <w:p w14:paraId="0FE414C4" w14:textId="77777777" w:rsidR="002219B6" w:rsidRPr="004D09FA" w:rsidRDefault="002219B6" w:rsidP="004C0DC5">
            <w:pPr>
              <w:spacing w:after="0" w:line="240" w:lineRule="auto"/>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3BFD6BE2"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04209E4A"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7265208C" w14:textId="77777777" w:rsidR="002219B6" w:rsidRPr="004D09FA" w:rsidRDefault="002219B6" w:rsidP="004C0DC5">
            <w:pPr>
              <w:spacing w:after="0" w:line="240" w:lineRule="auto"/>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C9E8662" w14:textId="77777777" w:rsidR="002219B6" w:rsidRPr="004D09FA" w:rsidRDefault="002219B6" w:rsidP="004C0DC5">
            <w:pPr>
              <w:spacing w:after="0" w:line="240" w:lineRule="auto"/>
              <w:rPr>
                <w:rFonts w:ascii="Times New Roman" w:hAnsi="Times New Roman"/>
                <w:sz w:val="24"/>
                <w:szCs w:val="24"/>
              </w:rPr>
            </w:pPr>
          </w:p>
        </w:tc>
      </w:tr>
    </w:tbl>
    <w:tbl>
      <w:tblPr>
        <w:tblStyle w:val="Reatabula"/>
        <w:tblW w:w="104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1"/>
      </w:tblGrid>
      <w:tr w:rsidR="002219B6" w:rsidRPr="00C34073" w14:paraId="2618751F" w14:textId="77777777" w:rsidTr="004C0DC5">
        <w:tc>
          <w:tcPr>
            <w:tcW w:w="10451" w:type="dxa"/>
          </w:tcPr>
          <w:p w14:paraId="13DFD27D" w14:textId="77777777" w:rsidR="002219B6" w:rsidRDefault="002219B6" w:rsidP="004C0DC5">
            <w:pPr>
              <w:spacing w:after="0" w:line="240" w:lineRule="auto"/>
              <w:jc w:val="both"/>
              <w:rPr>
                <w:rFonts w:ascii="Times New Roman" w:hAnsi="Times New Roman"/>
                <w:bCs/>
                <w:i/>
                <w:iCs/>
              </w:rPr>
            </w:pPr>
          </w:p>
          <w:p w14:paraId="0C9AB4D8" w14:textId="77777777" w:rsidR="002219B6" w:rsidRPr="00C34073" w:rsidRDefault="002219B6" w:rsidP="004C0DC5">
            <w:pPr>
              <w:spacing w:after="0" w:line="240" w:lineRule="auto"/>
              <w:jc w:val="both"/>
              <w:rPr>
                <w:rFonts w:ascii="Times New Roman" w:hAnsi="Times New Roman"/>
                <w:bCs/>
                <w:i/>
                <w:iCs/>
              </w:rPr>
            </w:pPr>
            <w:r w:rsidRPr="00C34073">
              <w:rPr>
                <w:rFonts w:ascii="Times New Roman" w:hAnsi="Times New Roman"/>
                <w:bCs/>
                <w:i/>
                <w:iCs/>
              </w:rPr>
              <w:t xml:space="preserve">[datums:] </w:t>
            </w:r>
            <w:r>
              <w:rPr>
                <w:rFonts w:ascii="Times New Roman" w:hAnsi="Times New Roman"/>
                <w:bCs/>
                <w:i/>
                <w:iCs/>
              </w:rPr>
              <w:t xml:space="preserve"> </w:t>
            </w:r>
            <w:r w:rsidRPr="00C34073">
              <w:rPr>
                <w:rFonts w:ascii="Times New Roman" w:hAnsi="Times New Roman"/>
                <w:bCs/>
                <w:i/>
                <w:iCs/>
              </w:rPr>
              <w:t>___________________________________________________________________________</w:t>
            </w:r>
          </w:p>
        </w:tc>
      </w:tr>
      <w:tr w:rsidR="002219B6" w:rsidRPr="00C34073" w14:paraId="4AA44516" w14:textId="77777777" w:rsidTr="004C0DC5">
        <w:tc>
          <w:tcPr>
            <w:tcW w:w="10451" w:type="dxa"/>
          </w:tcPr>
          <w:p w14:paraId="1351F803" w14:textId="77777777" w:rsidR="002219B6" w:rsidRPr="00C34073" w:rsidRDefault="002219B6" w:rsidP="004C0DC5">
            <w:pPr>
              <w:spacing w:after="0" w:line="240" w:lineRule="auto"/>
              <w:jc w:val="both"/>
              <w:rPr>
                <w:rFonts w:ascii="Times New Roman" w:hAnsi="Times New Roman"/>
                <w:bCs/>
                <w:i/>
                <w:iCs/>
                <w:noProof/>
              </w:rPr>
            </w:pPr>
            <w:r w:rsidRPr="00C34073">
              <w:rPr>
                <w:rFonts w:ascii="Times New Roman" w:hAnsi="Times New Roman"/>
                <w:bCs/>
                <w:i/>
                <w:iCs/>
                <w:noProof/>
              </w:rPr>
              <w:t>[pretendenta pārstāvēttiesīgās personas paraksts:] ___________________________________________</w:t>
            </w:r>
          </w:p>
        </w:tc>
      </w:tr>
      <w:tr w:rsidR="002219B6" w:rsidRPr="00C34073" w14:paraId="3017B636" w14:textId="77777777" w:rsidTr="004C0DC5">
        <w:tc>
          <w:tcPr>
            <w:tcW w:w="10451" w:type="dxa"/>
          </w:tcPr>
          <w:p w14:paraId="1AFB2719" w14:textId="77777777" w:rsidR="002219B6" w:rsidRPr="00C34073" w:rsidRDefault="002219B6" w:rsidP="004C0DC5">
            <w:pPr>
              <w:spacing w:after="0" w:line="240" w:lineRule="auto"/>
              <w:jc w:val="both"/>
              <w:rPr>
                <w:rFonts w:ascii="Times New Roman" w:hAnsi="Times New Roman"/>
                <w:bCs/>
                <w:i/>
                <w:iCs/>
                <w:noProof/>
              </w:rPr>
            </w:pPr>
            <w:r w:rsidRPr="00C34073">
              <w:rPr>
                <w:rFonts w:ascii="Times New Roman" w:hAnsi="Times New Roman"/>
                <w:bCs/>
                <w:i/>
                <w:iCs/>
                <w:noProof/>
              </w:rPr>
              <w:t>[pretendenta pārstāvēttiesīgās personas amats, vārds un uzvārds:] ______________________________</w:t>
            </w:r>
          </w:p>
        </w:tc>
      </w:tr>
    </w:tbl>
    <w:p w14:paraId="18B5FE13" w14:textId="77777777" w:rsidR="002219B6" w:rsidRPr="004D09FA" w:rsidRDefault="002219B6" w:rsidP="002219B6">
      <w:pPr>
        <w:spacing w:after="0" w:line="240" w:lineRule="auto"/>
        <w:jc w:val="both"/>
        <w:rPr>
          <w:rFonts w:ascii="Times New Roman" w:hAnsi="Times New Roman"/>
          <w:sz w:val="24"/>
          <w:szCs w:val="24"/>
          <w:highlight w:val="yellow"/>
        </w:rPr>
      </w:pPr>
    </w:p>
    <w:p w14:paraId="48385C8F" w14:textId="77777777" w:rsidR="002219B6" w:rsidRPr="002219B6" w:rsidRDefault="002219B6" w:rsidP="002219B6">
      <w:pPr>
        <w:tabs>
          <w:tab w:val="left" w:pos="709"/>
        </w:tabs>
        <w:spacing w:line="20" w:lineRule="atLeast"/>
        <w:jc w:val="both"/>
        <w:rPr>
          <w:rFonts w:ascii="Times New Roman" w:hAnsi="Times New Roman"/>
          <w:noProof/>
          <w:sz w:val="28"/>
          <w:szCs w:val="28"/>
        </w:rPr>
      </w:pPr>
    </w:p>
    <w:sectPr w:rsidR="002219B6" w:rsidRPr="002219B6" w:rsidSect="002219B6">
      <w:pgSz w:w="12240" w:h="15840"/>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abstractNum w:abstractNumId="3"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ED4"/>
    <w:multiLevelType w:val="hybridMultilevel"/>
    <w:tmpl w:val="A5901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9E15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821FC4"/>
    <w:multiLevelType w:val="hybridMultilevel"/>
    <w:tmpl w:val="B07AC65A"/>
    <w:lvl w:ilvl="0" w:tplc="1AD2661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C891D33"/>
    <w:multiLevelType w:val="hybridMultilevel"/>
    <w:tmpl w:val="7AA4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272AF"/>
    <w:rsid w:val="00047EED"/>
    <w:rsid w:val="00060EB7"/>
    <w:rsid w:val="000942CF"/>
    <w:rsid w:val="000F79B8"/>
    <w:rsid w:val="0010399B"/>
    <w:rsid w:val="00115B4E"/>
    <w:rsid w:val="00164928"/>
    <w:rsid w:val="001B09D7"/>
    <w:rsid w:val="001C5036"/>
    <w:rsid w:val="002219B6"/>
    <w:rsid w:val="00267302"/>
    <w:rsid w:val="00277FE5"/>
    <w:rsid w:val="002E6AB9"/>
    <w:rsid w:val="00303CEB"/>
    <w:rsid w:val="00320BA1"/>
    <w:rsid w:val="00343C58"/>
    <w:rsid w:val="003733CB"/>
    <w:rsid w:val="00380B87"/>
    <w:rsid w:val="003A2AB2"/>
    <w:rsid w:val="003A2E89"/>
    <w:rsid w:val="003E33D4"/>
    <w:rsid w:val="0043693F"/>
    <w:rsid w:val="00477302"/>
    <w:rsid w:val="004A303D"/>
    <w:rsid w:val="004A4899"/>
    <w:rsid w:val="004D09FA"/>
    <w:rsid w:val="004D3A74"/>
    <w:rsid w:val="005370F4"/>
    <w:rsid w:val="00551FD8"/>
    <w:rsid w:val="005710FC"/>
    <w:rsid w:val="00582A09"/>
    <w:rsid w:val="005E48A8"/>
    <w:rsid w:val="006343C4"/>
    <w:rsid w:val="0067321E"/>
    <w:rsid w:val="006B6DC8"/>
    <w:rsid w:val="006C4F35"/>
    <w:rsid w:val="00745D05"/>
    <w:rsid w:val="007869F4"/>
    <w:rsid w:val="007A4D45"/>
    <w:rsid w:val="00830F67"/>
    <w:rsid w:val="008661C4"/>
    <w:rsid w:val="0089411B"/>
    <w:rsid w:val="008D384A"/>
    <w:rsid w:val="008E1206"/>
    <w:rsid w:val="009550F9"/>
    <w:rsid w:val="00976F47"/>
    <w:rsid w:val="0099089F"/>
    <w:rsid w:val="009D5D38"/>
    <w:rsid w:val="009F20F4"/>
    <w:rsid w:val="00A1476E"/>
    <w:rsid w:val="00A46AD2"/>
    <w:rsid w:val="00A477D4"/>
    <w:rsid w:val="00A51347"/>
    <w:rsid w:val="00A64F41"/>
    <w:rsid w:val="00A722F8"/>
    <w:rsid w:val="00AA73EF"/>
    <w:rsid w:val="00AB1988"/>
    <w:rsid w:val="00AC6472"/>
    <w:rsid w:val="00B00EC3"/>
    <w:rsid w:val="00B41F4E"/>
    <w:rsid w:val="00BC2952"/>
    <w:rsid w:val="00BE42F5"/>
    <w:rsid w:val="00C24E20"/>
    <w:rsid w:val="00C85D74"/>
    <w:rsid w:val="00C93018"/>
    <w:rsid w:val="00C9436A"/>
    <w:rsid w:val="00D02A9F"/>
    <w:rsid w:val="00D16FA3"/>
    <w:rsid w:val="00D305F8"/>
    <w:rsid w:val="00D41618"/>
    <w:rsid w:val="00E015E7"/>
    <w:rsid w:val="00E05A1A"/>
    <w:rsid w:val="00E21BEC"/>
    <w:rsid w:val="00E32465"/>
    <w:rsid w:val="00E500C0"/>
    <w:rsid w:val="00E65318"/>
    <w:rsid w:val="00ED5B60"/>
    <w:rsid w:val="00F2168E"/>
    <w:rsid w:val="00F26281"/>
    <w:rsid w:val="00FA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7E2C"/>
  <w15:docId w15:val="{AE4FCA1F-72A6-488C-A996-DE9497E4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Colorful List - Accent 12,Normal bullet 2,Bullet list,Saistīto dokumentu saraksts,Syle 1,Table of contents numbered,Citation List,PPS_Bullet,Numurets,Virsraksti,Bullet EY,ERP-List Paragraph,2,Heading 2_sj"/>
    <w:basedOn w:val="Parasts"/>
    <w:link w:val="SarakstarindkopaRakstz"/>
    <w:uiPriority w:val="34"/>
    <w:qFormat/>
    <w:rsid w:val="00AA73EF"/>
    <w:pPr>
      <w:ind w:left="720"/>
      <w:contextualSpacing/>
    </w:pPr>
  </w:style>
  <w:style w:type="character" w:styleId="Hipersaite">
    <w:name w:val="Hyperlink"/>
    <w:basedOn w:val="Noklusjumarindkopasfonts"/>
    <w:uiPriority w:val="99"/>
    <w:unhideWhenUsed/>
    <w:rsid w:val="003A2E89"/>
    <w:rPr>
      <w:color w:val="0563C1" w:themeColor="hyperlink"/>
      <w:u w:val="single"/>
    </w:rPr>
  </w:style>
  <w:style w:type="character" w:customStyle="1" w:styleId="Neatrisintapieminana1">
    <w:name w:val="Neatrisināta pieminēšana1"/>
    <w:basedOn w:val="Noklusjumarindkopasfonts"/>
    <w:uiPriority w:val="99"/>
    <w:semiHidden/>
    <w:unhideWhenUsed/>
    <w:rsid w:val="00060EB7"/>
    <w:rPr>
      <w:color w:val="605E5C"/>
      <w:shd w:val="clear" w:color="auto" w:fill="E1DFDD"/>
    </w:rPr>
  </w:style>
  <w:style w:type="character" w:customStyle="1" w:styleId="SarakstarindkopaRakstz">
    <w:name w:val="Saraksta rindkopa Rakstz."/>
    <w:aliases w:val="Strip Rakstz.,H&amp;P List Paragraph Rakstz.,Colorful List - Accent 12 Rakstz.,Normal bullet 2 Rakstz.,Bullet list Rakstz.,Saistīto dokumentu saraksts Rakstz.,Syle 1 Rakstz.,Table of contents numbered Rakstz.,Citation List Rakstz."/>
    <w:link w:val="Sarakstarindkopa"/>
    <w:uiPriority w:val="34"/>
    <w:qFormat/>
    <w:locked/>
    <w:rsid w:val="004D09FA"/>
    <w:rPr>
      <w:rFonts w:ascii="Calibri" w:eastAsia="Calibri" w:hAnsi="Calibri" w:cs="Times New Roman"/>
      <w:lang w:val="lv-LV"/>
    </w:rPr>
  </w:style>
  <w:style w:type="table" w:styleId="Reatabula">
    <w:name w:val="Table Grid"/>
    <w:basedOn w:val="Parastatabula"/>
    <w:uiPriority w:val="39"/>
    <w:rsid w:val="00E6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3426</Words>
  <Characters>1954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Kristīne Bruzinska</cp:lastModifiedBy>
  <cp:revision>8</cp:revision>
  <dcterms:created xsi:type="dcterms:W3CDTF">2025-02-27T11:41:00Z</dcterms:created>
  <dcterms:modified xsi:type="dcterms:W3CDTF">2025-04-28T10:13:00Z</dcterms:modified>
</cp:coreProperties>
</file>