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43A43" w14:textId="77777777" w:rsidR="001B09D7" w:rsidRPr="00263878" w:rsidRDefault="001B09D7" w:rsidP="001B09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2</w:t>
      </w: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.pielikums</w:t>
      </w:r>
    </w:p>
    <w:p w14:paraId="108BFC2D" w14:textId="77777777" w:rsidR="00526D97" w:rsidRDefault="001B09D7" w:rsidP="00526D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="00526D97" w:rsidRPr="00526D97">
        <w:rPr>
          <w:rFonts w:ascii="Times New Roman" w:hAnsi="Times New Roman"/>
          <w:sz w:val="20"/>
          <w:szCs w:val="20"/>
        </w:rPr>
        <w:t xml:space="preserve">Zemes ierīcības projekta izstrāde un zemes kadastrālā uzmērīšana, </w:t>
      </w:r>
    </w:p>
    <w:p w14:paraId="65560A09" w14:textId="00EE89D8" w:rsidR="001B09D7" w:rsidRPr="00526D97" w:rsidRDefault="00526D97" w:rsidP="00526D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6D97">
        <w:rPr>
          <w:rFonts w:ascii="Times New Roman" w:hAnsi="Times New Roman"/>
          <w:sz w:val="20"/>
          <w:szCs w:val="20"/>
        </w:rPr>
        <w:t xml:space="preserve">to realizēšana nekustamajam īpašumam </w:t>
      </w:r>
      <w:r w:rsidR="004309CD">
        <w:rPr>
          <w:rFonts w:ascii="Times New Roman" w:hAnsi="Times New Roman"/>
          <w:sz w:val="20"/>
          <w:szCs w:val="20"/>
        </w:rPr>
        <w:t>“Centrs”, Laidzes pagastā, Talsu novadā</w:t>
      </w:r>
      <w:r w:rsidR="001B09D7" w:rsidRPr="00526D97">
        <w:rPr>
          <w:rFonts w:ascii="Times New Roman" w:hAnsi="Times New Roman"/>
          <w:sz w:val="20"/>
          <w:szCs w:val="20"/>
        </w:rPr>
        <w:t>”</w:t>
      </w:r>
    </w:p>
    <w:p w14:paraId="30CBE43F" w14:textId="1CAD0C87" w:rsidR="001B09D7" w:rsidRPr="00526D97" w:rsidRDefault="001B09D7" w:rsidP="001B0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6471EB">
        <w:rPr>
          <w:rFonts w:ascii="Times New Roman" w:eastAsia="Times New Roman" w:hAnsi="Times New Roman"/>
          <w:sz w:val="20"/>
          <w:szCs w:val="20"/>
          <w:lang w:eastAsia="lv-LV"/>
        </w:rPr>
        <w:t>5/</w:t>
      </w:r>
      <w:r w:rsidR="00577363">
        <w:rPr>
          <w:rFonts w:ascii="Times New Roman" w:eastAsia="Times New Roman" w:hAnsi="Times New Roman"/>
          <w:sz w:val="20"/>
          <w:szCs w:val="20"/>
          <w:lang w:eastAsia="lv-LV"/>
        </w:rPr>
        <w:t>30</w:t>
      </w:r>
      <w:bookmarkStart w:id="0" w:name="_GoBack"/>
      <w:bookmarkEnd w:id="0"/>
    </w:p>
    <w:p w14:paraId="19000AB9" w14:textId="77777777" w:rsidR="00E32465" w:rsidRDefault="00E32465" w:rsidP="006343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A819C6" w14:textId="77777777" w:rsidR="000942CF" w:rsidRDefault="001B09D7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14:paraId="18F18E1C" w14:textId="77777777" w:rsidR="004A303D" w:rsidRPr="004A303D" w:rsidRDefault="004A303D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E57F19" w14:textId="77777777" w:rsidR="00526D97" w:rsidRPr="00526D97" w:rsidRDefault="00976F47" w:rsidP="00526D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303D">
        <w:rPr>
          <w:rFonts w:ascii="Times New Roman" w:hAnsi="Times New Roman"/>
          <w:b/>
          <w:sz w:val="24"/>
          <w:szCs w:val="24"/>
        </w:rPr>
        <w:t>“</w:t>
      </w:r>
      <w:r w:rsidR="00526D97" w:rsidRPr="00526D97">
        <w:rPr>
          <w:rFonts w:ascii="Times New Roman" w:hAnsi="Times New Roman"/>
          <w:b/>
          <w:sz w:val="24"/>
          <w:szCs w:val="24"/>
        </w:rPr>
        <w:t>Zemes ierīcības projekta izstrāde un zemes kadastrālā uzmērīšana,</w:t>
      </w:r>
    </w:p>
    <w:p w14:paraId="50499B07" w14:textId="329A6278" w:rsidR="000942CF" w:rsidRDefault="00526D97" w:rsidP="00526D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26D97">
        <w:rPr>
          <w:rFonts w:ascii="Times New Roman" w:hAnsi="Times New Roman"/>
          <w:b/>
          <w:sz w:val="24"/>
          <w:szCs w:val="24"/>
        </w:rPr>
        <w:t xml:space="preserve">to realizēšana nekustamajam īpašumam </w:t>
      </w:r>
      <w:r w:rsidR="004309CD">
        <w:rPr>
          <w:rFonts w:ascii="Times New Roman" w:hAnsi="Times New Roman"/>
          <w:b/>
          <w:sz w:val="24"/>
          <w:szCs w:val="24"/>
        </w:rPr>
        <w:t>“Centrs”, Laidzes pagastā</w:t>
      </w:r>
      <w:r w:rsidRPr="00526D97">
        <w:rPr>
          <w:rFonts w:ascii="Times New Roman" w:hAnsi="Times New Roman"/>
          <w:b/>
          <w:sz w:val="24"/>
          <w:szCs w:val="24"/>
        </w:rPr>
        <w:t xml:space="preserve"> Talsu novadā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32CD372E" w14:textId="77777777" w:rsidR="004A303D" w:rsidRPr="004A303D" w:rsidRDefault="004A303D" w:rsidP="004A3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5CABF2C" w14:textId="77777777" w:rsidR="00745D05" w:rsidRDefault="00D41618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Zemes ierīcības projekta izstrāde un zemes kadastrālās uzmērīšanas </w:t>
      </w:r>
      <w:r w:rsidR="00E21BEC" w:rsidRPr="004A303D">
        <w:rPr>
          <w:rFonts w:ascii="Times New Roman" w:hAnsi="Times New Roman"/>
          <w:sz w:val="24"/>
          <w:szCs w:val="24"/>
        </w:rPr>
        <w:t xml:space="preserve">darbi ir jāveic saskaņā ar </w:t>
      </w:r>
      <w:r w:rsidRPr="004A303D">
        <w:rPr>
          <w:rFonts w:ascii="Times New Roman" w:hAnsi="Times New Roman"/>
          <w:sz w:val="24"/>
          <w:szCs w:val="24"/>
        </w:rPr>
        <w:t xml:space="preserve">spēkā esošiem </w:t>
      </w:r>
      <w:r w:rsidR="00E21BEC" w:rsidRPr="004A303D">
        <w:rPr>
          <w:rFonts w:ascii="Times New Roman" w:hAnsi="Times New Roman"/>
          <w:sz w:val="24"/>
          <w:szCs w:val="24"/>
        </w:rPr>
        <w:t>normatīvajiem aktiem</w:t>
      </w:r>
      <w:r w:rsidR="00745D05">
        <w:rPr>
          <w:rFonts w:ascii="Times New Roman" w:hAnsi="Times New Roman"/>
          <w:sz w:val="24"/>
          <w:szCs w:val="24"/>
        </w:rPr>
        <w:t>.</w:t>
      </w:r>
    </w:p>
    <w:p w14:paraId="4E14BE32" w14:textId="16C0A927" w:rsidR="00E21BEC" w:rsidRPr="004A303D" w:rsidRDefault="00745D05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ierīcības projekts izstrādājams atbilstoši Talsu novada pašvaldības 202</w:t>
      </w:r>
      <w:r w:rsidR="004309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.gada 8.</w:t>
      </w:r>
      <w:r w:rsidR="004309CD">
        <w:rPr>
          <w:rFonts w:ascii="Times New Roman" w:hAnsi="Times New Roman"/>
          <w:sz w:val="24"/>
          <w:szCs w:val="24"/>
        </w:rPr>
        <w:t xml:space="preserve">aprīļa </w:t>
      </w:r>
      <w:r>
        <w:rPr>
          <w:rFonts w:ascii="Times New Roman" w:hAnsi="Times New Roman"/>
          <w:sz w:val="24"/>
          <w:szCs w:val="24"/>
        </w:rPr>
        <w:t xml:space="preserve">lēmumam </w:t>
      </w:r>
      <w:proofErr w:type="spellStart"/>
      <w:r>
        <w:rPr>
          <w:rFonts w:ascii="Times New Roman" w:hAnsi="Times New Roman"/>
          <w:sz w:val="24"/>
          <w:szCs w:val="24"/>
        </w:rPr>
        <w:t>Nr.TNPC</w:t>
      </w:r>
      <w:r w:rsidR="004309CD"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/2</w:t>
      </w:r>
      <w:r w:rsidR="004309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/4</w:t>
      </w:r>
      <w:r w:rsidR="004309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5/9</w:t>
      </w:r>
      <w:r w:rsidR="004309CD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/ZIPUA “Par zemes ierīcības projekta izstrādes uzsākšanu nekustamajam īpašumam </w:t>
      </w:r>
      <w:r w:rsidR="004309CD">
        <w:rPr>
          <w:rFonts w:ascii="Times New Roman" w:hAnsi="Times New Roman"/>
          <w:sz w:val="24"/>
          <w:szCs w:val="24"/>
        </w:rPr>
        <w:t>“Centrs”, Laidzes pagastā</w:t>
      </w:r>
      <w:r>
        <w:rPr>
          <w:rFonts w:ascii="Times New Roman" w:hAnsi="Times New Roman"/>
          <w:sz w:val="24"/>
          <w:szCs w:val="24"/>
        </w:rPr>
        <w:t xml:space="preserve">, Talsu novadā”. </w:t>
      </w:r>
    </w:p>
    <w:p w14:paraId="0CD15B62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uzsākšana jānodrošina ne vēlāk kā 5 (piecu) darba dienu laikā pēc </w:t>
      </w:r>
      <w:r w:rsidR="00D41618" w:rsidRPr="004A303D">
        <w:rPr>
          <w:rFonts w:ascii="Times New Roman" w:hAnsi="Times New Roman"/>
          <w:sz w:val="24"/>
          <w:szCs w:val="24"/>
        </w:rPr>
        <w:t>abpusējas līguma parakstīšanas.</w:t>
      </w:r>
    </w:p>
    <w:p w14:paraId="56AB828F" w14:textId="277BF730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izpildes termiņš ne ilgāk kā </w:t>
      </w:r>
      <w:r w:rsidR="00277FE5" w:rsidRPr="004A303D">
        <w:rPr>
          <w:rFonts w:ascii="Times New Roman" w:hAnsi="Times New Roman"/>
          <w:sz w:val="24"/>
          <w:szCs w:val="24"/>
        </w:rPr>
        <w:t>līdz 202</w:t>
      </w:r>
      <w:r w:rsidR="001B09D7">
        <w:rPr>
          <w:rFonts w:ascii="Times New Roman" w:hAnsi="Times New Roman"/>
          <w:sz w:val="24"/>
          <w:szCs w:val="24"/>
        </w:rPr>
        <w:t>5</w:t>
      </w:r>
      <w:r w:rsidR="00277FE5" w:rsidRPr="004A303D">
        <w:rPr>
          <w:rFonts w:ascii="Times New Roman" w:hAnsi="Times New Roman"/>
          <w:sz w:val="24"/>
          <w:szCs w:val="24"/>
        </w:rPr>
        <w:t xml:space="preserve">.gada </w:t>
      </w:r>
      <w:r w:rsidR="001B09D7">
        <w:rPr>
          <w:rFonts w:ascii="Times New Roman" w:hAnsi="Times New Roman"/>
          <w:sz w:val="24"/>
          <w:szCs w:val="24"/>
        </w:rPr>
        <w:t>30.</w:t>
      </w:r>
      <w:r w:rsidR="004309CD">
        <w:rPr>
          <w:rFonts w:ascii="Times New Roman" w:hAnsi="Times New Roman"/>
          <w:sz w:val="24"/>
          <w:szCs w:val="24"/>
        </w:rPr>
        <w:t>septembrim</w:t>
      </w:r>
      <w:r w:rsidR="001B09D7">
        <w:rPr>
          <w:rFonts w:ascii="Times New Roman" w:hAnsi="Times New Roman"/>
          <w:sz w:val="24"/>
          <w:szCs w:val="24"/>
        </w:rPr>
        <w:t>.</w:t>
      </w:r>
    </w:p>
    <w:p w14:paraId="0CBC9E7D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Materiālus, kas nepieciešami kadastrālās uzmērīšanas darbu veikšanai, sagādā mērniecības veicējs.</w:t>
      </w:r>
    </w:p>
    <w:p w14:paraId="3B18E286" w14:textId="77777777" w:rsidR="00E21BEC" w:rsidRPr="004A303D" w:rsidRDefault="00E21BEC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Ziņot par apstākļiem, kas traucē vai varētu traucēt darbu savlaicīgu izpildi.</w:t>
      </w:r>
    </w:p>
    <w:p w14:paraId="44B70299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Zemes kadastrālās uzmērīšanas procesā zemes vienībām tiek ierīkot</w:t>
      </w:r>
      <w:r w:rsidR="00303CEB" w:rsidRPr="004A303D">
        <w:rPr>
          <w:rFonts w:ascii="Times New Roman" w:hAnsi="Times New Roman"/>
          <w:sz w:val="24"/>
          <w:szCs w:val="24"/>
        </w:rPr>
        <w:t>i</w:t>
      </w:r>
      <w:r w:rsidRPr="004A303D">
        <w:rPr>
          <w:rFonts w:ascii="Times New Roman" w:hAnsi="Times New Roman"/>
          <w:sz w:val="24"/>
          <w:szCs w:val="24"/>
        </w:rPr>
        <w:t xml:space="preserve"> robežpunktu centri</w:t>
      </w:r>
      <w:r w:rsidR="004D3A74" w:rsidRPr="004A303D">
        <w:rPr>
          <w:rFonts w:ascii="Times New Roman" w:hAnsi="Times New Roman"/>
          <w:sz w:val="24"/>
          <w:szCs w:val="24"/>
        </w:rPr>
        <w:t xml:space="preserve"> un kupicas.</w:t>
      </w:r>
    </w:p>
    <w:p w14:paraId="3BEB9235" w14:textId="77777777" w:rsidR="00303CEB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Dokumenti, kas</w:t>
      </w:r>
      <w:r w:rsidR="00164928">
        <w:rPr>
          <w:rFonts w:ascii="Times New Roman" w:hAnsi="Times New Roman"/>
          <w:sz w:val="24"/>
          <w:szCs w:val="24"/>
        </w:rPr>
        <w:t xml:space="preserve"> sagatavoti saskaņā ar Ministra kabineta 2011.gada 27.decembra noteikumiem Nr.1019 “Zemes kadastrālās uzmērīšanas noteikumi”, un kas</w:t>
      </w:r>
      <w:r w:rsidRPr="004A303D">
        <w:rPr>
          <w:rFonts w:ascii="Times New Roman" w:hAnsi="Times New Roman"/>
          <w:sz w:val="24"/>
          <w:szCs w:val="24"/>
        </w:rPr>
        <w:t xml:space="preserve"> apstiprināti</w:t>
      </w:r>
      <w:r w:rsidR="00164928">
        <w:rPr>
          <w:rFonts w:ascii="Times New Roman" w:hAnsi="Times New Roman"/>
          <w:sz w:val="24"/>
          <w:szCs w:val="24"/>
        </w:rPr>
        <w:t xml:space="preserve"> (reģistrēti)</w:t>
      </w:r>
      <w:r w:rsidRPr="004A303D">
        <w:rPr>
          <w:rFonts w:ascii="Times New Roman" w:hAnsi="Times New Roman"/>
          <w:sz w:val="24"/>
          <w:szCs w:val="24"/>
        </w:rPr>
        <w:t xml:space="preserve"> Valsts zemes dienesta Nekustamā īpašuma valsts kadastra informācijas sistēmas datos, iesnie</w:t>
      </w:r>
      <w:r w:rsidR="00164928">
        <w:rPr>
          <w:rFonts w:ascii="Times New Roman" w:hAnsi="Times New Roman"/>
          <w:sz w:val="24"/>
          <w:szCs w:val="24"/>
        </w:rPr>
        <w:t>gt</w:t>
      </w:r>
      <w:r w:rsidRPr="004A303D">
        <w:rPr>
          <w:rFonts w:ascii="Times New Roman" w:hAnsi="Times New Roman"/>
          <w:sz w:val="24"/>
          <w:szCs w:val="24"/>
        </w:rPr>
        <w:t xml:space="preserve"> Talsu novada pašvaldībai </w:t>
      </w:r>
      <w:r w:rsidR="00164928">
        <w:rPr>
          <w:rFonts w:ascii="Times New Roman" w:hAnsi="Times New Roman"/>
          <w:sz w:val="24"/>
          <w:szCs w:val="24"/>
        </w:rPr>
        <w:t xml:space="preserve">digitālā </w:t>
      </w:r>
      <w:r w:rsidRPr="004A303D">
        <w:rPr>
          <w:rFonts w:ascii="Times New Roman" w:hAnsi="Times New Roman"/>
          <w:sz w:val="24"/>
          <w:szCs w:val="24"/>
        </w:rPr>
        <w:t>formātā</w:t>
      </w:r>
      <w:r w:rsidR="00303CEB" w:rsidRPr="004A303D">
        <w:rPr>
          <w:rFonts w:ascii="Times New Roman" w:hAnsi="Times New Roman"/>
          <w:sz w:val="24"/>
          <w:szCs w:val="24"/>
        </w:rPr>
        <w:t>.</w:t>
      </w:r>
    </w:p>
    <w:p w14:paraId="5754C0F0" w14:textId="77777777" w:rsidR="003A2E89" w:rsidRPr="004A303D" w:rsidRDefault="00303CEB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Izstrādātos zemes vienību robežu, situācijas un apgrūtinājumu plānus </w:t>
      </w:r>
      <w:r w:rsidR="008D384A" w:rsidRPr="004A303D">
        <w:rPr>
          <w:rFonts w:ascii="Times New Roman" w:hAnsi="Times New Roman"/>
          <w:sz w:val="24"/>
          <w:szCs w:val="24"/>
        </w:rPr>
        <w:t>elektroniski</w:t>
      </w:r>
      <w:r w:rsidR="003A2E89" w:rsidRPr="004A30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A2E89" w:rsidRPr="004A303D">
        <w:rPr>
          <w:rFonts w:ascii="Times New Roman" w:hAnsi="Times New Roman"/>
          <w:sz w:val="24"/>
          <w:szCs w:val="24"/>
        </w:rPr>
        <w:t>dwg</w:t>
      </w:r>
      <w:proofErr w:type="spellEnd"/>
      <w:r w:rsidR="003A2E89" w:rsidRPr="004A303D">
        <w:rPr>
          <w:rFonts w:ascii="Times New Roman" w:hAnsi="Times New Roman"/>
          <w:sz w:val="24"/>
          <w:szCs w:val="24"/>
        </w:rPr>
        <w:t xml:space="preserve"> vai </w:t>
      </w:r>
      <w:proofErr w:type="spellStart"/>
      <w:r w:rsidR="003A2E89" w:rsidRPr="004A303D">
        <w:rPr>
          <w:rFonts w:ascii="Times New Roman" w:hAnsi="Times New Roman"/>
          <w:sz w:val="24"/>
          <w:szCs w:val="24"/>
        </w:rPr>
        <w:t>dgn</w:t>
      </w:r>
      <w:proofErr w:type="spellEnd"/>
      <w:r w:rsidR="008D384A" w:rsidRPr="004A303D">
        <w:rPr>
          <w:rFonts w:ascii="Times New Roman" w:hAnsi="Times New Roman"/>
          <w:sz w:val="24"/>
          <w:szCs w:val="24"/>
        </w:rPr>
        <w:t xml:space="preserve"> datņu formātā</w:t>
      </w:r>
      <w:r w:rsidR="003A2E89" w:rsidRPr="004A303D">
        <w:rPr>
          <w:rFonts w:ascii="Times New Roman" w:hAnsi="Times New Roman"/>
          <w:sz w:val="24"/>
          <w:szCs w:val="24"/>
        </w:rPr>
        <w:t xml:space="preserve">) </w:t>
      </w:r>
      <w:r w:rsidRPr="004A303D">
        <w:rPr>
          <w:rFonts w:ascii="Times New Roman" w:hAnsi="Times New Roman"/>
          <w:sz w:val="24"/>
          <w:szCs w:val="24"/>
        </w:rPr>
        <w:t xml:space="preserve">nosūtīt </w:t>
      </w:r>
      <w:r w:rsidR="003A2E89" w:rsidRPr="004A303D">
        <w:rPr>
          <w:rFonts w:ascii="Times New Roman" w:hAnsi="Times New Roman"/>
          <w:sz w:val="24"/>
          <w:szCs w:val="24"/>
        </w:rPr>
        <w:t xml:space="preserve">uz e-pastu: </w:t>
      </w:r>
      <w:hyperlink r:id="rId5" w:history="1">
        <w:r w:rsidR="00060EB7" w:rsidRPr="003B63F0">
          <w:rPr>
            <w:rStyle w:val="Hipersaite"/>
            <w:rFonts w:ascii="Times New Roman" w:hAnsi="Times New Roman"/>
            <w:sz w:val="24"/>
            <w:szCs w:val="24"/>
          </w:rPr>
          <w:t>inga.romasko@talsi.lv</w:t>
        </w:r>
      </w:hyperlink>
      <w:r w:rsidR="003A2E89" w:rsidRPr="004A303D">
        <w:rPr>
          <w:rFonts w:ascii="Times New Roman" w:hAnsi="Times New Roman"/>
          <w:sz w:val="24"/>
          <w:szCs w:val="24"/>
        </w:rPr>
        <w:t xml:space="preserve"> </w:t>
      </w:r>
    </w:p>
    <w:p w14:paraId="697A8E2D" w14:textId="77777777" w:rsidR="003A2E89" w:rsidRPr="004A303D" w:rsidRDefault="004D3A7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Pakalpojuma apmaksa notiek pēc </w:t>
      </w:r>
      <w:r w:rsidR="00060EB7">
        <w:rPr>
          <w:rFonts w:ascii="Times New Roman" w:hAnsi="Times New Roman"/>
          <w:sz w:val="24"/>
          <w:szCs w:val="24"/>
        </w:rPr>
        <w:t>Valsts zemes dienesta N</w:t>
      </w:r>
      <w:r w:rsidRPr="004A303D">
        <w:rPr>
          <w:rFonts w:ascii="Times New Roman" w:hAnsi="Times New Roman"/>
          <w:sz w:val="24"/>
          <w:szCs w:val="24"/>
        </w:rPr>
        <w:t xml:space="preserve">ekustamā īpašuma valsts kadastra reģistrā apstiprināta zemes robežu, situācijas un apgrūtinājuma plāna saņemšanas bez avansa maksājuma 10 (desmit) darba dienu laikā pēc pabeigto darbu  pieņemšanas </w:t>
      </w:r>
      <w:r w:rsidR="006343C4" w:rsidRPr="004A303D">
        <w:rPr>
          <w:rFonts w:ascii="Times New Roman" w:hAnsi="Times New Roman"/>
          <w:sz w:val="24"/>
          <w:szCs w:val="24"/>
        </w:rPr>
        <w:t>-</w:t>
      </w:r>
      <w:r w:rsidRPr="004A303D">
        <w:rPr>
          <w:rFonts w:ascii="Times New Roman" w:hAnsi="Times New Roman"/>
          <w:sz w:val="24"/>
          <w:szCs w:val="24"/>
        </w:rPr>
        <w:t xml:space="preserve"> nodošanas akta parakstīšanas, rēķina iesniegšanas. </w:t>
      </w:r>
    </w:p>
    <w:sectPr w:rsidR="003A2E89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47EED"/>
    <w:rsid w:val="00060EB7"/>
    <w:rsid w:val="00081CE0"/>
    <w:rsid w:val="000942CF"/>
    <w:rsid w:val="000F79B8"/>
    <w:rsid w:val="00115B4E"/>
    <w:rsid w:val="00164928"/>
    <w:rsid w:val="001B09D7"/>
    <w:rsid w:val="001C5036"/>
    <w:rsid w:val="00267302"/>
    <w:rsid w:val="00277FE5"/>
    <w:rsid w:val="002E6AB9"/>
    <w:rsid w:val="00303CEB"/>
    <w:rsid w:val="00320BA1"/>
    <w:rsid w:val="00343C58"/>
    <w:rsid w:val="003733CB"/>
    <w:rsid w:val="00380B87"/>
    <w:rsid w:val="003A2AB2"/>
    <w:rsid w:val="003A2E89"/>
    <w:rsid w:val="003E33D4"/>
    <w:rsid w:val="004309CD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77363"/>
    <w:rsid w:val="00582A09"/>
    <w:rsid w:val="005E48A8"/>
    <w:rsid w:val="006343C4"/>
    <w:rsid w:val="006471EB"/>
    <w:rsid w:val="0067321E"/>
    <w:rsid w:val="006B6DC8"/>
    <w:rsid w:val="006C4F35"/>
    <w:rsid w:val="00745D05"/>
    <w:rsid w:val="007869F4"/>
    <w:rsid w:val="007A4D45"/>
    <w:rsid w:val="00830F67"/>
    <w:rsid w:val="008661C4"/>
    <w:rsid w:val="0089411B"/>
    <w:rsid w:val="008D384A"/>
    <w:rsid w:val="009550F9"/>
    <w:rsid w:val="00976F47"/>
    <w:rsid w:val="0099089F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C2952"/>
    <w:rsid w:val="00BE42F5"/>
    <w:rsid w:val="00C24E20"/>
    <w:rsid w:val="00C85D74"/>
    <w:rsid w:val="00C9436A"/>
    <w:rsid w:val="00D02A9F"/>
    <w:rsid w:val="00D16FA3"/>
    <w:rsid w:val="00D305F8"/>
    <w:rsid w:val="00D41618"/>
    <w:rsid w:val="00E05A1A"/>
    <w:rsid w:val="00E21BEC"/>
    <w:rsid w:val="00E32465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A109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romasko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3</cp:revision>
  <dcterms:created xsi:type="dcterms:W3CDTF">2025-04-22T18:55:00Z</dcterms:created>
  <dcterms:modified xsi:type="dcterms:W3CDTF">2025-04-23T07:00:00Z</dcterms:modified>
</cp:coreProperties>
</file>