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EA0A212" w14:textId="29D01133" w:rsidR="001730CA" w:rsidRPr="009B0081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AD29EB">
        <w:rPr>
          <w:rFonts w:ascii="Times New Roman" w:hAnsi="Times New Roman"/>
          <w:bCs/>
          <w:sz w:val="20"/>
          <w:szCs w:val="20"/>
        </w:rPr>
        <w:t>“Ceļ</w:t>
      </w:r>
      <w:r w:rsidR="008A6A43">
        <w:rPr>
          <w:rFonts w:ascii="Times New Roman" w:hAnsi="Times New Roman"/>
          <w:bCs/>
          <w:sz w:val="20"/>
          <w:szCs w:val="20"/>
        </w:rPr>
        <w:t>a</w:t>
      </w:r>
      <w:r w:rsidR="00AD29EB">
        <w:rPr>
          <w:rFonts w:ascii="Times New Roman" w:hAnsi="Times New Roman"/>
          <w:bCs/>
          <w:sz w:val="20"/>
          <w:szCs w:val="20"/>
        </w:rPr>
        <w:t xml:space="preserve"> virsmas remontdarbi </w:t>
      </w:r>
      <w:r w:rsidR="002D608B" w:rsidRPr="009B0081">
        <w:rPr>
          <w:rFonts w:ascii="Times New Roman" w:hAnsi="Times New Roman"/>
          <w:bCs/>
          <w:sz w:val="20"/>
          <w:szCs w:val="20"/>
        </w:rPr>
        <w:t>K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ārļa </w:t>
      </w:r>
      <w:proofErr w:type="spellStart"/>
      <w:r w:rsidR="002D608B" w:rsidRPr="009B0081">
        <w:rPr>
          <w:rFonts w:ascii="Times New Roman" w:hAnsi="Times New Roman"/>
          <w:bCs/>
          <w:sz w:val="20"/>
          <w:szCs w:val="20"/>
        </w:rPr>
        <w:t>Mīlenbaha</w:t>
      </w:r>
      <w:proofErr w:type="spellEnd"/>
      <w:r w:rsidR="009B0081" w:rsidRPr="009B0081">
        <w:rPr>
          <w:rFonts w:ascii="Times New Roman" w:hAnsi="Times New Roman"/>
          <w:bCs/>
          <w:sz w:val="20"/>
          <w:szCs w:val="20"/>
        </w:rPr>
        <w:t xml:space="preserve"> ielā </w:t>
      </w:r>
      <w:r w:rsidR="00AD29EB">
        <w:rPr>
          <w:rFonts w:ascii="Times New Roman" w:hAnsi="Times New Roman"/>
          <w:bCs/>
          <w:sz w:val="20"/>
          <w:szCs w:val="20"/>
        </w:rPr>
        <w:t>28</w:t>
      </w:r>
      <w:r w:rsidR="004319B1">
        <w:rPr>
          <w:rFonts w:ascii="Times New Roman" w:hAnsi="Times New Roman"/>
          <w:bCs/>
          <w:sz w:val="20"/>
          <w:szCs w:val="20"/>
        </w:rPr>
        <w:t xml:space="preserve"> </w:t>
      </w:r>
      <w:r w:rsidR="008A6A43">
        <w:rPr>
          <w:rFonts w:ascii="Times New Roman" w:hAnsi="Times New Roman"/>
          <w:bCs/>
          <w:sz w:val="20"/>
          <w:szCs w:val="20"/>
        </w:rPr>
        <w:t xml:space="preserve">un Kārļa </w:t>
      </w:r>
      <w:proofErr w:type="spellStart"/>
      <w:r w:rsidR="008A6A43">
        <w:rPr>
          <w:rFonts w:ascii="Times New Roman" w:hAnsi="Times New Roman"/>
          <w:bCs/>
          <w:sz w:val="20"/>
          <w:szCs w:val="20"/>
        </w:rPr>
        <w:t>Mīlenbaha</w:t>
      </w:r>
      <w:proofErr w:type="spellEnd"/>
      <w:r w:rsidR="008A6A43">
        <w:rPr>
          <w:rFonts w:ascii="Times New Roman" w:hAnsi="Times New Roman"/>
          <w:bCs/>
          <w:sz w:val="20"/>
          <w:szCs w:val="20"/>
        </w:rPr>
        <w:t xml:space="preserve"> ielā 30, Talsos,</w:t>
      </w:r>
    </w:p>
    <w:p w14:paraId="537679A2" w14:textId="40AF84E7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Talsu novadā”</w:t>
      </w:r>
      <w:bookmarkEnd w:id="0"/>
      <w:r w:rsidRPr="009B0081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Pr="009B008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319B1">
        <w:rPr>
          <w:rFonts w:ascii="Times New Roman" w:hAnsi="Times New Roman"/>
          <w:bCs/>
          <w:sz w:val="20"/>
          <w:szCs w:val="20"/>
        </w:rPr>
        <w:t xml:space="preserve"> 2025/25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073A55FA" w14:textId="77777777" w:rsidR="004319B1" w:rsidRDefault="005452D0" w:rsidP="004319B1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AD29EB">
        <w:rPr>
          <w:rFonts w:ascii="Times New Roman" w:hAnsi="Times New Roman"/>
          <w:b/>
          <w:sz w:val="24"/>
          <w:szCs w:val="24"/>
        </w:rPr>
        <w:t xml:space="preserve">“Ceļa virsmas remontdarbi  </w:t>
      </w:r>
      <w:r w:rsidR="004935E2">
        <w:rPr>
          <w:rFonts w:ascii="Times New Roman" w:hAnsi="Times New Roman"/>
          <w:b/>
          <w:sz w:val="24"/>
          <w:szCs w:val="24"/>
        </w:rPr>
        <w:t>K</w:t>
      </w:r>
      <w:r w:rsidR="009B0081">
        <w:rPr>
          <w:rFonts w:ascii="Times New Roman" w:hAnsi="Times New Roman"/>
          <w:b/>
          <w:sz w:val="24"/>
          <w:szCs w:val="24"/>
        </w:rPr>
        <w:t xml:space="preserve">ārļa </w:t>
      </w:r>
      <w:proofErr w:type="spellStart"/>
      <w:r w:rsidR="004935E2">
        <w:rPr>
          <w:rFonts w:ascii="Times New Roman" w:hAnsi="Times New Roman"/>
          <w:b/>
          <w:sz w:val="24"/>
          <w:szCs w:val="24"/>
        </w:rPr>
        <w:t>Mīlenbaha</w:t>
      </w:r>
      <w:proofErr w:type="spellEnd"/>
      <w:r w:rsidR="009B0081">
        <w:rPr>
          <w:rFonts w:ascii="Times New Roman" w:hAnsi="Times New Roman"/>
          <w:b/>
          <w:sz w:val="24"/>
          <w:szCs w:val="24"/>
        </w:rPr>
        <w:t xml:space="preserve"> ielā</w:t>
      </w:r>
      <w:r w:rsidR="00AD29EB">
        <w:rPr>
          <w:rFonts w:ascii="Times New Roman" w:hAnsi="Times New Roman"/>
          <w:b/>
          <w:sz w:val="24"/>
          <w:szCs w:val="24"/>
        </w:rPr>
        <w:t xml:space="preserve"> 28</w:t>
      </w:r>
      <w:r w:rsidR="008A6A43">
        <w:rPr>
          <w:rFonts w:ascii="Times New Roman" w:hAnsi="Times New Roman"/>
          <w:b/>
          <w:sz w:val="24"/>
          <w:szCs w:val="24"/>
        </w:rPr>
        <w:t xml:space="preserve"> un</w:t>
      </w:r>
    </w:p>
    <w:p w14:paraId="79CFFA2F" w14:textId="1B4C008D" w:rsidR="00F6037A" w:rsidRDefault="008A6A43" w:rsidP="004319B1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Kārļa </w:t>
      </w:r>
      <w:proofErr w:type="spellStart"/>
      <w:r>
        <w:rPr>
          <w:rFonts w:ascii="Times New Roman" w:hAnsi="Times New Roman"/>
          <w:b/>
          <w:sz w:val="24"/>
          <w:szCs w:val="24"/>
        </w:rPr>
        <w:t>Mīlenbaha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ielā 30, Talsos,</w:t>
      </w:r>
      <w:r w:rsidR="004319B1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 xml:space="preserve">Talsu novadā” 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5082C735" w:rsidR="000942CF" w:rsidRPr="008A6A43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4927E1">
        <w:rPr>
          <w:rFonts w:ascii="Times New Roman" w:hAnsi="Times New Roman"/>
          <w:sz w:val="24"/>
          <w:szCs w:val="24"/>
        </w:rPr>
        <w:t>cenu aptaujas</w:t>
      </w:r>
      <w:r w:rsidR="008A6A43" w:rsidRPr="004927E1">
        <w:rPr>
          <w:rFonts w:ascii="Times New Roman" w:hAnsi="Times New Roman"/>
          <w:sz w:val="24"/>
          <w:szCs w:val="24"/>
        </w:rPr>
        <w:t xml:space="preserve"> “</w:t>
      </w:r>
      <w:r w:rsidR="008A6A43" w:rsidRPr="004927E1">
        <w:rPr>
          <w:rFonts w:ascii="Times New Roman" w:hAnsi="Times New Roman"/>
          <w:bCs/>
          <w:sz w:val="24"/>
          <w:szCs w:val="24"/>
        </w:rPr>
        <w:t>Ceļa virsmas remontdarbi</w:t>
      </w:r>
      <w:r w:rsidR="008A6A43" w:rsidRPr="004927E1">
        <w:rPr>
          <w:rFonts w:ascii="Times New Roman" w:hAnsi="Times New Roman"/>
          <w:sz w:val="24"/>
          <w:szCs w:val="24"/>
        </w:rPr>
        <w:t xml:space="preserve"> </w:t>
      </w:r>
      <w:r w:rsidR="008A6A43" w:rsidRPr="004927E1">
        <w:rPr>
          <w:rFonts w:ascii="Times New Roman" w:hAnsi="Times New Roman"/>
          <w:bCs/>
          <w:sz w:val="24"/>
          <w:szCs w:val="24"/>
        </w:rPr>
        <w:t xml:space="preserve"> Kārļa </w:t>
      </w:r>
      <w:proofErr w:type="spellStart"/>
      <w:r w:rsidR="008A6A43" w:rsidRPr="004927E1">
        <w:rPr>
          <w:rFonts w:ascii="Times New Roman" w:hAnsi="Times New Roman"/>
          <w:bCs/>
          <w:sz w:val="24"/>
          <w:szCs w:val="24"/>
        </w:rPr>
        <w:t>Mīlenbaha</w:t>
      </w:r>
      <w:proofErr w:type="spellEnd"/>
      <w:r w:rsidR="008A6A43" w:rsidRPr="004927E1">
        <w:rPr>
          <w:rFonts w:ascii="Times New Roman" w:hAnsi="Times New Roman"/>
          <w:bCs/>
          <w:sz w:val="24"/>
          <w:szCs w:val="24"/>
        </w:rPr>
        <w:t xml:space="preserve"> ielā 28</w:t>
      </w:r>
      <w:r w:rsidR="004319B1">
        <w:rPr>
          <w:rFonts w:ascii="Times New Roman" w:hAnsi="Times New Roman"/>
          <w:bCs/>
          <w:sz w:val="24"/>
          <w:szCs w:val="24"/>
        </w:rPr>
        <w:t xml:space="preserve"> </w:t>
      </w:r>
      <w:r w:rsidR="008A6A43" w:rsidRPr="004927E1">
        <w:rPr>
          <w:rFonts w:ascii="Times New Roman" w:hAnsi="Times New Roman"/>
          <w:bCs/>
          <w:sz w:val="24"/>
          <w:szCs w:val="24"/>
        </w:rPr>
        <w:t xml:space="preserve">un Kārļa </w:t>
      </w:r>
      <w:proofErr w:type="spellStart"/>
      <w:r w:rsidR="008A6A43" w:rsidRPr="004927E1">
        <w:rPr>
          <w:rFonts w:ascii="Times New Roman" w:hAnsi="Times New Roman"/>
          <w:bCs/>
          <w:sz w:val="24"/>
          <w:szCs w:val="24"/>
        </w:rPr>
        <w:t>Mīlenbaha</w:t>
      </w:r>
      <w:proofErr w:type="spellEnd"/>
      <w:r w:rsidR="008A6A43" w:rsidRPr="004927E1">
        <w:rPr>
          <w:rFonts w:ascii="Times New Roman" w:hAnsi="Times New Roman"/>
          <w:bCs/>
          <w:sz w:val="24"/>
          <w:szCs w:val="24"/>
        </w:rPr>
        <w:t xml:space="preserve"> ielā 30, Talsos, Talsu novadā”</w:t>
      </w:r>
      <w:r w:rsidR="001730CA" w:rsidRPr="004927E1">
        <w:rPr>
          <w:rFonts w:ascii="Times New Roman" w:hAnsi="Times New Roman"/>
          <w:sz w:val="24"/>
          <w:szCs w:val="24"/>
        </w:rPr>
        <w:t xml:space="preserve">, </w:t>
      </w:r>
      <w:r w:rsidR="00C14E43" w:rsidRPr="004927E1">
        <w:rPr>
          <w:rFonts w:ascii="Times New Roman" w:hAnsi="Times New Roman"/>
          <w:sz w:val="24"/>
          <w:szCs w:val="24"/>
        </w:rPr>
        <w:t>identifikācijas Nr.</w:t>
      </w:r>
      <w:r w:rsidR="009B0081" w:rsidRPr="008A6A43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8A6A43">
        <w:rPr>
          <w:rFonts w:ascii="Times New Roman" w:hAnsi="Times New Roman"/>
          <w:sz w:val="24"/>
          <w:szCs w:val="24"/>
        </w:rPr>
        <w:t>TNPz</w:t>
      </w:r>
      <w:proofErr w:type="spellEnd"/>
      <w:r w:rsidR="004319B1">
        <w:rPr>
          <w:rFonts w:ascii="Times New Roman" w:hAnsi="Times New Roman"/>
          <w:sz w:val="24"/>
          <w:szCs w:val="24"/>
        </w:rPr>
        <w:t xml:space="preserve"> 2025/25</w:t>
      </w:r>
      <w:r w:rsidR="009B0081" w:rsidRPr="008A6A43">
        <w:rPr>
          <w:rFonts w:ascii="Times New Roman" w:hAnsi="Times New Roman"/>
          <w:sz w:val="24"/>
          <w:szCs w:val="24"/>
        </w:rPr>
        <w:t xml:space="preserve">, dokumentiem </w:t>
      </w:r>
      <w:r w:rsidRPr="008A6A43">
        <w:rPr>
          <w:rFonts w:ascii="Times New Roman" w:hAnsi="Times New Roman"/>
          <w:sz w:val="24"/>
          <w:szCs w:val="24"/>
        </w:rPr>
        <w:t xml:space="preserve">un </w:t>
      </w:r>
      <w:r w:rsidR="00C14E43" w:rsidRPr="008A6A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8A6A43">
        <w:rPr>
          <w:rFonts w:ascii="Times New Roman" w:hAnsi="Times New Roman"/>
          <w:sz w:val="24"/>
          <w:szCs w:val="24"/>
        </w:rPr>
        <w:t>sniegt pakalpojumu</w:t>
      </w:r>
      <w:r w:rsidR="00C14E43" w:rsidRPr="008A6A43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8A6A43">
        <w:rPr>
          <w:rFonts w:ascii="Times New Roman" w:hAnsi="Times New Roman"/>
          <w:sz w:val="24"/>
          <w:szCs w:val="24"/>
        </w:rPr>
        <w:t>cenu aptaujas</w:t>
      </w:r>
      <w:r w:rsidR="002A288A" w:rsidRPr="008A6A43">
        <w:rPr>
          <w:rFonts w:ascii="Times New Roman" w:hAnsi="Times New Roman"/>
          <w:sz w:val="24"/>
          <w:szCs w:val="24"/>
        </w:rPr>
        <w:t xml:space="preserve"> </w:t>
      </w:r>
      <w:r w:rsidR="00C14E43" w:rsidRPr="008A6A43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6F4D1707" w:rsidR="004C69F1" w:rsidRPr="008A6A43" w:rsidRDefault="008A6A43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>Ceļa virsmas remontdarbi</w:t>
            </w:r>
            <w:r w:rsidR="004319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 xml:space="preserve">Kārļa </w:t>
            </w:r>
            <w:proofErr w:type="spellStart"/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>Mīlenbaha</w:t>
            </w:r>
            <w:proofErr w:type="spellEnd"/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 xml:space="preserve"> ielā 28</w:t>
            </w:r>
            <w:r w:rsidR="004319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 xml:space="preserve">un Kārļa </w:t>
            </w:r>
            <w:proofErr w:type="spellStart"/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>Mīlenbaha</w:t>
            </w:r>
            <w:proofErr w:type="spellEnd"/>
            <w:r w:rsidRPr="008A6A43">
              <w:rPr>
                <w:rFonts w:ascii="Times New Roman" w:hAnsi="Times New Roman"/>
                <w:bCs/>
                <w:sz w:val="24"/>
                <w:szCs w:val="24"/>
              </w:rPr>
              <w:t xml:space="preserve"> ielā 30, Talsos, Talsu novadā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8CBD2" w14:textId="77777777" w:rsidR="004A693C" w:rsidRDefault="004A693C" w:rsidP="004A7260">
      <w:pPr>
        <w:spacing w:after="0" w:line="240" w:lineRule="auto"/>
      </w:pPr>
      <w:r>
        <w:separator/>
      </w:r>
    </w:p>
  </w:endnote>
  <w:endnote w:type="continuationSeparator" w:id="0">
    <w:p w14:paraId="49EA68E6" w14:textId="77777777" w:rsidR="004A693C" w:rsidRDefault="004A693C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35BD" w14:textId="77777777" w:rsidR="004A693C" w:rsidRDefault="004A693C" w:rsidP="004A7260">
      <w:pPr>
        <w:spacing w:after="0" w:line="240" w:lineRule="auto"/>
      </w:pPr>
      <w:r>
        <w:separator/>
      </w:r>
    </w:p>
  </w:footnote>
  <w:footnote w:type="continuationSeparator" w:id="0">
    <w:p w14:paraId="767B2849" w14:textId="77777777" w:rsidR="004A693C" w:rsidRDefault="004A693C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F5785"/>
    <w:rsid w:val="00805B27"/>
    <w:rsid w:val="00830F67"/>
    <w:rsid w:val="008762AE"/>
    <w:rsid w:val="0089411B"/>
    <w:rsid w:val="008A6A43"/>
    <w:rsid w:val="008B02AF"/>
    <w:rsid w:val="00903640"/>
    <w:rsid w:val="00942E99"/>
    <w:rsid w:val="00943EBC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5</cp:revision>
  <dcterms:created xsi:type="dcterms:W3CDTF">2025-04-07T11:57:00Z</dcterms:created>
  <dcterms:modified xsi:type="dcterms:W3CDTF">2025-04-08T09:31:00Z</dcterms:modified>
</cp:coreProperties>
</file>