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D7" w:rsidRPr="00263878" w:rsidRDefault="00821256" w:rsidP="00BA3EF4">
      <w:pPr>
        <w:spacing w:after="0" w:line="240" w:lineRule="auto"/>
        <w:ind w:right="-850"/>
        <w:rPr>
          <w:rFonts w:ascii="Times New Roman" w:eastAsia="Times New Roman" w:hAnsi="Times New Roman"/>
          <w:b/>
          <w:sz w:val="20"/>
          <w:szCs w:val="20"/>
          <w:lang w:eastAsia="lv-LV"/>
        </w:rPr>
      </w:pPr>
      <w:r>
        <w:rPr>
          <w:rFonts w:ascii="Times New Roman" w:eastAsia="Times New Roman" w:hAnsi="Times New Roman"/>
          <w:b/>
          <w:sz w:val="20"/>
          <w:szCs w:val="20"/>
          <w:lang w:eastAsia="lv-LV"/>
        </w:rPr>
        <w:t xml:space="preserve">   </w:t>
      </w:r>
      <w:r w:rsidR="003E66C2">
        <w:rPr>
          <w:rFonts w:ascii="Times New Roman" w:eastAsia="Times New Roman" w:hAnsi="Times New Roman"/>
          <w:b/>
          <w:sz w:val="20"/>
          <w:szCs w:val="20"/>
          <w:lang w:eastAsia="lv-LV"/>
        </w:rPr>
        <w:t xml:space="preserve">   </w:t>
      </w:r>
      <w:r>
        <w:rPr>
          <w:rFonts w:ascii="Times New Roman" w:eastAsia="Times New Roman" w:hAnsi="Times New Roman"/>
          <w:b/>
          <w:sz w:val="20"/>
          <w:szCs w:val="20"/>
          <w:lang w:eastAsia="lv-LV"/>
        </w:rPr>
        <w:t>3</w:t>
      </w:r>
      <w:r w:rsidR="001B09D7" w:rsidRPr="00263878">
        <w:rPr>
          <w:rFonts w:ascii="Times New Roman" w:eastAsia="Times New Roman" w:hAnsi="Times New Roman"/>
          <w:b/>
          <w:sz w:val="20"/>
          <w:szCs w:val="20"/>
          <w:lang w:eastAsia="lv-LV"/>
        </w:rPr>
        <w:t>.pielikums</w:t>
      </w:r>
    </w:p>
    <w:p w:rsidR="00821256" w:rsidRDefault="00821256" w:rsidP="00BA3EF4">
      <w:pPr>
        <w:pStyle w:val="Sarakstarindkopa"/>
        <w:spacing w:after="0" w:line="240" w:lineRule="auto"/>
        <w:ind w:right="-850"/>
        <w:rPr>
          <w:rFonts w:ascii="Times New Roman" w:eastAsia="Times New Roman" w:hAnsi="Times New Roman"/>
          <w:noProof/>
          <w:sz w:val="20"/>
          <w:szCs w:val="20"/>
          <w:lang w:eastAsia="lv-LV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lv-LV"/>
        </w:rPr>
        <w:t>Cenu aptaujai “</w:t>
      </w:r>
      <w:proofErr w:type="spellStart"/>
      <w:r w:rsidRPr="0065768B">
        <w:rPr>
          <w:rFonts w:ascii="Times New Roman" w:hAnsi="Times New Roman"/>
          <w:sz w:val="20"/>
          <w:szCs w:val="20"/>
        </w:rPr>
        <w:t>Kupfera</w:t>
      </w:r>
      <w:proofErr w:type="spellEnd"/>
      <w:r w:rsidRPr="0065768B">
        <w:rPr>
          <w:rFonts w:ascii="Times New Roman" w:hAnsi="Times New Roman"/>
          <w:sz w:val="20"/>
          <w:szCs w:val="20"/>
        </w:rPr>
        <w:t xml:space="preserve"> kapličas arhitektoniski mākslinieciskā inventarizācija, kultūrvēsturiskās izpētes un tehniskās apsekošanas atzinuma sagatavošana</w:t>
      </w:r>
      <w:r>
        <w:rPr>
          <w:rFonts w:ascii="Times New Roman" w:eastAsia="Times New Roman" w:hAnsi="Times New Roman"/>
          <w:noProof/>
          <w:sz w:val="20"/>
          <w:szCs w:val="20"/>
          <w:lang w:eastAsia="lv-LV"/>
        </w:rPr>
        <w:t>”</w:t>
      </w:r>
    </w:p>
    <w:p w:rsidR="00821256" w:rsidRDefault="00821256" w:rsidP="00BA3EF4">
      <w:pPr>
        <w:pStyle w:val="Sarakstarindkopa"/>
        <w:spacing w:after="0" w:line="240" w:lineRule="auto"/>
        <w:ind w:right="-908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lv-LV"/>
        </w:rPr>
        <w:t>identifikācijas Nr. TNPz 2025/</w:t>
      </w:r>
      <w:r w:rsidR="00BA3EF4">
        <w:rPr>
          <w:rFonts w:ascii="Times New Roman" w:eastAsia="Times New Roman" w:hAnsi="Times New Roman"/>
          <w:noProof/>
          <w:sz w:val="20"/>
          <w:szCs w:val="20"/>
          <w:lang w:eastAsia="lv-LV"/>
        </w:rPr>
        <w:t>22</w:t>
      </w:r>
    </w:p>
    <w:p w:rsidR="00E32465" w:rsidRDefault="00E32465" w:rsidP="006343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1256" w:rsidRPr="00821256" w:rsidRDefault="00821256" w:rsidP="00821256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21256">
        <w:rPr>
          <w:rFonts w:ascii="Times New Roman" w:hAnsi="Times New Roman"/>
          <w:b/>
          <w:sz w:val="24"/>
          <w:szCs w:val="24"/>
        </w:rPr>
        <w:t>PRETENDENTA PIEREDZES APRAKSTS</w:t>
      </w:r>
    </w:p>
    <w:p w:rsidR="00821256" w:rsidRPr="00821256" w:rsidRDefault="00821256" w:rsidP="00821256">
      <w:pPr>
        <w:jc w:val="center"/>
        <w:rPr>
          <w:b/>
          <w:bCs/>
          <w:iCs/>
          <w:caps/>
          <w:sz w:val="24"/>
          <w:szCs w:val="24"/>
        </w:rPr>
      </w:pPr>
      <w:proofErr w:type="spellStart"/>
      <w:r w:rsidRPr="00821256">
        <w:rPr>
          <w:rFonts w:ascii="Times New Roman" w:hAnsi="Times New Roman"/>
          <w:b/>
          <w:sz w:val="24"/>
          <w:szCs w:val="24"/>
        </w:rPr>
        <w:t>Kupfera</w:t>
      </w:r>
      <w:proofErr w:type="spellEnd"/>
      <w:r w:rsidRPr="00821256">
        <w:rPr>
          <w:rFonts w:ascii="Times New Roman" w:hAnsi="Times New Roman"/>
          <w:b/>
          <w:sz w:val="24"/>
          <w:szCs w:val="24"/>
        </w:rPr>
        <w:t xml:space="preserve"> kapličas arhitektoniski māk</w:t>
      </w:r>
      <w:bookmarkStart w:id="0" w:name="_GoBack"/>
      <w:bookmarkEnd w:id="0"/>
      <w:r w:rsidRPr="00821256">
        <w:rPr>
          <w:rFonts w:ascii="Times New Roman" w:hAnsi="Times New Roman"/>
          <w:b/>
          <w:sz w:val="24"/>
          <w:szCs w:val="24"/>
        </w:rPr>
        <w:t>slinieciskā inventarizācija, kultūrvēsturiskās izpētes un tehniskās apsekošanas atzinuma sagatavošana</w:t>
      </w:r>
    </w:p>
    <w:tbl>
      <w:tblPr>
        <w:tblpPr w:leftFromText="180" w:rightFromText="180" w:vertAnchor="text" w:horzAnchor="margin" w:tblpY="-7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20"/>
        <w:gridCol w:w="1701"/>
        <w:gridCol w:w="2833"/>
        <w:gridCol w:w="2293"/>
      </w:tblGrid>
      <w:tr w:rsidR="00821256" w:rsidRPr="003E66C2" w:rsidTr="00BA3EF4">
        <w:trPr>
          <w:cantSplit/>
          <w:trHeight w:val="7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BA3EF4" w:rsidRDefault="00821256" w:rsidP="00BA3EF4">
            <w:pPr>
              <w:widowControl w:val="0"/>
              <w:spacing w:after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3E66C2">
              <w:rPr>
                <w:rFonts w:ascii="Times New Roman" w:hAnsi="Times New Roman"/>
                <w:b/>
              </w:rPr>
              <w:t>Nr.</w:t>
            </w:r>
          </w:p>
          <w:p w:rsidR="00821256" w:rsidRPr="003E66C2" w:rsidRDefault="00821256" w:rsidP="00BA3EF4">
            <w:pPr>
              <w:widowControl w:val="0"/>
              <w:spacing w:after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3E66C2">
              <w:rPr>
                <w:rFonts w:ascii="Times New Roman" w:hAnsi="Times New Roman"/>
                <w:b/>
              </w:rPr>
              <w:t>p.k.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821256" w:rsidRPr="003E66C2" w:rsidRDefault="00821256" w:rsidP="002F16CE">
            <w:pPr>
              <w:widowControl w:val="0"/>
              <w:ind w:firstLine="33"/>
              <w:jc w:val="center"/>
              <w:rPr>
                <w:rFonts w:ascii="Times New Roman" w:hAnsi="Times New Roman"/>
                <w:b/>
              </w:rPr>
            </w:pPr>
            <w:r w:rsidRPr="003E66C2">
              <w:rPr>
                <w:rFonts w:ascii="Times New Roman" w:hAnsi="Times New Roman"/>
                <w:b/>
              </w:rPr>
              <w:t>Objekta nosaukums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821256" w:rsidRPr="003E66C2" w:rsidRDefault="00821256" w:rsidP="002F16CE">
            <w:pPr>
              <w:widowControl w:val="0"/>
              <w:ind w:firstLine="33"/>
              <w:jc w:val="center"/>
              <w:rPr>
                <w:rFonts w:ascii="Times New Roman" w:hAnsi="Times New Roman"/>
                <w:b/>
              </w:rPr>
            </w:pPr>
            <w:r w:rsidRPr="003E66C2">
              <w:rPr>
                <w:rFonts w:ascii="Times New Roman" w:hAnsi="Times New Roman"/>
                <w:b/>
              </w:rPr>
              <w:t>Darbu izpildes termiņi</w:t>
            </w:r>
          </w:p>
          <w:p w:rsidR="00821256" w:rsidRPr="003E66C2" w:rsidRDefault="00821256" w:rsidP="002F16CE">
            <w:pPr>
              <w:widowControl w:val="0"/>
              <w:ind w:firstLine="33"/>
              <w:jc w:val="center"/>
              <w:rPr>
                <w:rFonts w:ascii="Times New Roman" w:hAnsi="Times New Roman"/>
                <w:b/>
              </w:rPr>
            </w:pPr>
            <w:r w:rsidRPr="003E66C2">
              <w:rPr>
                <w:rFonts w:ascii="Times New Roman" w:hAnsi="Times New Roman"/>
                <w:b/>
              </w:rPr>
              <w:t>(</w:t>
            </w:r>
            <w:r w:rsidRPr="003E66C2">
              <w:rPr>
                <w:rFonts w:ascii="Times New Roman" w:hAnsi="Times New Roman"/>
                <w:b/>
                <w:i/>
              </w:rPr>
              <w:t>dd.mm.</w:t>
            </w:r>
            <w:proofErr w:type="spellStart"/>
            <w:r w:rsidRPr="003E66C2">
              <w:rPr>
                <w:rFonts w:ascii="Times New Roman" w:hAnsi="Times New Roman"/>
                <w:b/>
                <w:i/>
              </w:rPr>
              <w:t>gggg</w:t>
            </w:r>
            <w:proofErr w:type="spellEnd"/>
            <w:r w:rsidRPr="003E66C2">
              <w:rPr>
                <w:rFonts w:ascii="Times New Roman" w:hAnsi="Times New Roman"/>
                <w:b/>
                <w:i/>
              </w:rPr>
              <w:t>.-</w:t>
            </w:r>
            <w:proofErr w:type="spellStart"/>
            <w:r w:rsidRPr="003E66C2">
              <w:rPr>
                <w:rFonts w:ascii="Times New Roman" w:hAnsi="Times New Roman"/>
                <w:b/>
                <w:i/>
              </w:rPr>
              <w:t>dd.mm.gggg</w:t>
            </w:r>
            <w:proofErr w:type="spellEnd"/>
            <w:r w:rsidRPr="003E66C2">
              <w:rPr>
                <w:rFonts w:ascii="Times New Roman" w:hAnsi="Times New Roman"/>
                <w:b/>
              </w:rPr>
              <w:t>.)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821256" w:rsidRPr="003E66C2" w:rsidRDefault="00821256" w:rsidP="002F16CE">
            <w:pPr>
              <w:widowControl w:val="0"/>
              <w:ind w:firstLine="33"/>
              <w:jc w:val="center"/>
              <w:rPr>
                <w:rFonts w:ascii="Times New Roman" w:hAnsi="Times New Roman"/>
                <w:b/>
              </w:rPr>
            </w:pPr>
            <w:r w:rsidRPr="003E66C2">
              <w:rPr>
                <w:rFonts w:ascii="Times New Roman" w:hAnsi="Times New Roman"/>
                <w:b/>
              </w:rPr>
              <w:t xml:space="preserve">Darbu apraksts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821256" w:rsidRPr="003E66C2" w:rsidRDefault="00821256" w:rsidP="002F16CE">
            <w:pPr>
              <w:widowControl w:val="0"/>
              <w:ind w:firstLine="33"/>
              <w:jc w:val="center"/>
              <w:rPr>
                <w:rFonts w:ascii="Times New Roman" w:hAnsi="Times New Roman"/>
                <w:b/>
              </w:rPr>
            </w:pPr>
            <w:r w:rsidRPr="003E66C2">
              <w:rPr>
                <w:rFonts w:ascii="Times New Roman" w:hAnsi="Times New Roman"/>
                <w:b/>
              </w:rPr>
              <w:t>Pasūtītāja nosaukums adrese, kontaktpersona,</w:t>
            </w:r>
          </w:p>
          <w:p w:rsidR="00821256" w:rsidRPr="003E66C2" w:rsidRDefault="00821256" w:rsidP="002F16CE">
            <w:pPr>
              <w:widowControl w:val="0"/>
              <w:ind w:firstLine="33"/>
              <w:jc w:val="center"/>
              <w:rPr>
                <w:rFonts w:ascii="Times New Roman" w:hAnsi="Times New Roman"/>
                <w:b/>
              </w:rPr>
            </w:pPr>
            <w:r w:rsidRPr="003E66C2">
              <w:rPr>
                <w:rFonts w:ascii="Times New Roman" w:hAnsi="Times New Roman"/>
                <w:b/>
              </w:rPr>
              <w:t>tālruņa Nr.</w:t>
            </w:r>
          </w:p>
        </w:tc>
      </w:tr>
      <w:tr w:rsidR="00821256" w:rsidRPr="003E66C2" w:rsidTr="00BA3EF4">
        <w:trPr>
          <w:cantSplit/>
          <w:trHeight w:val="5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56" w:rsidRPr="003E66C2" w:rsidRDefault="00821256" w:rsidP="002F16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3E66C2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56" w:rsidRPr="003E66C2" w:rsidRDefault="00821256" w:rsidP="002F16CE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56" w:rsidRPr="003E66C2" w:rsidRDefault="00821256" w:rsidP="002F16CE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56" w:rsidRPr="003E66C2" w:rsidRDefault="00821256" w:rsidP="002F16CE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56" w:rsidRPr="003E66C2" w:rsidRDefault="00821256" w:rsidP="002F16CE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821256" w:rsidRPr="003E66C2" w:rsidTr="00BA3EF4">
        <w:trPr>
          <w:cantSplit/>
          <w:trHeight w:val="5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56" w:rsidRPr="003E66C2" w:rsidRDefault="00821256" w:rsidP="002F16CE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56" w:rsidRPr="003E66C2" w:rsidRDefault="00821256" w:rsidP="002F16CE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56" w:rsidRPr="003E66C2" w:rsidRDefault="00821256" w:rsidP="002F16CE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56" w:rsidRPr="003E66C2" w:rsidRDefault="00821256" w:rsidP="002F16CE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56" w:rsidRPr="003E66C2" w:rsidRDefault="00821256" w:rsidP="002F16CE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</w:tbl>
    <w:p w:rsidR="00821256" w:rsidRPr="003E66C2" w:rsidRDefault="00821256" w:rsidP="00821256">
      <w:pPr>
        <w:tabs>
          <w:tab w:val="left" w:leader="dot" w:pos="7797"/>
        </w:tabs>
        <w:jc w:val="both"/>
        <w:rPr>
          <w:rFonts w:ascii="Times New Roman" w:hAnsi="Times New Roman"/>
        </w:rPr>
      </w:pPr>
      <w:r w:rsidRPr="003E66C2">
        <w:rPr>
          <w:rFonts w:ascii="Times New Roman" w:hAnsi="Times New Roman"/>
        </w:rPr>
        <w:t>Paraksta pretendenta vadītājs vai vadītāja pilnvarota persona: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7022"/>
      </w:tblGrid>
      <w:tr w:rsidR="00821256" w:rsidRPr="003E66C2" w:rsidTr="00BA3EF4">
        <w:trPr>
          <w:trHeight w:val="640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56" w:rsidRPr="003E66C2" w:rsidRDefault="00821256" w:rsidP="002F16CE">
            <w:pPr>
              <w:rPr>
                <w:rFonts w:ascii="Times New Roman" w:hAnsi="Times New Roman"/>
                <w:b/>
              </w:rPr>
            </w:pPr>
            <w:r w:rsidRPr="003E66C2">
              <w:rPr>
                <w:rFonts w:ascii="Times New Roman" w:hAnsi="Times New Roman"/>
                <w:b/>
              </w:rPr>
              <w:t>Vārds, uzvārds, ieņemamais amats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56" w:rsidRPr="003E66C2" w:rsidRDefault="00821256" w:rsidP="002F16CE">
            <w:pPr>
              <w:rPr>
                <w:rFonts w:ascii="Times New Roman" w:hAnsi="Times New Roman"/>
              </w:rPr>
            </w:pPr>
          </w:p>
        </w:tc>
      </w:tr>
      <w:tr w:rsidR="00821256" w:rsidRPr="003E66C2" w:rsidTr="00BA3EF4">
        <w:trPr>
          <w:trHeight w:val="377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56" w:rsidRPr="003E66C2" w:rsidRDefault="00821256" w:rsidP="002F16CE">
            <w:pPr>
              <w:rPr>
                <w:rFonts w:ascii="Times New Roman" w:hAnsi="Times New Roman"/>
                <w:b/>
              </w:rPr>
            </w:pPr>
            <w:r w:rsidRPr="003E66C2">
              <w:rPr>
                <w:rFonts w:ascii="Times New Roman" w:hAnsi="Times New Roman"/>
                <w:b/>
              </w:rPr>
              <w:t>Paraksts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56" w:rsidRPr="003E66C2" w:rsidRDefault="00821256" w:rsidP="002F16CE">
            <w:pPr>
              <w:rPr>
                <w:rFonts w:ascii="Times New Roman" w:hAnsi="Times New Roman"/>
              </w:rPr>
            </w:pPr>
          </w:p>
        </w:tc>
      </w:tr>
      <w:tr w:rsidR="00821256" w:rsidRPr="003E66C2" w:rsidTr="00BA3EF4">
        <w:trPr>
          <w:trHeight w:val="389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56" w:rsidRPr="003E66C2" w:rsidRDefault="00821256" w:rsidP="002F16CE">
            <w:pPr>
              <w:rPr>
                <w:rFonts w:ascii="Times New Roman" w:hAnsi="Times New Roman"/>
                <w:b/>
              </w:rPr>
            </w:pPr>
            <w:r w:rsidRPr="003E66C2">
              <w:rPr>
                <w:rFonts w:ascii="Times New Roman" w:hAnsi="Times New Roman"/>
                <w:b/>
              </w:rPr>
              <w:t>Vieta, datums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56" w:rsidRPr="003E66C2" w:rsidRDefault="00821256" w:rsidP="002F16CE">
            <w:pPr>
              <w:rPr>
                <w:rFonts w:ascii="Times New Roman" w:hAnsi="Times New Roman"/>
              </w:rPr>
            </w:pPr>
          </w:p>
        </w:tc>
      </w:tr>
    </w:tbl>
    <w:p w:rsidR="003A2E89" w:rsidRPr="004A303D" w:rsidRDefault="003A2E89" w:rsidP="00821256">
      <w:pPr>
        <w:spacing w:after="0" w:line="240" w:lineRule="auto"/>
        <w:ind w:left="539" w:hanging="539"/>
        <w:jc w:val="center"/>
        <w:rPr>
          <w:rFonts w:ascii="Times New Roman" w:hAnsi="Times New Roman"/>
          <w:sz w:val="24"/>
          <w:szCs w:val="24"/>
        </w:rPr>
      </w:pPr>
    </w:p>
    <w:sectPr w:rsidR="003A2E89" w:rsidRPr="004A303D" w:rsidSect="00821256">
      <w:pgSz w:w="12240" w:h="15840"/>
      <w:pgMar w:top="1134" w:right="17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84ED4"/>
    <w:multiLevelType w:val="hybridMultilevel"/>
    <w:tmpl w:val="A5901A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03B9A"/>
    <w:multiLevelType w:val="hybridMultilevel"/>
    <w:tmpl w:val="ABC8A4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5525A"/>
    <w:multiLevelType w:val="multilevel"/>
    <w:tmpl w:val="50424D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C821FC4"/>
    <w:multiLevelType w:val="hybridMultilevel"/>
    <w:tmpl w:val="B07AC65A"/>
    <w:lvl w:ilvl="0" w:tplc="1AD266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122AF2"/>
    <w:multiLevelType w:val="hybridMultilevel"/>
    <w:tmpl w:val="9138A7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91D33"/>
    <w:multiLevelType w:val="hybridMultilevel"/>
    <w:tmpl w:val="7AA45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72AF"/>
    <w:rsid w:val="00034517"/>
    <w:rsid w:val="00047EED"/>
    <w:rsid w:val="00060EB7"/>
    <w:rsid w:val="000942CF"/>
    <w:rsid w:val="000F79B8"/>
    <w:rsid w:val="00115B4E"/>
    <w:rsid w:val="00164928"/>
    <w:rsid w:val="001B09D7"/>
    <w:rsid w:val="001C5036"/>
    <w:rsid w:val="002164BD"/>
    <w:rsid w:val="002343AE"/>
    <w:rsid w:val="00267302"/>
    <w:rsid w:val="00277FE5"/>
    <w:rsid w:val="002E6AB9"/>
    <w:rsid w:val="00301BF3"/>
    <w:rsid w:val="00303CEB"/>
    <w:rsid w:val="00320BA1"/>
    <w:rsid w:val="00324C1C"/>
    <w:rsid w:val="00343C58"/>
    <w:rsid w:val="003733CB"/>
    <w:rsid w:val="00380B87"/>
    <w:rsid w:val="003A2AB2"/>
    <w:rsid w:val="003A2E89"/>
    <w:rsid w:val="003E33D4"/>
    <w:rsid w:val="003E66C2"/>
    <w:rsid w:val="0043693F"/>
    <w:rsid w:val="00477302"/>
    <w:rsid w:val="004A303D"/>
    <w:rsid w:val="004A4899"/>
    <w:rsid w:val="004D3A74"/>
    <w:rsid w:val="00526D97"/>
    <w:rsid w:val="005370F4"/>
    <w:rsid w:val="00551FD8"/>
    <w:rsid w:val="005710FC"/>
    <w:rsid w:val="00582A09"/>
    <w:rsid w:val="005E48A8"/>
    <w:rsid w:val="006343C4"/>
    <w:rsid w:val="006471EB"/>
    <w:rsid w:val="0067321E"/>
    <w:rsid w:val="006B6DC8"/>
    <w:rsid w:val="006C4F35"/>
    <w:rsid w:val="00745D05"/>
    <w:rsid w:val="007869F4"/>
    <w:rsid w:val="007A4D45"/>
    <w:rsid w:val="00821256"/>
    <w:rsid w:val="00830F67"/>
    <w:rsid w:val="008661C4"/>
    <w:rsid w:val="0089411B"/>
    <w:rsid w:val="008B220B"/>
    <w:rsid w:val="008D384A"/>
    <w:rsid w:val="008E507E"/>
    <w:rsid w:val="009550F9"/>
    <w:rsid w:val="00976F47"/>
    <w:rsid w:val="0099089F"/>
    <w:rsid w:val="009D21FE"/>
    <w:rsid w:val="009D5D38"/>
    <w:rsid w:val="009F20F4"/>
    <w:rsid w:val="00A1476E"/>
    <w:rsid w:val="00A46AD2"/>
    <w:rsid w:val="00A477D4"/>
    <w:rsid w:val="00A51347"/>
    <w:rsid w:val="00A64F41"/>
    <w:rsid w:val="00A722F8"/>
    <w:rsid w:val="00AA73EF"/>
    <w:rsid w:val="00AB1988"/>
    <w:rsid w:val="00AC6472"/>
    <w:rsid w:val="00B00EC3"/>
    <w:rsid w:val="00B31E78"/>
    <w:rsid w:val="00BA3EF4"/>
    <w:rsid w:val="00BC2952"/>
    <w:rsid w:val="00BE42F5"/>
    <w:rsid w:val="00C20FCD"/>
    <w:rsid w:val="00C24E20"/>
    <w:rsid w:val="00C85D74"/>
    <w:rsid w:val="00C9436A"/>
    <w:rsid w:val="00D02A9F"/>
    <w:rsid w:val="00D16FA3"/>
    <w:rsid w:val="00D305F8"/>
    <w:rsid w:val="00D41618"/>
    <w:rsid w:val="00E05A1A"/>
    <w:rsid w:val="00E21BEC"/>
    <w:rsid w:val="00E32465"/>
    <w:rsid w:val="00ED5B60"/>
    <w:rsid w:val="00EF4CC8"/>
    <w:rsid w:val="00F2168E"/>
    <w:rsid w:val="00F26281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FCA1F-72A6-488C-A996-DE9497E4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Saistīto dokumentu saraksts,Medium Grid 1 - Accent 21,H&amp;P List Paragraph,2,Syle 1,Normal bullet 2,Bullet list,Virsraksti,PPS_Bullet,Numurets,Colorful List - Accent 12,Body,Text,Macro,Plain,Dot pt,List Paragraph2"/>
    <w:basedOn w:val="Parasts"/>
    <w:link w:val="SarakstarindkopaRakstz"/>
    <w:uiPriority w:val="34"/>
    <w:qFormat/>
    <w:rsid w:val="00AA73E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A2E89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60EB7"/>
    <w:rPr>
      <w:color w:val="605E5C"/>
      <w:shd w:val="clear" w:color="auto" w:fill="E1DFDD"/>
    </w:rPr>
  </w:style>
  <w:style w:type="paragraph" w:customStyle="1" w:styleId="CharCharChar1CharCharCharRakstzRakstz">
    <w:name w:val="Char Char Char1 Char Char Char Rakstz. Rakstz."/>
    <w:basedOn w:val="Parasts"/>
    <w:rsid w:val="009D21FE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arakstarindkopaRakstz">
    <w:name w:val="Saraksta rindkopa Rakstz."/>
    <w:aliases w:val="Strip Rakstz.,Saistīto dokumentu saraksts Rakstz.,Medium Grid 1 - Accent 21 Rakstz.,H&amp;P List Paragraph Rakstz.,2 Rakstz.,Syle 1 Rakstz.,Normal bullet 2 Rakstz.,Bullet list Rakstz.,Virsraksti Rakstz.,PPS_Bullet Rakstz."/>
    <w:link w:val="Sarakstarindkopa"/>
    <w:uiPriority w:val="34"/>
    <w:qFormat/>
    <w:locked/>
    <w:rsid w:val="009D21FE"/>
    <w:rPr>
      <w:rFonts w:ascii="Calibri" w:eastAsia="Calibri" w:hAnsi="Calibri" w:cs="Times New Roman"/>
      <w:lang w:val="lv-LV"/>
    </w:rPr>
  </w:style>
  <w:style w:type="paragraph" w:customStyle="1" w:styleId="naisnod">
    <w:name w:val="naisnod"/>
    <w:basedOn w:val="Parasts"/>
    <w:rsid w:val="009D21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ndard">
    <w:name w:val="Standard"/>
    <w:qFormat/>
    <w:rsid w:val="009D21F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character" w:customStyle="1" w:styleId="paramvalue">
    <w:name w:val="paramvalue"/>
    <w:basedOn w:val="Noklusjumarindkopasfonts"/>
    <w:rsid w:val="009D21FE"/>
  </w:style>
  <w:style w:type="paragraph" w:customStyle="1" w:styleId="naisf">
    <w:name w:val="naisf"/>
    <w:basedOn w:val="Parasts"/>
    <w:uiPriority w:val="99"/>
    <w:rsid w:val="00821256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Kristīne Bruzinska</cp:lastModifiedBy>
  <cp:revision>5</cp:revision>
  <dcterms:created xsi:type="dcterms:W3CDTF">2025-04-01T08:40:00Z</dcterms:created>
  <dcterms:modified xsi:type="dcterms:W3CDTF">2025-04-01T12:44:00Z</dcterms:modified>
</cp:coreProperties>
</file>