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4E43" w:rsidRPr="0032646B" w:rsidRDefault="00B13911" w:rsidP="00C14E43">
      <w:pPr>
        <w:spacing w:after="0" w:line="240" w:lineRule="auto"/>
        <w:ind w:left="539" w:hanging="539"/>
        <w:rPr>
          <w:rFonts w:ascii="Times New Roman" w:hAnsi="Times New Roman"/>
          <w:b/>
          <w:bCs/>
          <w:sz w:val="20"/>
          <w:szCs w:val="20"/>
        </w:rPr>
      </w:pPr>
      <w:r w:rsidRPr="0032646B">
        <w:rPr>
          <w:rFonts w:ascii="Times New Roman" w:hAnsi="Times New Roman"/>
          <w:b/>
          <w:bCs/>
          <w:sz w:val="20"/>
          <w:szCs w:val="20"/>
        </w:rPr>
        <w:t>1</w:t>
      </w:r>
      <w:r w:rsidRPr="0032646B">
        <w:rPr>
          <w:rFonts w:ascii="Times New Roman" w:hAnsi="Times New Roman"/>
          <w:b/>
          <w:bCs/>
          <w:sz w:val="20"/>
          <w:szCs w:val="20"/>
        </w:rPr>
        <w:t>.pielikums</w:t>
      </w:r>
    </w:p>
    <w:p w:rsidR="00C14E43" w:rsidRPr="00C14E43" w:rsidRDefault="0032646B" w:rsidP="00C14E43">
      <w:pPr>
        <w:spacing w:after="0" w:line="240" w:lineRule="auto"/>
        <w:ind w:left="539" w:hanging="539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Cenu aptaujai </w:t>
      </w:r>
      <w:r w:rsidR="00B13911" w:rsidRPr="00C14E43">
        <w:rPr>
          <w:rFonts w:ascii="Times New Roman" w:hAnsi="Times New Roman"/>
          <w:bCs/>
          <w:sz w:val="20"/>
          <w:szCs w:val="20"/>
        </w:rPr>
        <w:t>“Ceļa horizontālo apzīmējumu uzklāšana Tal</w:t>
      </w:r>
      <w:bookmarkStart w:id="0" w:name="_GoBack"/>
      <w:bookmarkEnd w:id="0"/>
      <w:r w:rsidR="00B13911" w:rsidRPr="00C14E43">
        <w:rPr>
          <w:rFonts w:ascii="Times New Roman" w:hAnsi="Times New Roman"/>
          <w:bCs/>
          <w:sz w:val="20"/>
          <w:szCs w:val="20"/>
        </w:rPr>
        <w:t>su pilsētas ielās”,</w:t>
      </w:r>
    </w:p>
    <w:p w:rsidR="00C14E43" w:rsidRPr="00C14E43" w:rsidRDefault="00B13911" w:rsidP="00C14E43">
      <w:pPr>
        <w:spacing w:after="0" w:line="240" w:lineRule="auto"/>
        <w:ind w:left="539" w:hanging="539"/>
        <w:rPr>
          <w:rFonts w:ascii="Times New Roman" w:hAnsi="Times New Roman"/>
          <w:bCs/>
          <w:sz w:val="20"/>
          <w:szCs w:val="20"/>
        </w:rPr>
      </w:pPr>
      <w:r w:rsidRPr="00C14E43">
        <w:rPr>
          <w:rFonts w:ascii="Times New Roman" w:hAnsi="Times New Roman"/>
          <w:bCs/>
          <w:sz w:val="20"/>
          <w:szCs w:val="20"/>
        </w:rPr>
        <w:t xml:space="preserve">identifikācijas Nr. </w:t>
      </w:r>
      <w:proofErr w:type="spellStart"/>
      <w:r w:rsidR="00BF2F4E">
        <w:rPr>
          <w:rFonts w:ascii="Times New Roman" w:hAnsi="Times New Roman"/>
          <w:bCs/>
          <w:sz w:val="20"/>
          <w:szCs w:val="20"/>
        </w:rPr>
        <w:t>TNPz</w:t>
      </w:r>
      <w:proofErr w:type="spellEnd"/>
      <w:r w:rsidR="00BF2F4E">
        <w:rPr>
          <w:rFonts w:ascii="Times New Roman" w:hAnsi="Times New Roman"/>
          <w:bCs/>
          <w:sz w:val="20"/>
          <w:szCs w:val="20"/>
        </w:rPr>
        <w:t xml:space="preserve"> </w:t>
      </w:r>
      <w:r w:rsidRPr="0032646B">
        <w:rPr>
          <w:rFonts w:ascii="Times New Roman" w:hAnsi="Times New Roman"/>
          <w:bCs/>
          <w:sz w:val="20"/>
          <w:szCs w:val="20"/>
        </w:rPr>
        <w:t>202</w:t>
      </w:r>
      <w:r w:rsidR="0024581A" w:rsidRPr="0032646B">
        <w:rPr>
          <w:rFonts w:ascii="Times New Roman" w:hAnsi="Times New Roman"/>
          <w:bCs/>
          <w:sz w:val="20"/>
          <w:szCs w:val="20"/>
        </w:rPr>
        <w:t>5</w:t>
      </w:r>
      <w:r w:rsidRPr="0032646B">
        <w:rPr>
          <w:rFonts w:ascii="Times New Roman" w:hAnsi="Times New Roman"/>
          <w:bCs/>
          <w:sz w:val="20"/>
          <w:szCs w:val="20"/>
        </w:rPr>
        <w:t>/</w:t>
      </w:r>
      <w:r w:rsidR="00DC74C4" w:rsidRPr="0032646B">
        <w:rPr>
          <w:rFonts w:ascii="Times New Roman" w:hAnsi="Times New Roman"/>
          <w:bCs/>
          <w:sz w:val="20"/>
          <w:szCs w:val="20"/>
        </w:rPr>
        <w:t>1</w:t>
      </w:r>
      <w:r w:rsidR="0032646B" w:rsidRPr="0032646B">
        <w:rPr>
          <w:rFonts w:ascii="Times New Roman" w:hAnsi="Times New Roman"/>
          <w:bCs/>
          <w:sz w:val="20"/>
          <w:szCs w:val="20"/>
        </w:rPr>
        <w:t>9</w:t>
      </w:r>
    </w:p>
    <w:p w:rsidR="00C14E43" w:rsidRDefault="00C14E43" w:rsidP="000942CF">
      <w:pPr>
        <w:spacing w:after="0" w:line="240" w:lineRule="auto"/>
        <w:ind w:left="539" w:hanging="539"/>
        <w:jc w:val="center"/>
        <w:rPr>
          <w:rFonts w:ascii="Times New Roman" w:hAnsi="Times New Roman"/>
          <w:b/>
          <w:sz w:val="24"/>
          <w:szCs w:val="24"/>
        </w:rPr>
      </w:pPr>
    </w:p>
    <w:p w:rsidR="0032646B" w:rsidRDefault="0032646B" w:rsidP="00C14E43">
      <w:pPr>
        <w:spacing w:after="0" w:line="240" w:lineRule="auto"/>
        <w:ind w:firstLine="28"/>
        <w:jc w:val="center"/>
        <w:rPr>
          <w:rFonts w:ascii="Times New Roman" w:hAnsi="Times New Roman"/>
          <w:b/>
          <w:sz w:val="24"/>
          <w:szCs w:val="24"/>
        </w:rPr>
      </w:pPr>
      <w:bookmarkStart w:id="1" w:name="_Hlk62639440"/>
    </w:p>
    <w:p w:rsidR="00C14E43" w:rsidRPr="00C14E43" w:rsidRDefault="00B13911" w:rsidP="00C14E43">
      <w:pPr>
        <w:spacing w:after="0" w:line="240" w:lineRule="auto"/>
        <w:ind w:firstLine="28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PRETENDENTA PIETEIKUMS UN FINANŠU PIEDĀVĀJUMS</w:t>
      </w:r>
    </w:p>
    <w:p w:rsidR="000942CF" w:rsidRPr="0032646B" w:rsidRDefault="00B13911" w:rsidP="00C14E43">
      <w:pPr>
        <w:spacing w:after="0" w:line="240" w:lineRule="auto"/>
        <w:ind w:firstLine="28"/>
        <w:jc w:val="center"/>
        <w:rPr>
          <w:rFonts w:ascii="Times New Roman" w:eastAsia="Times New Roman" w:hAnsi="Times New Roman"/>
          <w:b/>
          <w:sz w:val="24"/>
          <w:szCs w:val="24"/>
        </w:rPr>
      </w:pPr>
      <w:bookmarkStart w:id="2" w:name="_Hlk99022986"/>
      <w:r w:rsidRPr="0032646B">
        <w:rPr>
          <w:rFonts w:ascii="Times New Roman" w:eastAsia="Times New Roman" w:hAnsi="Times New Roman"/>
          <w:b/>
          <w:sz w:val="24"/>
          <w:szCs w:val="24"/>
        </w:rPr>
        <w:t>“</w:t>
      </w:r>
      <w:r w:rsidR="00D35992" w:rsidRPr="0032646B">
        <w:rPr>
          <w:rFonts w:ascii="Times New Roman" w:eastAsia="Times New Roman" w:hAnsi="Times New Roman"/>
          <w:b/>
          <w:sz w:val="24"/>
          <w:szCs w:val="24"/>
        </w:rPr>
        <w:t>Ceļa horizontālo apzīmējumu uzklāšana Talsu pilsētas ielās</w:t>
      </w:r>
      <w:r w:rsidRPr="0032646B">
        <w:rPr>
          <w:rFonts w:ascii="Times New Roman" w:eastAsia="Times New Roman" w:hAnsi="Times New Roman"/>
          <w:b/>
          <w:sz w:val="24"/>
          <w:szCs w:val="24"/>
        </w:rPr>
        <w:t>”</w:t>
      </w:r>
      <w:bookmarkEnd w:id="1"/>
      <w:r w:rsidR="00C14E43" w:rsidRPr="0032646B">
        <w:rPr>
          <w:rFonts w:ascii="Times New Roman" w:eastAsia="Times New Roman" w:hAnsi="Times New Roman"/>
          <w:b/>
          <w:sz w:val="24"/>
          <w:szCs w:val="24"/>
        </w:rPr>
        <w:t>,</w:t>
      </w:r>
    </w:p>
    <w:p w:rsidR="00C14E43" w:rsidRPr="0032646B" w:rsidRDefault="00B13911" w:rsidP="00C14E43">
      <w:pPr>
        <w:spacing w:after="0" w:line="240" w:lineRule="auto"/>
        <w:ind w:left="539" w:hanging="539"/>
        <w:jc w:val="center"/>
        <w:rPr>
          <w:rFonts w:ascii="Times New Roman" w:hAnsi="Times New Roman"/>
          <w:b/>
          <w:bCs/>
          <w:sz w:val="24"/>
          <w:szCs w:val="24"/>
        </w:rPr>
      </w:pPr>
      <w:r w:rsidRPr="0032646B">
        <w:rPr>
          <w:rFonts w:ascii="Times New Roman" w:hAnsi="Times New Roman"/>
          <w:b/>
          <w:bCs/>
          <w:sz w:val="24"/>
          <w:szCs w:val="24"/>
        </w:rPr>
        <w:t xml:space="preserve">identifikācijas Nr. </w:t>
      </w:r>
      <w:r w:rsidRPr="0032646B">
        <w:rPr>
          <w:rFonts w:ascii="Times New Roman" w:hAnsi="Times New Roman"/>
          <w:b/>
          <w:bCs/>
          <w:sz w:val="24"/>
          <w:szCs w:val="24"/>
        </w:rPr>
        <w:t>202</w:t>
      </w:r>
      <w:r w:rsidR="0024581A" w:rsidRPr="0032646B">
        <w:rPr>
          <w:rFonts w:ascii="Times New Roman" w:hAnsi="Times New Roman"/>
          <w:b/>
          <w:bCs/>
          <w:sz w:val="24"/>
          <w:szCs w:val="24"/>
        </w:rPr>
        <w:t>5</w:t>
      </w:r>
      <w:r w:rsidRPr="0032646B">
        <w:rPr>
          <w:rFonts w:ascii="Times New Roman" w:hAnsi="Times New Roman"/>
          <w:b/>
          <w:bCs/>
          <w:sz w:val="24"/>
          <w:szCs w:val="24"/>
        </w:rPr>
        <w:t>/</w:t>
      </w:r>
      <w:r w:rsidR="00DC74C4" w:rsidRPr="0032646B">
        <w:rPr>
          <w:rFonts w:ascii="Times New Roman" w:hAnsi="Times New Roman"/>
          <w:b/>
          <w:bCs/>
          <w:sz w:val="24"/>
          <w:szCs w:val="24"/>
        </w:rPr>
        <w:t>1</w:t>
      </w:r>
      <w:r w:rsidR="0032646B" w:rsidRPr="0032646B">
        <w:rPr>
          <w:rFonts w:ascii="Times New Roman" w:hAnsi="Times New Roman"/>
          <w:b/>
          <w:bCs/>
          <w:sz w:val="24"/>
          <w:szCs w:val="24"/>
        </w:rPr>
        <w:t>9</w:t>
      </w:r>
    </w:p>
    <w:bookmarkEnd w:id="2"/>
    <w:p w:rsidR="00C14E43" w:rsidRPr="00C14E43" w:rsidRDefault="00C14E43" w:rsidP="000942CF">
      <w:pPr>
        <w:spacing w:after="0" w:line="240" w:lineRule="auto"/>
        <w:ind w:firstLine="28"/>
        <w:jc w:val="center"/>
        <w:rPr>
          <w:rFonts w:ascii="Times New Roman" w:eastAsia="Times New Roman" w:hAnsi="Times New Roman"/>
          <w:sz w:val="24"/>
          <w:szCs w:val="24"/>
        </w:rPr>
      </w:pPr>
    </w:p>
    <w:p w:rsidR="00F6037A" w:rsidRDefault="00F6037A" w:rsidP="000942CF">
      <w:pPr>
        <w:spacing w:after="0" w:line="240" w:lineRule="auto"/>
        <w:ind w:left="539" w:hanging="539"/>
        <w:jc w:val="left"/>
        <w:rPr>
          <w:rFonts w:ascii="Times New Roman" w:hAnsi="Times New Roman"/>
          <w:bCs/>
          <w:sz w:val="24"/>
          <w:szCs w:val="24"/>
        </w:rPr>
      </w:pPr>
    </w:p>
    <w:p w:rsidR="000942CF" w:rsidRDefault="00B13911" w:rsidP="000942CF">
      <w:pPr>
        <w:spacing w:after="0" w:line="240" w:lineRule="auto"/>
        <w:ind w:left="539" w:hanging="539"/>
        <w:jc w:val="lef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________</w:t>
      </w:r>
      <w:r w:rsidRPr="002E6AB9">
        <w:rPr>
          <w:rFonts w:ascii="Times New Roman" w:hAnsi="Times New Roman"/>
          <w:bCs/>
          <w:sz w:val="24"/>
          <w:szCs w:val="24"/>
        </w:rPr>
        <w:t xml:space="preserve"> (vieta),         </w:t>
      </w:r>
      <w:r>
        <w:rPr>
          <w:rFonts w:ascii="Times New Roman" w:hAnsi="Times New Roman"/>
          <w:bCs/>
          <w:sz w:val="24"/>
          <w:szCs w:val="24"/>
        </w:rPr>
        <w:t xml:space="preserve">                       </w:t>
      </w:r>
      <w:r w:rsidRPr="002E6AB9">
        <w:rPr>
          <w:rFonts w:ascii="Times New Roman" w:hAnsi="Times New Roman"/>
          <w:bCs/>
          <w:sz w:val="24"/>
          <w:szCs w:val="24"/>
        </w:rPr>
        <w:t xml:space="preserve">         </w:t>
      </w:r>
      <w:r>
        <w:rPr>
          <w:rFonts w:ascii="Times New Roman" w:hAnsi="Times New Roman"/>
          <w:bCs/>
          <w:sz w:val="24"/>
          <w:szCs w:val="24"/>
        </w:rPr>
        <w:t xml:space="preserve">                        </w:t>
      </w:r>
      <w:r w:rsidR="0060581E">
        <w:rPr>
          <w:rFonts w:ascii="Times New Roman" w:hAnsi="Times New Roman"/>
          <w:bCs/>
          <w:sz w:val="24"/>
          <w:szCs w:val="24"/>
        </w:rPr>
        <w:t xml:space="preserve">         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60581E"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 xml:space="preserve">                       </w:t>
      </w:r>
      <w:r w:rsidR="0060581E">
        <w:rPr>
          <w:rFonts w:ascii="Times New Roman" w:hAnsi="Times New Roman"/>
          <w:bCs/>
          <w:sz w:val="24"/>
          <w:szCs w:val="24"/>
        </w:rPr>
        <w:tab/>
      </w:r>
      <w:r w:rsidR="00C8586B">
        <w:rPr>
          <w:rFonts w:ascii="Times New Roman" w:hAnsi="Times New Roman"/>
          <w:bCs/>
          <w:sz w:val="24"/>
          <w:szCs w:val="24"/>
        </w:rPr>
        <w:t xml:space="preserve"> </w:t>
      </w:r>
      <w:r w:rsidR="00576DBD">
        <w:rPr>
          <w:rFonts w:ascii="Times New Roman" w:hAnsi="Times New Roman"/>
          <w:bCs/>
          <w:sz w:val="24"/>
          <w:szCs w:val="24"/>
        </w:rPr>
        <w:t>___.___</w:t>
      </w:r>
      <w:r>
        <w:rPr>
          <w:rFonts w:ascii="Times New Roman" w:hAnsi="Times New Roman"/>
          <w:bCs/>
          <w:sz w:val="24"/>
          <w:szCs w:val="24"/>
        </w:rPr>
        <w:t>.202</w:t>
      </w:r>
      <w:r w:rsidR="0024581A">
        <w:rPr>
          <w:rFonts w:ascii="Times New Roman" w:hAnsi="Times New Roman"/>
          <w:bCs/>
          <w:sz w:val="24"/>
          <w:szCs w:val="24"/>
        </w:rPr>
        <w:t>5</w:t>
      </w:r>
      <w:r w:rsidRPr="002E6AB9">
        <w:rPr>
          <w:rFonts w:ascii="Times New Roman" w:hAnsi="Times New Roman"/>
          <w:bCs/>
          <w:sz w:val="24"/>
          <w:szCs w:val="24"/>
        </w:rPr>
        <w:t xml:space="preserve">. </w:t>
      </w:r>
    </w:p>
    <w:p w:rsidR="00607A15" w:rsidRPr="002E6AB9" w:rsidRDefault="00607A15" w:rsidP="000942CF">
      <w:pPr>
        <w:spacing w:after="0" w:line="240" w:lineRule="auto"/>
        <w:ind w:left="539" w:hanging="539"/>
        <w:jc w:val="left"/>
        <w:rPr>
          <w:rFonts w:ascii="Times New Roman" w:hAnsi="Times New Roman"/>
          <w:sz w:val="24"/>
          <w:szCs w:val="24"/>
        </w:rPr>
      </w:pPr>
    </w:p>
    <w:p w:rsidR="000942CF" w:rsidRDefault="00B13911" w:rsidP="004A2A3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 xml:space="preserve">Esam iepazinušies ar cenu aptaujas </w:t>
      </w:r>
      <w:r w:rsidR="00C14E43">
        <w:rPr>
          <w:rFonts w:ascii="Times New Roman" w:hAnsi="Times New Roman"/>
          <w:sz w:val="24"/>
          <w:szCs w:val="24"/>
        </w:rPr>
        <w:t xml:space="preserve">dokumentiem </w:t>
      </w:r>
      <w:r w:rsidR="00C14E43" w:rsidRPr="00C14E43">
        <w:rPr>
          <w:rFonts w:ascii="Times New Roman" w:hAnsi="Times New Roman"/>
          <w:sz w:val="24"/>
          <w:szCs w:val="24"/>
        </w:rPr>
        <w:t>“Ceļa horizontālo apzīmējumu uzklāšana Talsu pilsētas ielās”,</w:t>
      </w:r>
      <w:r w:rsidR="00C14E43">
        <w:rPr>
          <w:rFonts w:ascii="Times New Roman" w:hAnsi="Times New Roman"/>
          <w:sz w:val="24"/>
          <w:szCs w:val="24"/>
        </w:rPr>
        <w:t xml:space="preserve"> </w:t>
      </w:r>
      <w:r w:rsidR="00C14E43" w:rsidRPr="00C14E43">
        <w:rPr>
          <w:rFonts w:ascii="Times New Roman" w:hAnsi="Times New Roman"/>
          <w:sz w:val="24"/>
          <w:szCs w:val="24"/>
        </w:rPr>
        <w:t xml:space="preserve">identifikācijas Nr. </w:t>
      </w:r>
      <w:proofErr w:type="spellStart"/>
      <w:r w:rsidR="004A2A38">
        <w:rPr>
          <w:rFonts w:ascii="Times New Roman" w:hAnsi="Times New Roman"/>
          <w:sz w:val="24"/>
          <w:szCs w:val="24"/>
        </w:rPr>
        <w:t>TNPz</w:t>
      </w:r>
      <w:proofErr w:type="spellEnd"/>
      <w:r w:rsidR="0032646B">
        <w:rPr>
          <w:rFonts w:ascii="Times New Roman" w:hAnsi="Times New Roman"/>
          <w:sz w:val="24"/>
          <w:szCs w:val="24"/>
        </w:rPr>
        <w:t xml:space="preserve"> </w:t>
      </w:r>
      <w:r w:rsidR="00C14E43" w:rsidRPr="0032646B">
        <w:rPr>
          <w:rFonts w:ascii="Times New Roman" w:hAnsi="Times New Roman"/>
          <w:sz w:val="24"/>
          <w:szCs w:val="24"/>
        </w:rPr>
        <w:t>202</w:t>
      </w:r>
      <w:r w:rsidR="0024581A" w:rsidRPr="0032646B">
        <w:rPr>
          <w:rFonts w:ascii="Times New Roman" w:hAnsi="Times New Roman"/>
          <w:sz w:val="24"/>
          <w:szCs w:val="24"/>
        </w:rPr>
        <w:t>5</w:t>
      </w:r>
      <w:r w:rsidR="00C14E43" w:rsidRPr="0032646B">
        <w:rPr>
          <w:rFonts w:ascii="Times New Roman" w:hAnsi="Times New Roman"/>
          <w:sz w:val="24"/>
          <w:szCs w:val="24"/>
        </w:rPr>
        <w:t>/</w:t>
      </w:r>
      <w:r w:rsidR="00E37F3D" w:rsidRPr="0032646B">
        <w:rPr>
          <w:rFonts w:ascii="Times New Roman" w:hAnsi="Times New Roman"/>
          <w:sz w:val="24"/>
          <w:szCs w:val="24"/>
        </w:rPr>
        <w:t>1</w:t>
      </w:r>
      <w:r w:rsidR="0032646B" w:rsidRPr="0032646B">
        <w:rPr>
          <w:rFonts w:ascii="Times New Roman" w:hAnsi="Times New Roman"/>
          <w:sz w:val="24"/>
          <w:szCs w:val="24"/>
        </w:rPr>
        <w:t>9</w:t>
      </w:r>
      <w:r w:rsidR="0032646B">
        <w:rPr>
          <w:rFonts w:ascii="Times New Roman" w:hAnsi="Times New Roman"/>
          <w:sz w:val="24"/>
          <w:szCs w:val="24"/>
        </w:rPr>
        <w:t xml:space="preserve"> (turpmāk – Cenu aptauja), mēs, </w:t>
      </w:r>
      <w:r w:rsidR="00C14E43" w:rsidRPr="00C14E43">
        <w:rPr>
          <w:rFonts w:ascii="Times New Roman" w:hAnsi="Times New Roman"/>
          <w:sz w:val="24"/>
          <w:szCs w:val="24"/>
        </w:rPr>
        <w:t xml:space="preserve">apakšā parakstījušies, piedāvājam </w:t>
      </w:r>
      <w:r w:rsidR="004A2A38">
        <w:rPr>
          <w:rFonts w:ascii="Times New Roman" w:hAnsi="Times New Roman"/>
          <w:sz w:val="24"/>
          <w:szCs w:val="24"/>
        </w:rPr>
        <w:t>sniegt pakalpojumu</w:t>
      </w:r>
      <w:r w:rsidR="00C14E43" w:rsidRPr="00C14E43">
        <w:rPr>
          <w:rFonts w:ascii="Times New Roman" w:hAnsi="Times New Roman"/>
          <w:sz w:val="24"/>
          <w:szCs w:val="24"/>
        </w:rPr>
        <w:t xml:space="preserve"> saskaņā ar </w:t>
      </w:r>
      <w:r w:rsidR="0032646B">
        <w:rPr>
          <w:rFonts w:ascii="Times New Roman" w:hAnsi="Times New Roman"/>
          <w:sz w:val="24"/>
          <w:szCs w:val="24"/>
        </w:rPr>
        <w:t>C</w:t>
      </w:r>
      <w:r w:rsidR="00C14E43" w:rsidRPr="00C14E43">
        <w:rPr>
          <w:rFonts w:ascii="Times New Roman" w:hAnsi="Times New Roman"/>
          <w:sz w:val="24"/>
          <w:szCs w:val="24"/>
        </w:rPr>
        <w:t>enu aptaujas dokumentos noteiktajām prasībām</w:t>
      </w:r>
      <w:r w:rsidR="0032646B">
        <w:rPr>
          <w:rFonts w:ascii="Times New Roman" w:hAnsi="Times New Roman"/>
          <w:sz w:val="24"/>
          <w:szCs w:val="24"/>
        </w:rPr>
        <w:t xml:space="preserve"> par kopējo līgumcenu:</w:t>
      </w:r>
    </w:p>
    <w:p w:rsidR="0032646B" w:rsidRPr="002E6AB9" w:rsidRDefault="0032646B" w:rsidP="004A2A3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1872"/>
        <w:gridCol w:w="1559"/>
        <w:gridCol w:w="1418"/>
      </w:tblGrid>
      <w:tr w:rsidR="0021042D" w:rsidTr="0032646B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942CF" w:rsidRPr="0032646B" w:rsidRDefault="0032646B" w:rsidP="00BF12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2646B">
              <w:rPr>
                <w:rFonts w:ascii="Times New Roman" w:hAnsi="Times New Roman"/>
                <w:b/>
                <w:bCs/>
                <w:sz w:val="24"/>
                <w:szCs w:val="24"/>
              </w:rPr>
              <w:t>Nosaukums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942CF" w:rsidRPr="0032646B" w:rsidRDefault="00B13911" w:rsidP="00BF129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646B">
              <w:rPr>
                <w:rFonts w:ascii="Times New Roman" w:hAnsi="Times New Roman"/>
                <w:b/>
                <w:sz w:val="24"/>
                <w:szCs w:val="24"/>
              </w:rPr>
              <w:t>Kopējā summa EUR (bez PVN)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942CF" w:rsidRPr="0032646B" w:rsidRDefault="00B13911" w:rsidP="00BF129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646B">
              <w:rPr>
                <w:rFonts w:ascii="Times New Roman" w:hAnsi="Times New Roman"/>
                <w:b/>
                <w:sz w:val="24"/>
                <w:szCs w:val="24"/>
              </w:rPr>
              <w:t>PVN 21%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942CF" w:rsidRPr="0032646B" w:rsidRDefault="00B13911" w:rsidP="00BF129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646B">
              <w:rPr>
                <w:rFonts w:ascii="Times New Roman" w:hAnsi="Times New Roman"/>
                <w:b/>
                <w:sz w:val="24"/>
                <w:szCs w:val="24"/>
              </w:rPr>
              <w:t>KOPĀ EUR</w:t>
            </w:r>
          </w:p>
        </w:tc>
      </w:tr>
      <w:tr w:rsidR="0021042D" w:rsidTr="00C40551">
        <w:trPr>
          <w:trHeight w:val="647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2CF" w:rsidRDefault="00D35992" w:rsidP="00C40551">
            <w:pPr>
              <w:spacing w:after="0" w:line="240" w:lineRule="auto"/>
              <w:ind w:left="22" w:hanging="22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D3599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Ceļa horizontālo apzīmējumu uzklāšana Talsu pilsētas ielās</w:t>
            </w:r>
          </w:p>
          <w:p w:rsidR="004C69F1" w:rsidRPr="00222626" w:rsidRDefault="004C69F1" w:rsidP="003B15B2">
            <w:pPr>
              <w:spacing w:after="0" w:line="240" w:lineRule="auto"/>
              <w:ind w:left="22" w:hanging="22"/>
              <w:jc w:val="lef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2CF" w:rsidRDefault="000942CF" w:rsidP="00BF129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942CF" w:rsidRPr="002E6AB9" w:rsidRDefault="000942CF" w:rsidP="00BF129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2CF" w:rsidRPr="002E6AB9" w:rsidRDefault="000942CF" w:rsidP="00BF129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2CF" w:rsidRPr="002E6AB9" w:rsidRDefault="000942CF" w:rsidP="00BF1298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942CF" w:rsidRPr="002E6AB9" w:rsidRDefault="00B13911" w:rsidP="000942CF">
      <w:pPr>
        <w:tabs>
          <w:tab w:val="left" w:pos="180"/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Ar šī pieteikuma iesniegšanu:</w:t>
      </w:r>
    </w:p>
    <w:p w:rsidR="000942CF" w:rsidRPr="002E6AB9" w:rsidRDefault="00B13911" w:rsidP="000942CF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 xml:space="preserve">apņemamies ievērot visas </w:t>
      </w:r>
      <w:r w:rsidR="0032646B">
        <w:rPr>
          <w:rFonts w:ascii="Times New Roman" w:hAnsi="Times New Roman"/>
          <w:sz w:val="24"/>
          <w:szCs w:val="24"/>
        </w:rPr>
        <w:t>C</w:t>
      </w:r>
      <w:r w:rsidRPr="002E6AB9">
        <w:rPr>
          <w:rFonts w:ascii="Times New Roman" w:hAnsi="Times New Roman"/>
          <w:sz w:val="24"/>
          <w:szCs w:val="24"/>
        </w:rPr>
        <w:t>enu aptaujas prasības;</w:t>
      </w:r>
    </w:p>
    <w:p w:rsidR="000942CF" w:rsidRPr="002E6AB9" w:rsidRDefault="00B13911" w:rsidP="000942CF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 xml:space="preserve">atzīstam sava pieteikuma un piedāvājuma spēkā esamību līdz </w:t>
      </w:r>
      <w:r w:rsidR="0032646B">
        <w:rPr>
          <w:rFonts w:ascii="Times New Roman" w:hAnsi="Times New Roman"/>
          <w:sz w:val="24"/>
          <w:szCs w:val="24"/>
        </w:rPr>
        <w:t>C</w:t>
      </w:r>
      <w:r w:rsidRPr="002E6AB9">
        <w:rPr>
          <w:rFonts w:ascii="Times New Roman" w:hAnsi="Times New Roman"/>
          <w:sz w:val="24"/>
          <w:szCs w:val="24"/>
        </w:rPr>
        <w:t>enu aptaujas līguma noslēgšanas brīdim;</w:t>
      </w:r>
    </w:p>
    <w:p w:rsidR="000942CF" w:rsidRPr="002E6AB9" w:rsidRDefault="00B13911" w:rsidP="000942CF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garantējam visu sniegto ziņu patiesumu un precizitāti.</w:t>
      </w:r>
    </w:p>
    <w:p w:rsidR="000942CF" w:rsidRPr="002E6AB9" w:rsidRDefault="00B13911" w:rsidP="000942CF">
      <w:pPr>
        <w:tabs>
          <w:tab w:val="left" w:pos="360"/>
        </w:tabs>
        <w:overflowPunct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Apliecinām, ka:</w:t>
      </w:r>
    </w:p>
    <w:p w:rsidR="000942CF" w:rsidRPr="002E6AB9" w:rsidRDefault="00B13911" w:rsidP="000942CF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Pretendents nav sniedzis nepatiesu informāciju savas kvalifikācijas novērtēšanai.</w:t>
      </w:r>
    </w:p>
    <w:p w:rsidR="000942CF" w:rsidRPr="002E6AB9" w:rsidRDefault="00B13911" w:rsidP="000942CF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 xml:space="preserve">Pretendents nekādā veidā nav ieinteresēts nevienā citā piedāvājumā, kas iesniegts šajā </w:t>
      </w:r>
      <w:r w:rsidR="0032646B">
        <w:rPr>
          <w:rFonts w:ascii="Times New Roman" w:hAnsi="Times New Roman"/>
          <w:sz w:val="24"/>
          <w:szCs w:val="24"/>
        </w:rPr>
        <w:t>C</w:t>
      </w:r>
      <w:r w:rsidRPr="002E6AB9">
        <w:rPr>
          <w:rFonts w:ascii="Times New Roman" w:hAnsi="Times New Roman"/>
          <w:sz w:val="24"/>
          <w:szCs w:val="24"/>
        </w:rPr>
        <w:t>enu aptaujā.</w:t>
      </w:r>
    </w:p>
    <w:p w:rsidR="000942CF" w:rsidRPr="0032646B" w:rsidRDefault="00B13911" w:rsidP="000942CF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 xml:space="preserve">Esam iepazinušies ar </w:t>
      </w:r>
      <w:r w:rsidR="007F5785">
        <w:rPr>
          <w:rFonts w:ascii="Times New Roman" w:hAnsi="Times New Roman"/>
          <w:sz w:val="24"/>
          <w:szCs w:val="24"/>
        </w:rPr>
        <w:t xml:space="preserve">šīs </w:t>
      </w:r>
      <w:r w:rsidR="0032646B">
        <w:rPr>
          <w:rFonts w:ascii="Times New Roman" w:hAnsi="Times New Roman"/>
          <w:sz w:val="24"/>
          <w:szCs w:val="24"/>
        </w:rPr>
        <w:t>C</w:t>
      </w:r>
      <w:r w:rsidR="007F5785">
        <w:rPr>
          <w:rFonts w:ascii="Times New Roman" w:hAnsi="Times New Roman"/>
          <w:sz w:val="24"/>
          <w:szCs w:val="24"/>
        </w:rPr>
        <w:t>enu aptaujas pie</w:t>
      </w:r>
      <w:r w:rsidRPr="002E6AB9">
        <w:rPr>
          <w:rFonts w:ascii="Times New Roman" w:hAnsi="Times New Roman"/>
          <w:sz w:val="24"/>
          <w:szCs w:val="24"/>
        </w:rPr>
        <w:t>likumiem, kā ar</w:t>
      </w:r>
      <w:r w:rsidRPr="002E6AB9">
        <w:rPr>
          <w:rFonts w:ascii="Times New Roman" w:hAnsi="Times New Roman"/>
          <w:sz w:val="24"/>
          <w:szCs w:val="24"/>
        </w:rPr>
        <w:t>ī pilnībā uzņemamies atbildību par iesniegto piedāvājumu.</w:t>
      </w:r>
    </w:p>
    <w:p w:rsidR="0032646B" w:rsidRPr="0032646B" w:rsidRDefault="0032646B" w:rsidP="0032646B">
      <w:p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49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678"/>
        <w:gridCol w:w="4820"/>
      </w:tblGrid>
      <w:tr w:rsidR="0032646B" w:rsidRPr="005823F0" w:rsidTr="0032646B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</w:tcPr>
          <w:p w:rsidR="0032646B" w:rsidRPr="005823F0" w:rsidRDefault="0032646B" w:rsidP="00024312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i/>
                <w:sz w:val="24"/>
                <w:szCs w:val="24"/>
              </w:rPr>
            </w:pPr>
            <w:r w:rsidRPr="005823F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Pretendents </w:t>
            </w:r>
            <w:r w:rsidRPr="005823F0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Pr="005823F0">
              <w:rPr>
                <w:rFonts w:ascii="Times New Roman" w:hAnsi="Times New Roman"/>
                <w:i/>
                <w:iCs/>
                <w:sz w:val="24"/>
                <w:szCs w:val="24"/>
              </w:rPr>
              <w:t>pretendenta nosaukums)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46B" w:rsidRPr="005823F0" w:rsidRDefault="0032646B" w:rsidP="00024312">
            <w:pPr>
              <w:snapToGrid w:val="0"/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</w:tr>
      <w:tr w:rsidR="0032646B" w:rsidRPr="005823F0" w:rsidTr="0032646B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:rsidR="0032646B" w:rsidRPr="005823F0" w:rsidRDefault="0032646B" w:rsidP="00024312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i/>
                <w:sz w:val="24"/>
                <w:szCs w:val="24"/>
              </w:rPr>
            </w:pPr>
            <w:r w:rsidRPr="005823F0">
              <w:rPr>
                <w:rFonts w:ascii="Times New Roman" w:hAnsi="Times New Roman"/>
                <w:i/>
                <w:sz w:val="24"/>
                <w:szCs w:val="24"/>
              </w:rPr>
              <w:t>Vienotais reģistrācijas Nr.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46B" w:rsidRPr="005823F0" w:rsidRDefault="0032646B" w:rsidP="00024312">
            <w:pPr>
              <w:snapToGrid w:val="0"/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</w:tr>
      <w:tr w:rsidR="0032646B" w:rsidRPr="005823F0" w:rsidTr="0032646B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:rsidR="0032646B" w:rsidRPr="005823F0" w:rsidRDefault="0032646B" w:rsidP="00024312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i/>
                <w:sz w:val="24"/>
                <w:szCs w:val="24"/>
              </w:rPr>
            </w:pPr>
            <w:r w:rsidRPr="005823F0">
              <w:rPr>
                <w:rFonts w:ascii="Times New Roman" w:hAnsi="Times New Roman"/>
                <w:i/>
                <w:sz w:val="24"/>
                <w:szCs w:val="24"/>
              </w:rPr>
              <w:t>Pretendenta adrese, tālruņa numurs, e</w:t>
            </w:r>
            <w:r w:rsidRPr="005823F0">
              <w:rPr>
                <w:rFonts w:ascii="Times New Roman" w:hAnsi="Times New Roman"/>
                <w:i/>
                <w:sz w:val="24"/>
                <w:szCs w:val="24"/>
              </w:rPr>
              <w:noBreakHyphen/>
              <w:t>pasts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46B" w:rsidRPr="005823F0" w:rsidRDefault="0032646B" w:rsidP="00024312">
            <w:pPr>
              <w:snapToGrid w:val="0"/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</w:tr>
      <w:tr w:rsidR="0032646B" w:rsidRPr="005823F0" w:rsidTr="0032646B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:rsidR="0032646B" w:rsidRPr="005823F0" w:rsidRDefault="0032646B" w:rsidP="00024312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i/>
                <w:sz w:val="24"/>
                <w:szCs w:val="24"/>
              </w:rPr>
            </w:pPr>
            <w:r w:rsidRPr="005823F0">
              <w:rPr>
                <w:rFonts w:ascii="Times New Roman" w:hAnsi="Times New Roman"/>
                <w:i/>
                <w:sz w:val="24"/>
                <w:szCs w:val="24"/>
              </w:rPr>
              <w:t>P</w:t>
            </w:r>
            <w:r w:rsidRPr="005823F0">
              <w:rPr>
                <w:rFonts w:ascii="Times New Roman" w:hAnsi="Times New Roman"/>
                <w:i/>
                <w:iCs/>
                <w:sz w:val="24"/>
                <w:szCs w:val="24"/>
              </w:rPr>
              <w:t>retendenta bankas rekvizīti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46B" w:rsidRPr="005823F0" w:rsidRDefault="0032646B" w:rsidP="00024312">
            <w:pPr>
              <w:snapToGrid w:val="0"/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</w:tr>
      <w:tr w:rsidR="0032646B" w:rsidRPr="005823F0" w:rsidTr="0032646B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:rsidR="0032646B" w:rsidRPr="005823F0" w:rsidRDefault="0032646B" w:rsidP="00024312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i/>
                <w:sz w:val="24"/>
                <w:szCs w:val="24"/>
              </w:rPr>
            </w:pPr>
            <w:r w:rsidRPr="005823F0">
              <w:rPr>
                <w:rFonts w:ascii="Times New Roman" w:hAnsi="Times New Roman"/>
                <w:i/>
                <w:sz w:val="24"/>
                <w:szCs w:val="24"/>
              </w:rPr>
              <w:t xml:space="preserve">Pretendenta vadītāja vai pilnvarotās personas amats, vārds un uzvārds, tālr. Nr.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46B" w:rsidRPr="005823F0" w:rsidRDefault="0032646B" w:rsidP="00024312">
            <w:pPr>
              <w:snapToGrid w:val="0"/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</w:tr>
      <w:tr w:rsidR="0032646B" w:rsidRPr="005823F0" w:rsidTr="0032646B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:rsidR="0032646B" w:rsidRPr="005823F0" w:rsidRDefault="0032646B" w:rsidP="00024312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i/>
                <w:sz w:val="24"/>
                <w:szCs w:val="24"/>
              </w:rPr>
            </w:pPr>
            <w:r w:rsidRPr="005823F0">
              <w:rPr>
                <w:rFonts w:ascii="Times New Roman" w:hAnsi="Times New Roman"/>
                <w:i/>
                <w:sz w:val="24"/>
                <w:szCs w:val="24"/>
              </w:rPr>
              <w:t>Personas, kas parakstīs iepirkuma līgumu amats, vārds, uzvārds, tālr. Nr., pilnvarojuma pamats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46B" w:rsidRPr="005823F0" w:rsidRDefault="0032646B" w:rsidP="00024312">
            <w:pPr>
              <w:snapToGrid w:val="0"/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</w:tr>
      <w:tr w:rsidR="0032646B" w:rsidRPr="005823F0" w:rsidTr="0032646B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:rsidR="0032646B" w:rsidRPr="005823F0" w:rsidRDefault="0032646B" w:rsidP="00024312">
            <w:pPr>
              <w:tabs>
                <w:tab w:val="left" w:pos="0"/>
                <w:tab w:val="left" w:pos="360"/>
              </w:tabs>
              <w:spacing w:after="0" w:line="240" w:lineRule="auto"/>
              <w:contextualSpacing/>
              <w:jc w:val="left"/>
              <w:rPr>
                <w:rFonts w:ascii="Times New Roman" w:hAnsi="Times New Roman"/>
                <w:i/>
                <w:sz w:val="24"/>
                <w:szCs w:val="24"/>
              </w:rPr>
            </w:pPr>
            <w:r w:rsidRPr="005823F0">
              <w:rPr>
                <w:rFonts w:ascii="Times New Roman" w:hAnsi="Times New Roman"/>
                <w:i/>
                <w:sz w:val="24"/>
                <w:szCs w:val="24"/>
              </w:rPr>
              <w:t>Pretendenta vadītāja vai pilnvarotās personas paraksts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46B" w:rsidRPr="005823F0" w:rsidRDefault="0032646B" w:rsidP="00024312">
            <w:pPr>
              <w:snapToGrid w:val="0"/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</w:tr>
    </w:tbl>
    <w:p w:rsidR="00320BA1" w:rsidRPr="002E6AB9" w:rsidRDefault="00B13911" w:rsidP="000942CF">
      <w:pPr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2E6AB9">
        <w:rPr>
          <w:rFonts w:ascii="Times New Roman" w:hAnsi="Times New Roman"/>
          <w:b/>
          <w:i/>
          <w:sz w:val="24"/>
          <w:szCs w:val="24"/>
        </w:rPr>
        <w:t xml:space="preserve">Ja Pieteikumu paraksta Pretendenta pilnvarota persona, klāt </w:t>
      </w:r>
      <w:r w:rsidRPr="002E6AB9">
        <w:rPr>
          <w:rFonts w:ascii="Times New Roman" w:hAnsi="Times New Roman"/>
          <w:b/>
          <w:i/>
          <w:sz w:val="24"/>
          <w:szCs w:val="24"/>
        </w:rPr>
        <w:t>obligāti jāpievieno pilnvara.</w:t>
      </w:r>
    </w:p>
    <w:sectPr w:rsidR="00320BA1" w:rsidRPr="002E6AB9" w:rsidSect="00120F96">
      <w:footerReference w:type="first" r:id="rId7"/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B13911">
      <w:pPr>
        <w:spacing w:after="0" w:line="240" w:lineRule="auto"/>
      </w:pPr>
      <w:r>
        <w:separator/>
      </w:r>
    </w:p>
  </w:endnote>
  <w:endnote w:type="continuationSeparator" w:id="0">
    <w:p w:rsidR="00000000" w:rsidRDefault="00B139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042D" w:rsidRDefault="00B13911">
    <w:pPr>
      <w:jc w:val="center"/>
    </w:pPr>
    <w:r>
      <w:rPr>
        <w:rFonts w:cs="Calibri"/>
      </w:rPr>
      <w:t xml:space="preserve">Šis dokuments ir parakstīts ar drošu elektronisko parakstu un satur laika </w:t>
    </w:r>
    <w:r>
      <w:rPr>
        <w:rFonts w:cs="Calibri"/>
      </w:rPr>
      <w:t>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B13911">
      <w:pPr>
        <w:spacing w:after="0" w:line="240" w:lineRule="auto"/>
      </w:pPr>
      <w:r>
        <w:separator/>
      </w:r>
    </w:p>
  </w:footnote>
  <w:footnote w:type="continuationSeparator" w:id="0">
    <w:p w:rsidR="00000000" w:rsidRDefault="00B139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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  <w:sz w:val="20"/>
      </w:rPr>
    </w:lvl>
  </w:abstractNum>
  <w:abstractNum w:abstractNumId="1" w15:restartNumberingAfterBreak="0">
    <w:nsid w:val="0000000B"/>
    <w:multiLevelType w:val="singleLevel"/>
    <w:tmpl w:val="0000000B"/>
    <w:name w:val="WW8Num14"/>
    <w:lvl w:ilvl="0"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0000000E"/>
    <w:multiLevelType w:val="singleLevel"/>
    <w:tmpl w:val="00000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u w:val="none"/>
      </w:rPr>
    </w:lvl>
  </w:abstractNum>
  <w:abstractNum w:abstractNumId="3" w15:restartNumberingAfterBreak="0">
    <w:nsid w:val="00B72A36"/>
    <w:multiLevelType w:val="hybridMultilevel"/>
    <w:tmpl w:val="38D4707E"/>
    <w:lvl w:ilvl="0" w:tplc="BDFAC8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17A2190" w:tentative="1">
      <w:start w:val="1"/>
      <w:numFmt w:val="lowerLetter"/>
      <w:lvlText w:val="%2."/>
      <w:lvlJc w:val="left"/>
      <w:pPr>
        <w:ind w:left="1440" w:hanging="360"/>
      </w:pPr>
    </w:lvl>
    <w:lvl w:ilvl="2" w:tplc="F9B4FA74" w:tentative="1">
      <w:start w:val="1"/>
      <w:numFmt w:val="lowerRoman"/>
      <w:lvlText w:val="%3."/>
      <w:lvlJc w:val="right"/>
      <w:pPr>
        <w:ind w:left="2160" w:hanging="180"/>
      </w:pPr>
    </w:lvl>
    <w:lvl w:ilvl="3" w:tplc="C988EB8C" w:tentative="1">
      <w:start w:val="1"/>
      <w:numFmt w:val="decimal"/>
      <w:lvlText w:val="%4."/>
      <w:lvlJc w:val="left"/>
      <w:pPr>
        <w:ind w:left="2880" w:hanging="360"/>
      </w:pPr>
    </w:lvl>
    <w:lvl w:ilvl="4" w:tplc="1F6E4112" w:tentative="1">
      <w:start w:val="1"/>
      <w:numFmt w:val="lowerLetter"/>
      <w:lvlText w:val="%5."/>
      <w:lvlJc w:val="left"/>
      <w:pPr>
        <w:ind w:left="3600" w:hanging="360"/>
      </w:pPr>
    </w:lvl>
    <w:lvl w:ilvl="5" w:tplc="C6E496C6" w:tentative="1">
      <w:start w:val="1"/>
      <w:numFmt w:val="lowerRoman"/>
      <w:lvlText w:val="%6."/>
      <w:lvlJc w:val="right"/>
      <w:pPr>
        <w:ind w:left="4320" w:hanging="180"/>
      </w:pPr>
    </w:lvl>
    <w:lvl w:ilvl="6" w:tplc="B5169EE2" w:tentative="1">
      <w:start w:val="1"/>
      <w:numFmt w:val="decimal"/>
      <w:lvlText w:val="%7."/>
      <w:lvlJc w:val="left"/>
      <w:pPr>
        <w:ind w:left="5040" w:hanging="360"/>
      </w:pPr>
    </w:lvl>
    <w:lvl w:ilvl="7" w:tplc="C7D4C482" w:tentative="1">
      <w:start w:val="1"/>
      <w:numFmt w:val="lowerLetter"/>
      <w:lvlText w:val="%8."/>
      <w:lvlJc w:val="left"/>
      <w:pPr>
        <w:ind w:left="5760" w:hanging="360"/>
      </w:pPr>
    </w:lvl>
    <w:lvl w:ilvl="8" w:tplc="511E84A4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F67"/>
    <w:rsid w:val="000272AF"/>
    <w:rsid w:val="00060F15"/>
    <w:rsid w:val="000942CF"/>
    <w:rsid w:val="00095862"/>
    <w:rsid w:val="00102DE7"/>
    <w:rsid w:val="00120F96"/>
    <w:rsid w:val="001C5036"/>
    <w:rsid w:val="001F1CF9"/>
    <w:rsid w:val="0021042D"/>
    <w:rsid w:val="00222626"/>
    <w:rsid w:val="0024581A"/>
    <w:rsid w:val="0024757B"/>
    <w:rsid w:val="00266716"/>
    <w:rsid w:val="00267302"/>
    <w:rsid w:val="002D1E25"/>
    <w:rsid w:val="002E6AB9"/>
    <w:rsid w:val="00320BA1"/>
    <w:rsid w:val="0032646B"/>
    <w:rsid w:val="003343F7"/>
    <w:rsid w:val="00334D2C"/>
    <w:rsid w:val="00343C58"/>
    <w:rsid w:val="003733CB"/>
    <w:rsid w:val="00380B87"/>
    <w:rsid w:val="0038484E"/>
    <w:rsid w:val="003A2AB2"/>
    <w:rsid w:val="003A3199"/>
    <w:rsid w:val="003B15B2"/>
    <w:rsid w:val="003C1536"/>
    <w:rsid w:val="003E33D4"/>
    <w:rsid w:val="00414C10"/>
    <w:rsid w:val="00425436"/>
    <w:rsid w:val="004334E8"/>
    <w:rsid w:val="00477302"/>
    <w:rsid w:val="004945D8"/>
    <w:rsid w:val="004A070D"/>
    <w:rsid w:val="004A2A38"/>
    <w:rsid w:val="004A4899"/>
    <w:rsid w:val="004A7260"/>
    <w:rsid w:val="004C69F1"/>
    <w:rsid w:val="00522607"/>
    <w:rsid w:val="005370F4"/>
    <w:rsid w:val="00551FD8"/>
    <w:rsid w:val="005710FC"/>
    <w:rsid w:val="00576DBD"/>
    <w:rsid w:val="00582A09"/>
    <w:rsid w:val="00591DC9"/>
    <w:rsid w:val="005A13D8"/>
    <w:rsid w:val="005B3472"/>
    <w:rsid w:val="005E48A8"/>
    <w:rsid w:val="0060581E"/>
    <w:rsid w:val="00607A15"/>
    <w:rsid w:val="00645E15"/>
    <w:rsid w:val="006B6DC8"/>
    <w:rsid w:val="006C3B61"/>
    <w:rsid w:val="007869F4"/>
    <w:rsid w:val="007A4D45"/>
    <w:rsid w:val="007F5785"/>
    <w:rsid w:val="00805B27"/>
    <w:rsid w:val="00830F67"/>
    <w:rsid w:val="008762AE"/>
    <w:rsid w:val="0089411B"/>
    <w:rsid w:val="00942E99"/>
    <w:rsid w:val="009D5D38"/>
    <w:rsid w:val="009F20F4"/>
    <w:rsid w:val="00A24DAF"/>
    <w:rsid w:val="00A46AD2"/>
    <w:rsid w:val="00A477D4"/>
    <w:rsid w:val="00A51347"/>
    <w:rsid w:val="00A64F41"/>
    <w:rsid w:val="00A722F8"/>
    <w:rsid w:val="00AA73EF"/>
    <w:rsid w:val="00AB1988"/>
    <w:rsid w:val="00AC3A8B"/>
    <w:rsid w:val="00AC738C"/>
    <w:rsid w:val="00AD50ED"/>
    <w:rsid w:val="00B13911"/>
    <w:rsid w:val="00B27969"/>
    <w:rsid w:val="00BC2952"/>
    <w:rsid w:val="00BE42F5"/>
    <w:rsid w:val="00BF1298"/>
    <w:rsid w:val="00BF2F4E"/>
    <w:rsid w:val="00BF3A0C"/>
    <w:rsid w:val="00C14E43"/>
    <w:rsid w:val="00C201B3"/>
    <w:rsid w:val="00C24E20"/>
    <w:rsid w:val="00C40551"/>
    <w:rsid w:val="00C8586B"/>
    <w:rsid w:val="00C85D74"/>
    <w:rsid w:val="00C9436A"/>
    <w:rsid w:val="00C97BA2"/>
    <w:rsid w:val="00CC14E7"/>
    <w:rsid w:val="00CF05BC"/>
    <w:rsid w:val="00D02A9F"/>
    <w:rsid w:val="00D305F8"/>
    <w:rsid w:val="00D35992"/>
    <w:rsid w:val="00D8136A"/>
    <w:rsid w:val="00DC40A3"/>
    <w:rsid w:val="00DC74C4"/>
    <w:rsid w:val="00E37F3D"/>
    <w:rsid w:val="00E742B0"/>
    <w:rsid w:val="00E8670B"/>
    <w:rsid w:val="00EA02E7"/>
    <w:rsid w:val="00ED5B60"/>
    <w:rsid w:val="00F2168E"/>
    <w:rsid w:val="00F26281"/>
    <w:rsid w:val="00F50842"/>
    <w:rsid w:val="00F6037A"/>
    <w:rsid w:val="00F630C6"/>
    <w:rsid w:val="00FA73C6"/>
    <w:rsid w:val="00FF4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8D95B"/>
  <w15:docId w15:val="{FD73F743-6D5A-4428-A52A-F51E76858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830F67"/>
    <w:pPr>
      <w:spacing w:after="200" w:line="276" w:lineRule="auto"/>
      <w:jc w:val="right"/>
    </w:pPr>
    <w:rPr>
      <w:rFonts w:ascii="Calibri" w:eastAsia="Calibri" w:hAnsi="Calibri" w:cs="Times New Roman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AA73EF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4A726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4A7260"/>
    <w:rPr>
      <w:rFonts w:ascii="Calibri" w:eastAsia="Calibri" w:hAnsi="Calibri" w:cs="Times New Roman"/>
      <w:lang w:val="lv-LV"/>
    </w:rPr>
  </w:style>
  <w:style w:type="paragraph" w:styleId="Kjene">
    <w:name w:val="footer"/>
    <w:basedOn w:val="Parasts"/>
    <w:link w:val="KjeneRakstz"/>
    <w:uiPriority w:val="99"/>
    <w:unhideWhenUsed/>
    <w:rsid w:val="004A726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4A7260"/>
    <w:rPr>
      <w:rFonts w:ascii="Calibri" w:eastAsia="Calibri" w:hAnsi="Calibri" w:cs="Times New Roman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1173</Words>
  <Characters>670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Kristine</dc:creator>
  <cp:lastModifiedBy>Tamāra Kaudze</cp:lastModifiedBy>
  <cp:revision>3</cp:revision>
  <dcterms:created xsi:type="dcterms:W3CDTF">2025-03-11T09:15:00Z</dcterms:created>
  <dcterms:modified xsi:type="dcterms:W3CDTF">2025-03-19T11:05:00Z</dcterms:modified>
</cp:coreProperties>
</file>