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7BA088B4" w14:textId="77777777" w:rsidR="000E7045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F22FE9">
        <w:rPr>
          <w:rFonts w:ascii="Times New Roman" w:hAnsi="Times New Roman"/>
          <w:bCs/>
          <w:sz w:val="20"/>
          <w:szCs w:val="20"/>
        </w:rPr>
        <w:t>“</w:t>
      </w:r>
      <w:r w:rsidR="00F22FE9" w:rsidRPr="00F22FE9">
        <w:rPr>
          <w:rFonts w:ascii="Times New Roman" w:hAnsi="Times New Roman"/>
          <w:bCs/>
          <w:sz w:val="20"/>
          <w:szCs w:val="20"/>
        </w:rPr>
        <w:t>Guļamistabas remonts "Strazdes muižā", Strazdē, Strazdes pagast</w:t>
      </w:r>
      <w:r w:rsidR="00AC34EB">
        <w:rPr>
          <w:rFonts w:ascii="Times New Roman" w:hAnsi="Times New Roman"/>
          <w:bCs/>
          <w:sz w:val="20"/>
          <w:szCs w:val="20"/>
        </w:rPr>
        <w:t>ā</w:t>
      </w:r>
      <w:r w:rsidR="00F22FE9" w:rsidRPr="00F22FE9">
        <w:rPr>
          <w:rFonts w:ascii="Times New Roman" w:hAnsi="Times New Roman"/>
          <w:bCs/>
          <w:sz w:val="20"/>
          <w:szCs w:val="20"/>
        </w:rPr>
        <w:t>,</w:t>
      </w:r>
    </w:p>
    <w:p w14:paraId="537679A2" w14:textId="743D1F88" w:rsidR="001730CA" w:rsidRPr="00486672" w:rsidRDefault="00F22FE9" w:rsidP="000E704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22FE9">
        <w:rPr>
          <w:rFonts w:ascii="Times New Roman" w:hAnsi="Times New Roman"/>
          <w:bCs/>
          <w:sz w:val="20"/>
          <w:szCs w:val="20"/>
        </w:rPr>
        <w:t>Talsu novadā</w:t>
      </w:r>
      <w:r w:rsidR="001730CA" w:rsidRPr="009B0081">
        <w:rPr>
          <w:rFonts w:ascii="Times New Roman" w:hAnsi="Times New Roman"/>
          <w:bCs/>
          <w:sz w:val="20"/>
          <w:szCs w:val="20"/>
        </w:rPr>
        <w:t>”</w:t>
      </w:r>
      <w:bookmarkEnd w:id="0"/>
      <w:r w:rsidR="00AC34EB">
        <w:rPr>
          <w:rFonts w:ascii="Times New Roman" w:hAnsi="Times New Roman"/>
          <w:bCs/>
          <w:sz w:val="20"/>
          <w:szCs w:val="20"/>
        </w:rPr>
        <w:t>,</w:t>
      </w:r>
      <w:r w:rsidR="000E7045">
        <w:rPr>
          <w:rFonts w:ascii="Times New Roman" w:hAnsi="Times New Roman"/>
          <w:bCs/>
          <w:sz w:val="20"/>
          <w:szCs w:val="20"/>
        </w:rPr>
        <w:t xml:space="preserve"> </w:t>
      </w:r>
      <w:bookmarkStart w:id="1" w:name="_GoBack"/>
      <w:bookmarkEnd w:id="1"/>
      <w:r w:rsidR="001730CA" w:rsidRPr="009B0081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1730CA" w:rsidRPr="009B0081">
        <w:rPr>
          <w:rFonts w:ascii="Times New Roman" w:hAnsi="Times New Roman"/>
          <w:bCs/>
          <w:sz w:val="20"/>
          <w:szCs w:val="20"/>
        </w:rPr>
        <w:t>TNPz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2025/</w:t>
      </w:r>
      <w:r w:rsidR="00AC34EB" w:rsidRPr="00AC34EB">
        <w:rPr>
          <w:rFonts w:ascii="Times New Roman" w:hAnsi="Times New Roman"/>
          <w:bCs/>
          <w:sz w:val="20"/>
          <w:szCs w:val="20"/>
        </w:rPr>
        <w:t>17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2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2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37423148" w:rsidR="00F6037A" w:rsidRDefault="005452D0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>“</w:t>
      </w:r>
      <w:r w:rsidR="00F22FE9">
        <w:rPr>
          <w:rFonts w:ascii="Times New Roman" w:hAnsi="Times New Roman"/>
          <w:b/>
          <w:sz w:val="24"/>
          <w:szCs w:val="24"/>
        </w:rPr>
        <w:t>Guļamistabas remonts “Strazdes muiž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F22FE9">
        <w:rPr>
          <w:rFonts w:ascii="Times New Roman" w:hAnsi="Times New Roman"/>
          <w:b/>
          <w:sz w:val="24"/>
          <w:szCs w:val="24"/>
        </w:rPr>
        <w:t>”, Strazd</w:t>
      </w:r>
      <w:r w:rsidR="00AC34EB">
        <w:rPr>
          <w:rFonts w:ascii="Times New Roman" w:hAnsi="Times New Roman"/>
          <w:b/>
          <w:sz w:val="24"/>
          <w:szCs w:val="24"/>
        </w:rPr>
        <w:t>ē</w:t>
      </w:r>
      <w:r w:rsidR="00F22FE9">
        <w:rPr>
          <w:rFonts w:ascii="Times New Roman" w:hAnsi="Times New Roman"/>
          <w:b/>
          <w:sz w:val="24"/>
          <w:szCs w:val="24"/>
        </w:rPr>
        <w:t>, Strazdes pagast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F22FE9">
        <w:rPr>
          <w:rFonts w:ascii="Times New Roman" w:hAnsi="Times New Roman"/>
          <w:b/>
          <w:sz w:val="24"/>
          <w:szCs w:val="24"/>
        </w:rPr>
        <w:t>, Talsu novad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1730CA" w:rsidRPr="001730CA">
        <w:rPr>
          <w:rFonts w:ascii="Times New Roman" w:hAnsi="Times New Roman"/>
          <w:b/>
          <w:sz w:val="24"/>
          <w:szCs w:val="24"/>
        </w:rPr>
        <w:t>”</w:t>
      </w:r>
    </w:p>
    <w:p w14:paraId="01695DAB" w14:textId="73667B3C" w:rsidR="00AC34EB" w:rsidRPr="00AC34EB" w:rsidRDefault="00AC34EB" w:rsidP="001730CA">
      <w:pPr>
        <w:spacing w:after="0" w:line="240" w:lineRule="auto"/>
        <w:ind w:firstLine="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C34EB">
        <w:rPr>
          <w:rFonts w:ascii="Times New Roman" w:hAnsi="Times New Roman"/>
          <w:sz w:val="24"/>
          <w:szCs w:val="24"/>
        </w:rPr>
        <w:t xml:space="preserve">dentifikācijas Nr. </w:t>
      </w:r>
      <w:proofErr w:type="spellStart"/>
      <w:r w:rsidRPr="00AC34EB">
        <w:rPr>
          <w:rFonts w:ascii="Times New Roman" w:hAnsi="Times New Roman"/>
          <w:sz w:val="24"/>
          <w:szCs w:val="24"/>
        </w:rPr>
        <w:t>TNPz</w:t>
      </w:r>
      <w:proofErr w:type="spellEnd"/>
      <w:r w:rsidRPr="00AC34EB">
        <w:rPr>
          <w:rFonts w:ascii="Times New Roman" w:hAnsi="Times New Roman"/>
          <w:sz w:val="24"/>
          <w:szCs w:val="24"/>
        </w:rPr>
        <w:t xml:space="preserve"> 2025/17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120423A5" w:rsidR="000942CF" w:rsidRDefault="000942CF" w:rsidP="009B0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="005452D0" w:rsidRPr="009B0081">
        <w:rPr>
          <w:rFonts w:ascii="Times New Roman" w:hAnsi="Times New Roman"/>
          <w:sz w:val="24"/>
          <w:szCs w:val="24"/>
        </w:rPr>
        <w:t>“</w:t>
      </w:r>
      <w:r w:rsidR="00F22FE9">
        <w:rPr>
          <w:rFonts w:ascii="Times New Roman" w:hAnsi="Times New Roman"/>
          <w:b/>
          <w:sz w:val="24"/>
          <w:szCs w:val="24"/>
        </w:rPr>
        <w:t>Guļamistabas remonts “Strazdes muiž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F22FE9">
        <w:rPr>
          <w:rFonts w:ascii="Times New Roman" w:hAnsi="Times New Roman"/>
          <w:b/>
          <w:sz w:val="24"/>
          <w:szCs w:val="24"/>
        </w:rPr>
        <w:t>”, Strazd</w:t>
      </w:r>
      <w:r w:rsidR="00AC34EB">
        <w:rPr>
          <w:rFonts w:ascii="Times New Roman" w:hAnsi="Times New Roman"/>
          <w:b/>
          <w:sz w:val="24"/>
          <w:szCs w:val="24"/>
        </w:rPr>
        <w:t>ē</w:t>
      </w:r>
      <w:r w:rsidR="00F22FE9">
        <w:rPr>
          <w:rFonts w:ascii="Times New Roman" w:hAnsi="Times New Roman"/>
          <w:b/>
          <w:sz w:val="24"/>
          <w:szCs w:val="24"/>
        </w:rPr>
        <w:t>, Strazdes pagast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F22FE9">
        <w:rPr>
          <w:rFonts w:ascii="Times New Roman" w:hAnsi="Times New Roman"/>
          <w:b/>
          <w:sz w:val="24"/>
          <w:szCs w:val="24"/>
        </w:rPr>
        <w:t>, Talsu novad</w:t>
      </w:r>
      <w:r w:rsidR="00AC34EB">
        <w:rPr>
          <w:rFonts w:ascii="Times New Roman" w:hAnsi="Times New Roman"/>
          <w:b/>
          <w:sz w:val="24"/>
          <w:szCs w:val="24"/>
        </w:rPr>
        <w:t>ā</w:t>
      </w:r>
      <w:r w:rsidR="0066734D">
        <w:rPr>
          <w:rFonts w:ascii="Times New Roman" w:hAnsi="Times New Roman"/>
          <w:sz w:val="24"/>
          <w:szCs w:val="24"/>
        </w:rPr>
        <w:t>”</w:t>
      </w:r>
      <w:r w:rsidR="001730CA" w:rsidRPr="009B008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9B0081">
        <w:rPr>
          <w:rFonts w:ascii="Times New Roman" w:hAnsi="Times New Roman"/>
          <w:sz w:val="24"/>
          <w:szCs w:val="24"/>
        </w:rPr>
        <w:t>TNPz</w:t>
      </w:r>
      <w:proofErr w:type="spellEnd"/>
      <w:r w:rsidR="00F22FE9">
        <w:rPr>
          <w:rFonts w:ascii="Times New Roman" w:hAnsi="Times New Roman"/>
          <w:sz w:val="24"/>
          <w:szCs w:val="24"/>
        </w:rPr>
        <w:t xml:space="preserve"> 2025/</w:t>
      </w:r>
      <w:r w:rsidR="00AC34EB">
        <w:rPr>
          <w:rFonts w:ascii="Times New Roman" w:hAnsi="Times New Roman"/>
          <w:sz w:val="24"/>
          <w:szCs w:val="24"/>
        </w:rPr>
        <w:t>17</w:t>
      </w:r>
      <w:r w:rsidR="0066734D">
        <w:rPr>
          <w:rFonts w:ascii="Times New Roman" w:hAnsi="Times New Roman"/>
          <w:sz w:val="24"/>
          <w:szCs w:val="24"/>
        </w:rPr>
        <w:t xml:space="preserve"> (turpmāk – Cenu aptauja)</w:t>
      </w:r>
      <w:r w:rsidR="009B0081" w:rsidRPr="009B0081">
        <w:rPr>
          <w:rFonts w:ascii="Times New Roman" w:hAnsi="Times New Roman"/>
          <w:sz w:val="24"/>
          <w:szCs w:val="24"/>
        </w:rPr>
        <w:t xml:space="preserve">, dokumentiem </w:t>
      </w:r>
      <w:r w:rsidRPr="009B0081">
        <w:rPr>
          <w:rFonts w:ascii="Times New Roman" w:hAnsi="Times New Roman"/>
          <w:sz w:val="24"/>
          <w:szCs w:val="24"/>
        </w:rPr>
        <w:t>un</w:t>
      </w:r>
      <w:r w:rsidR="00C14E43" w:rsidRPr="009B0081">
        <w:rPr>
          <w:rFonts w:ascii="Times New Roman" w:hAnsi="Times New Roman"/>
          <w:sz w:val="24"/>
          <w:szCs w:val="24"/>
        </w:rPr>
        <w:t>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66734D">
        <w:rPr>
          <w:rFonts w:ascii="Times New Roman" w:hAnsi="Times New Roman"/>
          <w:sz w:val="24"/>
          <w:szCs w:val="24"/>
        </w:rPr>
        <w:t>C</w:t>
      </w:r>
      <w:r w:rsidR="00903640">
        <w:rPr>
          <w:rFonts w:ascii="Times New Roman" w:hAnsi="Times New Roman"/>
          <w:sz w:val="24"/>
          <w:szCs w:val="24"/>
        </w:rPr>
        <w:t>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</w:t>
      </w:r>
      <w:r w:rsidR="00AC34EB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66734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66734D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6E47101E" w:rsidR="004C69F1" w:rsidRPr="001730CA" w:rsidRDefault="00F22FE9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Guļamistabas remonts “Strazdes muiž</w:t>
            </w:r>
            <w:r w:rsidR="00AC34EB"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”, Strazd</w:t>
            </w:r>
            <w:r w:rsidR="00AC34EB">
              <w:rPr>
                <w:rFonts w:ascii="Times New Roman" w:hAnsi="Times New Roman"/>
                <w:b/>
                <w:sz w:val="24"/>
                <w:szCs w:val="24"/>
              </w:rPr>
              <w:t>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Strazdes pagast</w:t>
            </w:r>
            <w:r w:rsidR="00AC34EB"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Talsu novad</w:t>
            </w:r>
            <w:r w:rsidR="00AC34EB">
              <w:rPr>
                <w:rFonts w:ascii="Times New Roman" w:hAnsi="Times New Roman"/>
                <w:b/>
                <w:sz w:val="24"/>
                <w:szCs w:val="24"/>
              </w:rPr>
              <w:t>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CE10F" w14:textId="77777777" w:rsidR="0066734D" w:rsidRDefault="0066734D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49837BB0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329E4699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04E06D54" w14:textId="15B3A346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2E28D266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66734D">
        <w:rPr>
          <w:rFonts w:ascii="Times New Roman" w:hAnsi="Times New Roman"/>
          <w:sz w:val="24"/>
          <w:szCs w:val="24"/>
        </w:rPr>
        <w:t>C</w:t>
      </w:r>
      <w:r w:rsidRPr="009B0081">
        <w:rPr>
          <w:rFonts w:ascii="Times New Roman" w:hAnsi="Times New Roman"/>
          <w:sz w:val="24"/>
          <w:szCs w:val="24"/>
        </w:rPr>
        <w:t>enu aptaujā.</w:t>
      </w:r>
    </w:p>
    <w:p w14:paraId="0731A8B3" w14:textId="032157F2" w:rsidR="000942CF" w:rsidRPr="0066734D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 xml:space="preserve">šīs </w:t>
      </w:r>
      <w:r w:rsidR="0066734D">
        <w:rPr>
          <w:rFonts w:ascii="Times New Roman" w:hAnsi="Times New Roman"/>
          <w:sz w:val="24"/>
          <w:szCs w:val="24"/>
        </w:rPr>
        <w:t>C</w:t>
      </w:r>
      <w:r w:rsidR="007F5785" w:rsidRPr="009B0081">
        <w:rPr>
          <w:rFonts w:ascii="Times New Roman" w:hAnsi="Times New Roman"/>
          <w:sz w:val="24"/>
          <w:szCs w:val="24"/>
        </w:rPr>
        <w:t>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31379D1B" w14:textId="77777777" w:rsidR="0066734D" w:rsidRPr="009B0081" w:rsidRDefault="0066734D" w:rsidP="0066734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C34E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70262A5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AC34E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7F5785" w:rsidRPr="00AC34E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C34E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4EF5DF47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AC34EB">
              <w:rPr>
                <w:rFonts w:ascii="Times New Roman" w:hAnsi="Times New Roman"/>
                <w:i/>
                <w:sz w:val="24"/>
                <w:szCs w:val="24"/>
              </w:rPr>
              <w:t>uņa numur</w:t>
            </w:r>
            <w:r w:rsidR="0066734D" w:rsidRPr="00AC34E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0D4BD834" w:rsidR="000942CF" w:rsidRPr="00AC34EB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Personas, kas parakstī</w:t>
            </w:r>
            <w:r w:rsidR="00AC34EB"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līgumu amats, vārds, uzvārds, tālr</w:t>
            </w:r>
            <w:r w:rsidR="007F5785" w:rsidRPr="00AC34EB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AC34EB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34E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C34E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95990" w14:textId="77777777" w:rsidR="00E96C32" w:rsidRDefault="00E96C32" w:rsidP="004A7260">
      <w:pPr>
        <w:spacing w:after="0" w:line="240" w:lineRule="auto"/>
      </w:pPr>
      <w:r>
        <w:separator/>
      </w:r>
    </w:p>
  </w:endnote>
  <w:endnote w:type="continuationSeparator" w:id="0">
    <w:p w14:paraId="32953F6F" w14:textId="77777777" w:rsidR="00E96C32" w:rsidRDefault="00E96C32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58E12" w14:textId="77777777" w:rsidR="00E96C32" w:rsidRDefault="00E96C32" w:rsidP="004A7260">
      <w:pPr>
        <w:spacing w:after="0" w:line="240" w:lineRule="auto"/>
      </w:pPr>
      <w:r>
        <w:separator/>
      </w:r>
    </w:p>
  </w:footnote>
  <w:footnote w:type="continuationSeparator" w:id="0">
    <w:p w14:paraId="13DF1750" w14:textId="77777777" w:rsidR="00E96C32" w:rsidRDefault="00E96C32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0E7045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35E2"/>
    <w:rsid w:val="004945D8"/>
    <w:rsid w:val="004A070D"/>
    <w:rsid w:val="004A2A38"/>
    <w:rsid w:val="004A4899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6734D"/>
    <w:rsid w:val="006774C4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02AF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4EB"/>
    <w:rsid w:val="00AC3A8B"/>
    <w:rsid w:val="00AC738C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42B0"/>
    <w:rsid w:val="00E8670B"/>
    <w:rsid w:val="00E96C32"/>
    <w:rsid w:val="00EA02E7"/>
    <w:rsid w:val="00EB0412"/>
    <w:rsid w:val="00EB1D13"/>
    <w:rsid w:val="00ED5B60"/>
    <w:rsid w:val="00F2168E"/>
    <w:rsid w:val="00F22FE9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7</cp:revision>
  <dcterms:created xsi:type="dcterms:W3CDTF">2024-08-06T08:02:00Z</dcterms:created>
  <dcterms:modified xsi:type="dcterms:W3CDTF">2025-03-17T18:52:00Z</dcterms:modified>
</cp:coreProperties>
</file>