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B152" w14:textId="4EB6D198" w:rsidR="00C14E43" w:rsidRPr="009B0081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</w:t>
      </w:r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5EA0A212" w14:textId="52DD8D43" w:rsidR="001730CA" w:rsidRPr="009B0081" w:rsidRDefault="00984545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1730CA" w:rsidRPr="009B0081">
        <w:rPr>
          <w:rFonts w:ascii="Times New Roman" w:hAnsi="Times New Roman"/>
          <w:bCs/>
          <w:sz w:val="20"/>
          <w:szCs w:val="20"/>
        </w:rPr>
        <w:t>“Atbalstsienas pārbūve</w:t>
      </w:r>
      <w:r w:rsidR="0066734D">
        <w:rPr>
          <w:rFonts w:ascii="Times New Roman" w:hAnsi="Times New Roman"/>
          <w:bCs/>
          <w:sz w:val="20"/>
          <w:szCs w:val="20"/>
        </w:rPr>
        <w:t>s darbi</w:t>
      </w:r>
      <w:r w:rsidR="001730CA" w:rsidRPr="009B0081">
        <w:rPr>
          <w:rFonts w:ascii="Times New Roman" w:hAnsi="Times New Roman"/>
          <w:bCs/>
          <w:sz w:val="20"/>
          <w:szCs w:val="20"/>
        </w:rPr>
        <w:t xml:space="preserve"> </w:t>
      </w:r>
      <w:r w:rsidR="002D608B" w:rsidRPr="009B0081">
        <w:rPr>
          <w:rFonts w:ascii="Times New Roman" w:hAnsi="Times New Roman"/>
          <w:bCs/>
          <w:sz w:val="20"/>
          <w:szCs w:val="20"/>
        </w:rPr>
        <w:t>K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ārļa </w:t>
      </w:r>
      <w:proofErr w:type="spellStart"/>
      <w:r w:rsidR="002D608B" w:rsidRPr="009B0081">
        <w:rPr>
          <w:rFonts w:ascii="Times New Roman" w:hAnsi="Times New Roman"/>
          <w:bCs/>
          <w:sz w:val="20"/>
          <w:szCs w:val="20"/>
        </w:rPr>
        <w:t>Mīlenbaha</w:t>
      </w:r>
      <w:proofErr w:type="spellEnd"/>
      <w:r w:rsidR="009B0081" w:rsidRPr="009B0081">
        <w:rPr>
          <w:rFonts w:ascii="Times New Roman" w:hAnsi="Times New Roman"/>
          <w:bCs/>
          <w:sz w:val="20"/>
          <w:szCs w:val="20"/>
        </w:rPr>
        <w:t xml:space="preserve"> ielā </w:t>
      </w:r>
      <w:r w:rsidR="002D608B" w:rsidRPr="009B0081">
        <w:rPr>
          <w:rFonts w:ascii="Times New Roman" w:hAnsi="Times New Roman"/>
          <w:bCs/>
          <w:sz w:val="20"/>
          <w:szCs w:val="20"/>
        </w:rPr>
        <w:t>32A</w:t>
      </w:r>
      <w:r w:rsidR="001730CA" w:rsidRPr="009B0081">
        <w:rPr>
          <w:rFonts w:ascii="Times New Roman" w:hAnsi="Times New Roman"/>
          <w:bCs/>
          <w:sz w:val="20"/>
          <w:szCs w:val="20"/>
        </w:rPr>
        <w:t xml:space="preserve">, Talsos, </w:t>
      </w:r>
    </w:p>
    <w:p w14:paraId="537679A2" w14:textId="6142FF9E" w:rsidR="001730CA" w:rsidRPr="00486672" w:rsidRDefault="001730CA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Talsu novadā”</w:t>
      </w:r>
      <w:bookmarkEnd w:id="0"/>
      <w:r w:rsidRPr="009B0081">
        <w:rPr>
          <w:rFonts w:ascii="Times New Roman" w:hAnsi="Times New Roman"/>
          <w:bCs/>
          <w:sz w:val="20"/>
          <w:szCs w:val="20"/>
        </w:rPr>
        <w:t xml:space="preserve">, identifikācijas Nr. </w:t>
      </w:r>
      <w:proofErr w:type="spellStart"/>
      <w:r w:rsidRPr="009B008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66734D">
        <w:rPr>
          <w:rFonts w:ascii="Times New Roman" w:hAnsi="Times New Roman"/>
          <w:bCs/>
          <w:sz w:val="20"/>
          <w:szCs w:val="20"/>
        </w:rPr>
        <w:t xml:space="preserve"> 2025/10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63E1AD76" w:rsidR="00F6037A" w:rsidRDefault="005452D0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1730CA" w:rsidRPr="001730CA">
        <w:rPr>
          <w:rFonts w:ascii="Times New Roman" w:hAnsi="Times New Roman"/>
          <w:b/>
          <w:sz w:val="24"/>
          <w:szCs w:val="24"/>
        </w:rPr>
        <w:t>“Atbalst</w:t>
      </w:r>
      <w:r w:rsidR="004935E2">
        <w:rPr>
          <w:rFonts w:ascii="Times New Roman" w:hAnsi="Times New Roman"/>
          <w:b/>
          <w:sz w:val="24"/>
          <w:szCs w:val="24"/>
        </w:rPr>
        <w:t xml:space="preserve">sienas </w:t>
      </w:r>
      <w:r w:rsidR="001730CA" w:rsidRPr="001730CA">
        <w:rPr>
          <w:rFonts w:ascii="Times New Roman" w:hAnsi="Times New Roman"/>
          <w:b/>
          <w:sz w:val="24"/>
          <w:szCs w:val="24"/>
        </w:rPr>
        <w:t>pārbūve</w:t>
      </w:r>
      <w:r w:rsidR="0066734D">
        <w:rPr>
          <w:rFonts w:ascii="Times New Roman" w:hAnsi="Times New Roman"/>
          <w:b/>
          <w:sz w:val="24"/>
          <w:szCs w:val="24"/>
        </w:rPr>
        <w:t>s darbi</w:t>
      </w:r>
      <w:r w:rsidR="001730CA"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4935E2">
        <w:rPr>
          <w:rFonts w:ascii="Times New Roman" w:hAnsi="Times New Roman"/>
          <w:b/>
          <w:sz w:val="24"/>
          <w:szCs w:val="24"/>
        </w:rPr>
        <w:t>K</w:t>
      </w:r>
      <w:r w:rsidR="009B0081">
        <w:rPr>
          <w:rFonts w:ascii="Times New Roman" w:hAnsi="Times New Roman"/>
          <w:b/>
          <w:sz w:val="24"/>
          <w:szCs w:val="24"/>
        </w:rPr>
        <w:t xml:space="preserve">ārļa </w:t>
      </w:r>
      <w:proofErr w:type="spellStart"/>
      <w:r w:rsidR="004935E2">
        <w:rPr>
          <w:rFonts w:ascii="Times New Roman" w:hAnsi="Times New Roman"/>
          <w:b/>
          <w:sz w:val="24"/>
          <w:szCs w:val="24"/>
        </w:rPr>
        <w:t>Mīlenbaha</w:t>
      </w:r>
      <w:proofErr w:type="spellEnd"/>
      <w:r w:rsidR="009B0081">
        <w:rPr>
          <w:rFonts w:ascii="Times New Roman" w:hAnsi="Times New Roman"/>
          <w:b/>
          <w:sz w:val="24"/>
          <w:szCs w:val="24"/>
        </w:rPr>
        <w:t xml:space="preserve"> ielā</w:t>
      </w:r>
      <w:r w:rsidR="004935E2">
        <w:rPr>
          <w:rFonts w:ascii="Times New Roman" w:hAnsi="Times New Roman"/>
          <w:b/>
          <w:sz w:val="24"/>
          <w:szCs w:val="24"/>
        </w:rPr>
        <w:t xml:space="preserve"> 32A</w:t>
      </w:r>
      <w:r w:rsidR="001730CA" w:rsidRPr="001730CA">
        <w:rPr>
          <w:rFonts w:ascii="Times New Roman" w:hAnsi="Times New Roman"/>
          <w:b/>
          <w:sz w:val="24"/>
          <w:szCs w:val="24"/>
        </w:rPr>
        <w:t>, Talsos, Talsu novadā”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15E7DC69" w:rsidR="000942CF" w:rsidRDefault="000942CF" w:rsidP="009B00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9B0081">
        <w:rPr>
          <w:rFonts w:ascii="Times New Roman" w:hAnsi="Times New Roman"/>
          <w:sz w:val="24"/>
          <w:szCs w:val="24"/>
        </w:rPr>
        <w:t>cenu aptaujas</w:t>
      </w:r>
      <w:r w:rsidR="009B0081" w:rsidRPr="009B0081">
        <w:rPr>
          <w:rFonts w:ascii="Times New Roman" w:hAnsi="Times New Roman"/>
          <w:sz w:val="24"/>
          <w:szCs w:val="24"/>
        </w:rPr>
        <w:t xml:space="preserve"> </w:t>
      </w:r>
      <w:r w:rsidR="005452D0" w:rsidRPr="009B0081">
        <w:rPr>
          <w:rFonts w:ascii="Times New Roman" w:hAnsi="Times New Roman"/>
          <w:sz w:val="24"/>
          <w:szCs w:val="24"/>
        </w:rPr>
        <w:t>“</w:t>
      </w:r>
      <w:r w:rsidR="009B0081" w:rsidRPr="009B0081">
        <w:rPr>
          <w:rFonts w:ascii="Times New Roman" w:hAnsi="Times New Roman"/>
          <w:sz w:val="24"/>
          <w:szCs w:val="24"/>
        </w:rPr>
        <w:t>Atbalstsienas pārbūve</w:t>
      </w:r>
      <w:r w:rsidR="0066734D">
        <w:rPr>
          <w:rFonts w:ascii="Times New Roman" w:hAnsi="Times New Roman"/>
          <w:sz w:val="24"/>
          <w:szCs w:val="24"/>
        </w:rPr>
        <w:t>s darbi</w:t>
      </w:r>
      <w:r w:rsidR="009B0081" w:rsidRPr="009B0081">
        <w:rPr>
          <w:rFonts w:ascii="Times New Roman" w:hAnsi="Times New Roman"/>
          <w:sz w:val="24"/>
          <w:szCs w:val="24"/>
        </w:rPr>
        <w:t xml:space="preserve"> Kārļa </w:t>
      </w:r>
      <w:proofErr w:type="spellStart"/>
      <w:r w:rsidR="009B0081" w:rsidRPr="009B0081">
        <w:rPr>
          <w:rFonts w:ascii="Times New Roman" w:hAnsi="Times New Roman"/>
          <w:sz w:val="24"/>
          <w:szCs w:val="24"/>
        </w:rPr>
        <w:t>Mīlenbaha</w:t>
      </w:r>
      <w:proofErr w:type="spellEnd"/>
      <w:r w:rsidR="009B0081" w:rsidRPr="009B0081">
        <w:rPr>
          <w:rFonts w:ascii="Times New Roman" w:hAnsi="Times New Roman"/>
          <w:sz w:val="24"/>
          <w:szCs w:val="24"/>
        </w:rPr>
        <w:t xml:space="preserve"> ielā 32A, Talsos, Talsu novadā</w:t>
      </w:r>
      <w:r w:rsidR="0066734D">
        <w:rPr>
          <w:rFonts w:ascii="Times New Roman" w:hAnsi="Times New Roman"/>
          <w:sz w:val="24"/>
          <w:szCs w:val="24"/>
        </w:rPr>
        <w:t>”</w:t>
      </w:r>
      <w:r w:rsidR="001730CA" w:rsidRPr="009B0081">
        <w:rPr>
          <w:rFonts w:ascii="Times New Roman" w:hAnsi="Times New Roman"/>
          <w:sz w:val="24"/>
          <w:szCs w:val="24"/>
        </w:rPr>
        <w:t xml:space="preserve">, </w:t>
      </w:r>
      <w:r w:rsidR="00C14E43" w:rsidRPr="009B0081">
        <w:rPr>
          <w:rFonts w:ascii="Times New Roman" w:hAnsi="Times New Roman"/>
          <w:sz w:val="24"/>
          <w:szCs w:val="24"/>
        </w:rPr>
        <w:t>identifikācijas Nr.</w:t>
      </w:r>
      <w:r w:rsidR="009B0081" w:rsidRPr="009B0081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9B0081">
        <w:rPr>
          <w:rFonts w:ascii="Times New Roman" w:hAnsi="Times New Roman"/>
          <w:sz w:val="24"/>
          <w:szCs w:val="24"/>
        </w:rPr>
        <w:t>TNPz</w:t>
      </w:r>
      <w:proofErr w:type="spellEnd"/>
      <w:r w:rsidR="0066734D">
        <w:rPr>
          <w:rFonts w:ascii="Times New Roman" w:hAnsi="Times New Roman"/>
          <w:sz w:val="24"/>
          <w:szCs w:val="24"/>
        </w:rPr>
        <w:t xml:space="preserve"> 2025/10 (turpmāk – Cenu aptauja)</w:t>
      </w:r>
      <w:r w:rsidR="009B0081" w:rsidRPr="009B0081">
        <w:rPr>
          <w:rFonts w:ascii="Times New Roman" w:hAnsi="Times New Roman"/>
          <w:sz w:val="24"/>
          <w:szCs w:val="24"/>
        </w:rPr>
        <w:t xml:space="preserve">, dokumentiem </w:t>
      </w:r>
      <w:r w:rsidRPr="009B0081">
        <w:rPr>
          <w:rFonts w:ascii="Times New Roman" w:hAnsi="Times New Roman"/>
          <w:sz w:val="24"/>
          <w:szCs w:val="24"/>
        </w:rPr>
        <w:t xml:space="preserve">un </w:t>
      </w:r>
      <w:r w:rsidR="00C14E43" w:rsidRPr="009B0081">
        <w:rPr>
          <w:rFonts w:ascii="Times New Roman" w:hAnsi="Times New Roman"/>
          <w:sz w:val="24"/>
          <w:szCs w:val="24"/>
        </w:rPr>
        <w:t>mēs, apakšā</w:t>
      </w:r>
      <w:r w:rsidR="00C14E43" w:rsidRPr="001730CA">
        <w:rPr>
          <w:rFonts w:ascii="Times New Roman" w:hAnsi="Times New Roman"/>
          <w:sz w:val="24"/>
          <w:szCs w:val="24"/>
        </w:rPr>
        <w:t xml:space="preserve"> parakstījušies, piedāvājam </w:t>
      </w:r>
      <w:r w:rsidR="004A2A38" w:rsidRPr="001730CA">
        <w:rPr>
          <w:rFonts w:ascii="Times New Roman" w:hAnsi="Times New Roman"/>
          <w:sz w:val="24"/>
          <w:szCs w:val="24"/>
        </w:rPr>
        <w:t>sniegt pakalpojumu</w:t>
      </w:r>
      <w:r w:rsidR="00C14E43" w:rsidRPr="001730CA">
        <w:rPr>
          <w:rFonts w:ascii="Times New Roman" w:hAnsi="Times New Roman"/>
          <w:sz w:val="24"/>
          <w:szCs w:val="24"/>
        </w:rPr>
        <w:t xml:space="preserve"> saskaņā ar </w:t>
      </w:r>
      <w:r w:rsidR="0066734D">
        <w:rPr>
          <w:rFonts w:ascii="Times New Roman" w:hAnsi="Times New Roman"/>
          <w:sz w:val="24"/>
          <w:szCs w:val="24"/>
        </w:rPr>
        <w:t>C</w:t>
      </w:r>
      <w:r w:rsidR="00903640">
        <w:rPr>
          <w:rFonts w:ascii="Times New Roman" w:hAnsi="Times New Roman"/>
          <w:sz w:val="24"/>
          <w:szCs w:val="24"/>
        </w:rPr>
        <w:t>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66734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66734D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11339867" w:rsidR="004C69F1" w:rsidRPr="001730CA" w:rsidRDefault="009B0081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Atbalstsienas pārbūve</w:t>
            </w:r>
            <w:r w:rsidR="0066734D">
              <w:rPr>
                <w:rFonts w:ascii="Times New Roman" w:hAnsi="Times New Roman"/>
                <w:sz w:val="24"/>
                <w:szCs w:val="24"/>
              </w:rPr>
              <w:t>s darbi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 xml:space="preserve"> Kārļa </w:t>
            </w:r>
            <w:proofErr w:type="spellStart"/>
            <w:r w:rsidRPr="009B0081">
              <w:rPr>
                <w:rFonts w:ascii="Times New Roman" w:hAnsi="Times New Roman"/>
                <w:sz w:val="24"/>
                <w:szCs w:val="24"/>
              </w:rPr>
              <w:t>Mīlenbaha</w:t>
            </w:r>
            <w:proofErr w:type="spellEnd"/>
            <w:r w:rsidRPr="009B0081">
              <w:rPr>
                <w:rFonts w:ascii="Times New Roman" w:hAnsi="Times New Roman"/>
                <w:sz w:val="24"/>
                <w:szCs w:val="24"/>
              </w:rPr>
              <w:t xml:space="preserve"> ielā 32A, Talsos, Talsu novadā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CE10F" w14:textId="77777777" w:rsidR="0066734D" w:rsidRDefault="0066734D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FDE1D" w14:textId="49837BB0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329E4699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14:paraId="04E06D54" w14:textId="15B3A346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2E28D266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66734D">
        <w:rPr>
          <w:rFonts w:ascii="Times New Roman" w:hAnsi="Times New Roman"/>
          <w:sz w:val="24"/>
          <w:szCs w:val="24"/>
        </w:rPr>
        <w:t>C</w:t>
      </w:r>
      <w:r w:rsidRPr="009B0081">
        <w:rPr>
          <w:rFonts w:ascii="Times New Roman" w:hAnsi="Times New Roman"/>
          <w:sz w:val="24"/>
          <w:szCs w:val="24"/>
        </w:rPr>
        <w:t>enu aptaujā.</w:t>
      </w:r>
    </w:p>
    <w:p w14:paraId="0731A8B3" w14:textId="032157F2" w:rsidR="000942CF" w:rsidRPr="0066734D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 xml:space="preserve">šīs </w:t>
      </w:r>
      <w:r w:rsidR="0066734D">
        <w:rPr>
          <w:rFonts w:ascii="Times New Roman" w:hAnsi="Times New Roman"/>
          <w:sz w:val="24"/>
          <w:szCs w:val="24"/>
        </w:rPr>
        <w:t>C</w:t>
      </w:r>
      <w:r w:rsidR="007F5785" w:rsidRPr="009B0081">
        <w:rPr>
          <w:rFonts w:ascii="Times New Roman" w:hAnsi="Times New Roman"/>
          <w:sz w:val="24"/>
          <w:szCs w:val="24"/>
        </w:rPr>
        <w:t>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p w14:paraId="31379D1B" w14:textId="77777777" w:rsidR="0066734D" w:rsidRPr="009B0081" w:rsidRDefault="0066734D" w:rsidP="0066734D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(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adrese, tālruņa numuri, e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9B0081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4EF5DF4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</w:t>
            </w:r>
            <w:r w:rsidR="0066734D">
              <w:rPr>
                <w:rFonts w:ascii="Times New Roman" w:hAnsi="Times New Roman"/>
                <w:sz w:val="24"/>
                <w:szCs w:val="24"/>
              </w:rPr>
              <w:t>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9B008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</w:t>
      </w:r>
      <w:bookmarkStart w:id="2" w:name="_GoBack"/>
      <w:bookmarkEnd w:id="2"/>
      <w:r w:rsidRPr="002E6AB9">
        <w:rPr>
          <w:rFonts w:ascii="Times New Roman" w:hAnsi="Times New Roman"/>
          <w:b/>
          <w:i/>
          <w:sz w:val="24"/>
          <w:szCs w:val="24"/>
        </w:rPr>
        <w:t>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C23A6" w14:textId="77777777" w:rsidR="001E0655" w:rsidRDefault="001E0655" w:rsidP="004A7260">
      <w:pPr>
        <w:spacing w:after="0" w:line="240" w:lineRule="auto"/>
      </w:pPr>
      <w:r>
        <w:separator/>
      </w:r>
    </w:p>
  </w:endnote>
  <w:endnote w:type="continuationSeparator" w:id="0">
    <w:p w14:paraId="6DC61450" w14:textId="77777777" w:rsidR="001E0655" w:rsidRDefault="001E0655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7A5A5" w14:textId="77777777" w:rsidR="001E0655" w:rsidRDefault="001E0655" w:rsidP="004A7260">
      <w:pPr>
        <w:spacing w:after="0" w:line="240" w:lineRule="auto"/>
      </w:pPr>
      <w:r>
        <w:separator/>
      </w:r>
    </w:p>
  </w:footnote>
  <w:footnote w:type="continuationSeparator" w:id="0">
    <w:p w14:paraId="576E5CD9" w14:textId="77777777" w:rsidR="001E0655" w:rsidRDefault="001E0655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935E2"/>
    <w:rsid w:val="004945D8"/>
    <w:rsid w:val="004A070D"/>
    <w:rsid w:val="004A2A38"/>
    <w:rsid w:val="004A4899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6734D"/>
    <w:rsid w:val="006774C4"/>
    <w:rsid w:val="006B6DC8"/>
    <w:rsid w:val="006C3B61"/>
    <w:rsid w:val="007869F4"/>
    <w:rsid w:val="007A4D45"/>
    <w:rsid w:val="007F5785"/>
    <w:rsid w:val="00805B27"/>
    <w:rsid w:val="00830F67"/>
    <w:rsid w:val="008762AE"/>
    <w:rsid w:val="0089411B"/>
    <w:rsid w:val="008B02AF"/>
    <w:rsid w:val="00903640"/>
    <w:rsid w:val="00942E99"/>
    <w:rsid w:val="00984545"/>
    <w:rsid w:val="009B0081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74C4"/>
    <w:rsid w:val="00E06F1E"/>
    <w:rsid w:val="00E37F3D"/>
    <w:rsid w:val="00E515E2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4</cp:revision>
  <dcterms:created xsi:type="dcterms:W3CDTF">2024-08-06T08:02:00Z</dcterms:created>
  <dcterms:modified xsi:type="dcterms:W3CDTF">2025-03-05T14:18:00Z</dcterms:modified>
</cp:coreProperties>
</file>