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4172D" w14:textId="0BF1E6DE" w:rsidR="00126E76" w:rsidRDefault="00126E76" w:rsidP="00126E7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lv-LV"/>
        </w:rPr>
      </w:pPr>
      <w:r w:rsidRPr="00263878">
        <w:rPr>
          <w:rFonts w:ascii="Times New Roman" w:eastAsia="Times New Roman" w:hAnsi="Times New Roman"/>
          <w:b/>
          <w:sz w:val="20"/>
          <w:szCs w:val="20"/>
          <w:lang w:eastAsia="lv-LV"/>
        </w:rPr>
        <w:t>1.pielikums</w:t>
      </w:r>
    </w:p>
    <w:p w14:paraId="77E5D003" w14:textId="260050B7" w:rsidR="00EC5B61" w:rsidRDefault="00EC5B61" w:rsidP="00EC5B6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C9032E">
        <w:rPr>
          <w:rFonts w:ascii="Times New Roman" w:eastAsia="Times New Roman" w:hAnsi="Times New Roman"/>
          <w:bCs/>
          <w:sz w:val="20"/>
          <w:szCs w:val="20"/>
          <w:lang w:eastAsia="lv-LV"/>
        </w:rPr>
        <w:t>Cenu aptaujai</w:t>
      </w:r>
      <w:r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</w:t>
      </w:r>
      <w:r w:rsidRPr="00C9032E">
        <w:rPr>
          <w:rFonts w:ascii="Times New Roman" w:eastAsia="Times New Roman" w:hAnsi="Times New Roman"/>
          <w:bCs/>
          <w:sz w:val="20"/>
          <w:szCs w:val="20"/>
          <w:lang w:eastAsia="lv-LV"/>
        </w:rPr>
        <w:t>“</w:t>
      </w:r>
      <w:r>
        <w:rPr>
          <w:rFonts w:ascii="Times New Roman" w:eastAsia="Times New Roman" w:hAnsi="Times New Roman"/>
          <w:bCs/>
          <w:sz w:val="20"/>
          <w:szCs w:val="20"/>
          <w:lang w:eastAsia="lv-LV"/>
        </w:rPr>
        <w:t>Apkures sistēmas remonta darbi Lībagu sākumskolas un</w:t>
      </w:r>
    </w:p>
    <w:p w14:paraId="1CE36ABB" w14:textId="77777777" w:rsidR="00EC5B61" w:rsidRDefault="00EC5B61" w:rsidP="00EC5B6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>
        <w:rPr>
          <w:rFonts w:ascii="Times New Roman" w:eastAsia="Times New Roman" w:hAnsi="Times New Roman"/>
          <w:bCs/>
          <w:sz w:val="20"/>
          <w:szCs w:val="20"/>
          <w:lang w:eastAsia="lv-LV"/>
        </w:rPr>
        <w:t>Lībagu brīvā laika pavadīšanas centra vajadzībām”</w:t>
      </w:r>
      <w:r w:rsidRPr="00C9032E">
        <w:rPr>
          <w:rFonts w:ascii="Times New Roman" w:eastAsia="Times New Roman" w:hAnsi="Times New Roman"/>
          <w:bCs/>
          <w:sz w:val="20"/>
          <w:szCs w:val="20"/>
          <w:lang w:eastAsia="lv-LV"/>
        </w:rPr>
        <w:t>,</w:t>
      </w:r>
    </w:p>
    <w:p w14:paraId="284C6011" w14:textId="31D712A8" w:rsidR="00EC5B61" w:rsidRPr="00EC5B61" w:rsidRDefault="00EC5B61" w:rsidP="00EC5B6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C9032E">
        <w:rPr>
          <w:rFonts w:ascii="Times New Roman" w:eastAsia="Times New Roman" w:hAnsi="Times New Roman"/>
          <w:sz w:val="20"/>
          <w:szCs w:val="20"/>
          <w:lang w:eastAsia="lv-LV"/>
        </w:rPr>
        <w:t xml:space="preserve">identifikācijas Nr. </w:t>
      </w:r>
      <w:proofErr w:type="spellStart"/>
      <w:r w:rsidRPr="00C9032E"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 w:rsidRPr="00C9032E">
        <w:rPr>
          <w:rFonts w:ascii="Times New Roman" w:eastAsia="Times New Roman" w:hAnsi="Times New Roman"/>
          <w:sz w:val="20"/>
          <w:szCs w:val="20"/>
          <w:lang w:eastAsia="lv-LV"/>
        </w:rPr>
        <w:t xml:space="preserve"> 2025/</w:t>
      </w:r>
      <w:r>
        <w:rPr>
          <w:rFonts w:ascii="Times New Roman" w:eastAsia="Times New Roman" w:hAnsi="Times New Roman"/>
          <w:sz w:val="20"/>
          <w:szCs w:val="20"/>
          <w:lang w:eastAsia="lv-LV"/>
        </w:rPr>
        <w:t>5</w:t>
      </w:r>
    </w:p>
    <w:p w14:paraId="5A3288D2" w14:textId="77777777" w:rsidR="00EC5B61" w:rsidRPr="00263878" w:rsidRDefault="00EC5B61" w:rsidP="00126E7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lv-LV"/>
        </w:rPr>
      </w:pPr>
    </w:p>
    <w:p w14:paraId="12BD95A8" w14:textId="77777777" w:rsidR="00063BBA" w:rsidRPr="00AA73EF" w:rsidRDefault="00063BBA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92E4DA" w14:textId="72627A86" w:rsidR="00EC5B61" w:rsidRPr="002E6AB9" w:rsidRDefault="00EC5B61" w:rsidP="00EC5B61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582A09" w:rsidRPr="002E6AB9">
        <w:rPr>
          <w:rFonts w:ascii="Times New Roman" w:hAnsi="Times New Roman"/>
          <w:b/>
          <w:sz w:val="24"/>
          <w:szCs w:val="24"/>
        </w:rPr>
        <w:t>PIETEIKUMS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82A09" w:rsidRPr="002E6AB9">
        <w:rPr>
          <w:rFonts w:ascii="Times New Roman" w:hAnsi="Times New Roman"/>
          <w:b/>
          <w:sz w:val="24"/>
          <w:szCs w:val="24"/>
        </w:rPr>
        <w:t xml:space="preserve">UN FINANŠU PIEDĀVĀJUMS </w:t>
      </w:r>
    </w:p>
    <w:p w14:paraId="1090B535" w14:textId="77777777" w:rsidR="00EC5B61" w:rsidRDefault="00063BBA" w:rsidP="00063BBA">
      <w:pPr>
        <w:spacing w:after="0" w:line="240" w:lineRule="auto"/>
        <w:ind w:firstLine="28"/>
        <w:jc w:val="center"/>
        <w:rPr>
          <w:rFonts w:ascii="Times New Roman" w:hAnsi="Times New Roman"/>
          <w:b/>
          <w:kern w:val="28"/>
          <w:sz w:val="24"/>
          <w:szCs w:val="24"/>
        </w:rPr>
      </w:pPr>
      <w:r>
        <w:rPr>
          <w:rFonts w:ascii="Times New Roman" w:hAnsi="Times New Roman"/>
          <w:b/>
          <w:kern w:val="28"/>
          <w:sz w:val="24"/>
          <w:szCs w:val="24"/>
        </w:rPr>
        <w:t>“</w:t>
      </w:r>
      <w:r w:rsidRPr="00063BBA">
        <w:rPr>
          <w:rFonts w:ascii="Times New Roman" w:hAnsi="Times New Roman"/>
          <w:b/>
          <w:kern w:val="28"/>
          <w:sz w:val="24"/>
          <w:szCs w:val="24"/>
        </w:rPr>
        <w:t>Apkures sistēmas remonta darbi Lībagu sākumskolas un Lībagu brīvā laika pavadīšanas centra vajadzībām</w:t>
      </w:r>
      <w:r>
        <w:rPr>
          <w:rFonts w:ascii="Times New Roman" w:hAnsi="Times New Roman"/>
          <w:b/>
          <w:kern w:val="28"/>
          <w:sz w:val="24"/>
          <w:szCs w:val="24"/>
        </w:rPr>
        <w:t>”</w:t>
      </w:r>
    </w:p>
    <w:p w14:paraId="67B1481F" w14:textId="33E919D4" w:rsidR="00582A09" w:rsidRPr="00063BBA" w:rsidRDefault="000272AF" w:rsidP="00063BBA">
      <w:pPr>
        <w:spacing w:after="0" w:line="240" w:lineRule="auto"/>
        <w:ind w:firstLine="28"/>
        <w:jc w:val="center"/>
        <w:rPr>
          <w:rFonts w:ascii="Times New Roman" w:hAnsi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identifikācijas Nr.</w:t>
      </w:r>
      <w:r w:rsidR="00EC5B6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EC5B61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EC5B61">
        <w:rPr>
          <w:rFonts w:ascii="Times New Roman" w:eastAsia="Times New Roman" w:hAnsi="Times New Roman"/>
          <w:bCs/>
          <w:sz w:val="24"/>
          <w:szCs w:val="24"/>
        </w:rPr>
        <w:t xml:space="preserve"> 2025/5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1728C646" w14:textId="77777777" w:rsidR="00AA73EF" w:rsidRPr="002E6AB9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24B2C52" w14:textId="4BBEA997" w:rsidR="00582A09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="00EC5B61"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D922EE">
        <w:rPr>
          <w:rFonts w:ascii="Times New Roman" w:hAnsi="Times New Roman"/>
          <w:bCs/>
          <w:sz w:val="24"/>
          <w:szCs w:val="24"/>
        </w:rPr>
        <w:t>______</w:t>
      </w:r>
      <w:r w:rsidR="00FA73C6">
        <w:rPr>
          <w:rFonts w:ascii="Times New Roman" w:hAnsi="Times New Roman"/>
          <w:bCs/>
          <w:sz w:val="24"/>
          <w:szCs w:val="24"/>
        </w:rPr>
        <w:t>.20</w:t>
      </w:r>
      <w:r w:rsidR="00DF54D0">
        <w:rPr>
          <w:rFonts w:ascii="Times New Roman" w:hAnsi="Times New Roman"/>
          <w:bCs/>
          <w:sz w:val="24"/>
          <w:szCs w:val="24"/>
        </w:rPr>
        <w:t>25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F60DC42" w14:textId="77777777" w:rsidR="00126E76" w:rsidRPr="00720331" w:rsidRDefault="00126E76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16"/>
          <w:szCs w:val="16"/>
        </w:rPr>
      </w:pPr>
    </w:p>
    <w:p w14:paraId="5AF52375" w14:textId="4075A2B8" w:rsidR="00A722F8" w:rsidRPr="002E6AB9" w:rsidRDefault="00582A09" w:rsidP="007203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</w:t>
      </w:r>
      <w:r w:rsidR="00EC5B61">
        <w:rPr>
          <w:rFonts w:ascii="Times New Roman" w:hAnsi="Times New Roman"/>
          <w:sz w:val="24"/>
          <w:szCs w:val="24"/>
        </w:rPr>
        <w:t>C</w:t>
      </w:r>
      <w:r w:rsidRPr="002E6AB9">
        <w:rPr>
          <w:rFonts w:ascii="Times New Roman" w:hAnsi="Times New Roman"/>
          <w:sz w:val="24"/>
          <w:szCs w:val="24"/>
        </w:rPr>
        <w:t>enu aptauj</w:t>
      </w:r>
      <w:r w:rsidR="002B0AC1">
        <w:rPr>
          <w:rFonts w:ascii="Times New Roman" w:hAnsi="Times New Roman"/>
          <w:sz w:val="24"/>
          <w:szCs w:val="24"/>
        </w:rPr>
        <w:t>as</w:t>
      </w:r>
      <w:r w:rsidR="00686DD1">
        <w:rPr>
          <w:rFonts w:ascii="Times New Roman" w:hAnsi="Times New Roman"/>
          <w:sz w:val="24"/>
          <w:szCs w:val="24"/>
        </w:rPr>
        <w:t xml:space="preserve"> </w:t>
      </w:r>
      <w:r w:rsidR="00686DD1" w:rsidRPr="00686DD1">
        <w:rPr>
          <w:rFonts w:ascii="Times New Roman" w:hAnsi="Times New Roman"/>
          <w:b/>
          <w:sz w:val="24"/>
          <w:szCs w:val="24"/>
        </w:rPr>
        <w:t xml:space="preserve">“Apkures sistēmas remonta darbi Lībagu sākumskolas un Lībagu brīvā laika pavadīšanas centra vajadzībām”, identifikācijas Nr. </w:t>
      </w:r>
      <w:proofErr w:type="spellStart"/>
      <w:r w:rsidR="00686DD1" w:rsidRPr="00686DD1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="00686DD1" w:rsidRPr="00686DD1">
        <w:rPr>
          <w:rFonts w:ascii="Times New Roman" w:hAnsi="Times New Roman"/>
          <w:b/>
          <w:sz w:val="24"/>
          <w:szCs w:val="24"/>
        </w:rPr>
        <w:t xml:space="preserve"> 2025/5</w:t>
      </w:r>
      <w:r w:rsidR="00686DD1">
        <w:rPr>
          <w:rFonts w:ascii="Times New Roman" w:hAnsi="Times New Roman"/>
          <w:sz w:val="24"/>
          <w:szCs w:val="24"/>
        </w:rPr>
        <w:t xml:space="preserve"> (turpmāk – Cenu aptauja)</w:t>
      </w:r>
      <w:r w:rsidR="002B0AC1">
        <w:rPr>
          <w:rFonts w:ascii="Times New Roman" w:hAnsi="Times New Roman"/>
          <w:sz w:val="24"/>
          <w:szCs w:val="24"/>
        </w:rPr>
        <w:t xml:space="preserve"> prasībām</w:t>
      </w:r>
      <w:r w:rsidRPr="002E6AB9">
        <w:rPr>
          <w:rFonts w:ascii="Times New Roman" w:hAnsi="Times New Roman"/>
          <w:sz w:val="24"/>
          <w:szCs w:val="24"/>
        </w:rPr>
        <w:t xml:space="preserve"> un ar šo pieteikuma i</w:t>
      </w:r>
      <w:r w:rsidR="009F20F4">
        <w:rPr>
          <w:rFonts w:ascii="Times New Roman" w:hAnsi="Times New Roman"/>
          <w:sz w:val="24"/>
          <w:szCs w:val="24"/>
        </w:rPr>
        <w:t xml:space="preserve">esniegšanu vēlamies piedalīties </w:t>
      </w:r>
      <w:r w:rsidR="00EC5B61">
        <w:rPr>
          <w:rFonts w:ascii="Times New Roman" w:hAnsi="Times New Roman"/>
          <w:sz w:val="24"/>
          <w:szCs w:val="24"/>
        </w:rPr>
        <w:t>C</w:t>
      </w:r>
      <w:r w:rsidR="00BA4A70">
        <w:rPr>
          <w:rFonts w:ascii="Times New Roman" w:hAnsi="Times New Roman"/>
          <w:sz w:val="24"/>
          <w:szCs w:val="24"/>
        </w:rPr>
        <w:t>enu aptaujā</w:t>
      </w:r>
      <w:r w:rsidR="00686DD1">
        <w:rPr>
          <w:rFonts w:ascii="Times New Roman" w:hAnsi="Times New Roman"/>
          <w:sz w:val="24"/>
          <w:szCs w:val="24"/>
        </w:rPr>
        <w:t xml:space="preserve"> saskaņā ar Cenu aptaujas Instrukcijā pretendentam un darbu </w:t>
      </w:r>
      <w:r w:rsidR="00720331">
        <w:rPr>
          <w:rFonts w:ascii="Times New Roman" w:hAnsi="Times New Roman"/>
          <w:sz w:val="24"/>
          <w:szCs w:val="24"/>
        </w:rPr>
        <w:t>uzdevumā</w:t>
      </w:r>
      <w:r w:rsidR="00686DD1">
        <w:rPr>
          <w:rFonts w:ascii="Times New Roman" w:hAnsi="Times New Roman"/>
          <w:sz w:val="24"/>
          <w:szCs w:val="24"/>
        </w:rPr>
        <w:t xml:space="preserve"> noteiktajām prasībām</w:t>
      </w:r>
      <w:r w:rsidR="00720331">
        <w:rPr>
          <w:rFonts w:ascii="Times New Roman" w:hAnsi="Times New Roman"/>
          <w:sz w:val="24"/>
          <w:szCs w:val="24"/>
        </w:rPr>
        <w:t xml:space="preserve"> par līgumcenu: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5962"/>
        <w:gridCol w:w="2694"/>
      </w:tblGrid>
      <w:tr w:rsidR="00063BBA" w:rsidRPr="002E6AB9" w14:paraId="209C178C" w14:textId="77777777" w:rsidTr="00720331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C3213" w14:textId="339E1D77" w:rsidR="00063BBA" w:rsidRPr="002E6AB9" w:rsidRDefault="00063BBA" w:rsidP="00B62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5E2A6E" w14:textId="6219B763" w:rsidR="00063BBA" w:rsidRPr="002E6AB9" w:rsidRDefault="00720331" w:rsidP="00B62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063BBA"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0C1DB0" w14:textId="77777777" w:rsidR="00063BBA" w:rsidRDefault="00063BBA" w:rsidP="00B629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263878">
              <w:rPr>
                <w:rFonts w:ascii="Times New Roman" w:hAnsi="Times New Roman"/>
                <w:b/>
                <w:bCs/>
                <w:sz w:val="24"/>
                <w:szCs w:val="24"/>
              </w:rPr>
              <w:t>umma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  <w:p w14:paraId="7C8E7927" w14:textId="5374DB41" w:rsidR="00063BBA" w:rsidRPr="008A22FC" w:rsidRDefault="00063BBA" w:rsidP="00B629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38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EUR </w:t>
            </w:r>
          </w:p>
        </w:tc>
      </w:tr>
      <w:tr w:rsidR="00063BBA" w:rsidRPr="002E6AB9" w14:paraId="2B1FD3BD" w14:textId="77777777" w:rsidTr="00720331">
        <w:trPr>
          <w:trHeight w:val="44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CE08" w14:textId="64EB882E" w:rsidR="00063BBA" w:rsidRPr="00263878" w:rsidRDefault="00063BBA" w:rsidP="00B62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8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1793" w14:textId="239A92F4" w:rsidR="00063BBA" w:rsidRPr="002E6AB9" w:rsidRDefault="00063BBA" w:rsidP="005E48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BBA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Apkures kalta granulu degļa un </w:t>
            </w:r>
            <w:proofErr w:type="spellStart"/>
            <w:r w:rsidRPr="00063BBA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šneka</w:t>
            </w:r>
            <w:proofErr w:type="spellEnd"/>
            <w:r w:rsidRPr="00063BBA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 remonts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F6A0" w14:textId="77777777" w:rsidR="00063BBA" w:rsidRPr="002E6AB9" w:rsidRDefault="00063BBA" w:rsidP="00063BBA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BBA" w:rsidRPr="002E6AB9" w14:paraId="39BD4013" w14:textId="77777777" w:rsidTr="00720331">
        <w:trPr>
          <w:trHeight w:val="439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A2B2" w14:textId="41EB9D9D" w:rsidR="00063BBA" w:rsidRPr="00263878" w:rsidRDefault="00063BBA" w:rsidP="00B62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6154" w14:textId="7C046B09" w:rsidR="00063BBA" w:rsidRPr="00263878" w:rsidRDefault="00063BBA" w:rsidP="00263878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063BBA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Siltummezgla apkope un remonts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A51D" w14:textId="77777777" w:rsidR="00063BBA" w:rsidRDefault="00063BBA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BBA" w:rsidRPr="002E6AB9" w14:paraId="19A29AAC" w14:textId="77777777" w:rsidTr="00720331">
        <w:trPr>
          <w:trHeight w:val="42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ABA0" w14:textId="37895128" w:rsidR="00063BBA" w:rsidRPr="00263878" w:rsidRDefault="00063BBA" w:rsidP="00B62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07F2" w14:textId="508B34A6" w:rsidR="00063BBA" w:rsidRPr="00263878" w:rsidRDefault="00063BBA" w:rsidP="00263878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063BBA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Papildus darbi siltummezglā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9B32" w14:textId="77777777" w:rsidR="00063BBA" w:rsidRDefault="00063BBA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BBA" w:rsidRPr="002E6AB9" w14:paraId="68AFD99C" w14:textId="77777777" w:rsidTr="00720331">
        <w:trPr>
          <w:trHeight w:val="427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CB593" w14:textId="43279C18" w:rsidR="00063BBA" w:rsidRPr="00063BBA" w:rsidRDefault="00063BBA" w:rsidP="00063BBA">
            <w:pPr>
              <w:spacing w:after="0" w:line="240" w:lineRule="auto"/>
              <w:rPr>
                <w:rFonts w:ascii="Times New Roman" w:hAnsi="Times New Roman"/>
                <w:b/>
                <w:kern w:val="28"/>
                <w:sz w:val="24"/>
                <w:szCs w:val="24"/>
              </w:rPr>
            </w:pPr>
            <w:r w:rsidRPr="00063BBA">
              <w:rPr>
                <w:rFonts w:ascii="Times New Roman" w:hAnsi="Times New Roman"/>
                <w:b/>
                <w:sz w:val="24"/>
                <w:szCs w:val="24"/>
              </w:rPr>
              <w:t>Pievienotās vērtības nodoklis 21%, EUR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EC0E2" w14:textId="77777777" w:rsidR="00063BBA" w:rsidRPr="00063BBA" w:rsidRDefault="00063BBA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3BBA" w:rsidRPr="002E6AB9" w14:paraId="39C3D9DB" w14:textId="77777777" w:rsidTr="00720331">
        <w:trPr>
          <w:trHeight w:val="406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AC994" w14:textId="0B377F18" w:rsidR="00063BBA" w:rsidRPr="00063BBA" w:rsidRDefault="00063BBA" w:rsidP="00063BBA">
            <w:pPr>
              <w:spacing w:after="0" w:line="240" w:lineRule="auto"/>
              <w:rPr>
                <w:rFonts w:ascii="Times New Roman" w:hAnsi="Times New Roman"/>
                <w:b/>
                <w:kern w:val="28"/>
                <w:sz w:val="24"/>
                <w:szCs w:val="24"/>
              </w:rPr>
            </w:pPr>
            <w:r w:rsidRPr="00063BBA">
              <w:rPr>
                <w:rFonts w:ascii="Times New Roman" w:hAnsi="Times New Roman"/>
                <w:b/>
                <w:kern w:val="28"/>
                <w:sz w:val="24"/>
                <w:szCs w:val="24"/>
              </w:rPr>
              <w:t>Kopā izmaksas, EUR ar PVN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E3F7A0" w14:textId="77777777" w:rsidR="00063BBA" w:rsidRPr="00063BBA" w:rsidRDefault="00063BBA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F0ABF31" w14:textId="3EC8D1A8"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5A55AA38" w14:textId="63152074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apņemamies ievērot visas </w:t>
      </w:r>
      <w:r w:rsidR="00EC5B61">
        <w:rPr>
          <w:rFonts w:ascii="Times New Roman" w:hAnsi="Times New Roman"/>
          <w:sz w:val="24"/>
          <w:szCs w:val="24"/>
        </w:rPr>
        <w:t>C</w:t>
      </w:r>
      <w:r w:rsidRPr="002E6AB9">
        <w:rPr>
          <w:rFonts w:ascii="Times New Roman" w:hAnsi="Times New Roman"/>
          <w:sz w:val="24"/>
          <w:szCs w:val="24"/>
        </w:rPr>
        <w:t>enu aptaujas prasības;</w:t>
      </w:r>
    </w:p>
    <w:p w14:paraId="23700415" w14:textId="374B30AA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EC5B61">
        <w:rPr>
          <w:rFonts w:ascii="Times New Roman" w:hAnsi="Times New Roman"/>
          <w:sz w:val="24"/>
          <w:szCs w:val="24"/>
        </w:rPr>
        <w:t>C</w:t>
      </w:r>
      <w:r w:rsidRPr="002E6AB9">
        <w:rPr>
          <w:rFonts w:ascii="Times New Roman" w:hAnsi="Times New Roman"/>
          <w:sz w:val="24"/>
          <w:szCs w:val="24"/>
        </w:rPr>
        <w:t>enu aptaujas līguma noslēgšanas brīdim;</w:t>
      </w:r>
    </w:p>
    <w:p w14:paraId="1B595606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4D45E717" w14:textId="77777777"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0DBF3F11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14:paraId="7CE31D41" w14:textId="6508942F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 w:rsidR="00EC5B61">
        <w:rPr>
          <w:rFonts w:ascii="Times New Roman" w:hAnsi="Times New Roman"/>
          <w:sz w:val="24"/>
          <w:szCs w:val="24"/>
        </w:rPr>
        <w:t>C</w:t>
      </w:r>
      <w:r w:rsidRPr="002E6AB9">
        <w:rPr>
          <w:rFonts w:ascii="Times New Roman" w:hAnsi="Times New Roman"/>
          <w:sz w:val="24"/>
          <w:szCs w:val="24"/>
        </w:rPr>
        <w:t>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14:paraId="2FE63BA7" w14:textId="7BCE98D4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</w:t>
      </w:r>
      <w:r w:rsidR="00EC5B61">
        <w:rPr>
          <w:rFonts w:ascii="Times New Roman" w:hAnsi="Times New Roman"/>
          <w:sz w:val="24"/>
          <w:szCs w:val="24"/>
        </w:rPr>
        <w:t>C</w:t>
      </w:r>
      <w:r w:rsidR="00E7575F">
        <w:rPr>
          <w:rFonts w:ascii="Times New Roman" w:hAnsi="Times New Roman"/>
          <w:sz w:val="24"/>
          <w:szCs w:val="24"/>
        </w:rPr>
        <w:t>enu aptauju</w:t>
      </w:r>
      <w:r w:rsidRPr="002E6AB9">
        <w:rPr>
          <w:rFonts w:ascii="Times New Roman" w:hAnsi="Times New Roman"/>
          <w:sz w:val="24"/>
          <w:szCs w:val="24"/>
        </w:rPr>
        <w:t>, tā pielikumiem, kā arī pilnībā uzņemamies atbildību par iesniegto piedāvājumu.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962"/>
      </w:tblGrid>
      <w:tr w:rsidR="00582A09" w:rsidRPr="00720331" w14:paraId="48650B40" w14:textId="77777777" w:rsidTr="00720331">
        <w:tc>
          <w:tcPr>
            <w:tcW w:w="4536" w:type="dxa"/>
            <w:shd w:val="clear" w:color="auto" w:fill="F2F2F2" w:themeFill="background1" w:themeFillShade="F2"/>
            <w:hideMark/>
          </w:tcPr>
          <w:p w14:paraId="2E8B4505" w14:textId="77777777" w:rsidR="00582A09" w:rsidRPr="00720331" w:rsidRDefault="00582A09" w:rsidP="00126E7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2033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Pretendents </w:t>
            </w:r>
            <w:r w:rsidRPr="00720331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Pr="00720331">
              <w:rPr>
                <w:rFonts w:ascii="Times New Roman" w:hAnsi="Times New Roman"/>
                <w:i/>
                <w:iCs/>
                <w:sz w:val="20"/>
                <w:szCs w:val="20"/>
              </w:rPr>
              <w:t>pretendenta nosaukums)</w:t>
            </w:r>
          </w:p>
        </w:tc>
        <w:tc>
          <w:tcPr>
            <w:tcW w:w="4962" w:type="dxa"/>
          </w:tcPr>
          <w:p w14:paraId="2FE39201" w14:textId="77777777" w:rsidR="00582A09" w:rsidRPr="00720331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82A09" w:rsidRPr="00720331" w14:paraId="37277175" w14:textId="77777777" w:rsidTr="00720331">
        <w:tc>
          <w:tcPr>
            <w:tcW w:w="4536" w:type="dxa"/>
            <w:shd w:val="clear" w:color="auto" w:fill="F2F2F2" w:themeFill="background1" w:themeFillShade="F2"/>
            <w:hideMark/>
          </w:tcPr>
          <w:p w14:paraId="676D7CC0" w14:textId="77777777" w:rsidR="00582A09" w:rsidRPr="00720331" w:rsidRDefault="00582A09" w:rsidP="00126E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0331">
              <w:rPr>
                <w:rFonts w:ascii="Times New Roman" w:hAnsi="Times New Roman"/>
                <w:i/>
                <w:sz w:val="20"/>
                <w:szCs w:val="20"/>
              </w:rPr>
              <w:t>Vienotais reģistrācijas Nr.</w:t>
            </w:r>
          </w:p>
        </w:tc>
        <w:tc>
          <w:tcPr>
            <w:tcW w:w="4962" w:type="dxa"/>
          </w:tcPr>
          <w:p w14:paraId="6E57BE2B" w14:textId="77777777" w:rsidR="00582A09" w:rsidRPr="00720331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A09" w:rsidRPr="00720331" w14:paraId="2AAE9D6B" w14:textId="77777777" w:rsidTr="00720331">
        <w:tc>
          <w:tcPr>
            <w:tcW w:w="4536" w:type="dxa"/>
            <w:shd w:val="clear" w:color="auto" w:fill="F2F2F2" w:themeFill="background1" w:themeFillShade="F2"/>
            <w:hideMark/>
          </w:tcPr>
          <w:p w14:paraId="7F385677" w14:textId="77777777" w:rsidR="00582A09" w:rsidRPr="00720331" w:rsidRDefault="00582A09" w:rsidP="00126E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0331">
              <w:rPr>
                <w:rFonts w:ascii="Times New Roman" w:hAnsi="Times New Roman"/>
                <w:i/>
                <w:sz w:val="20"/>
                <w:szCs w:val="20"/>
              </w:rPr>
              <w:t>Pretendenta adrese, tālruņa (faksa) numuri, e-pasts</w:t>
            </w:r>
          </w:p>
        </w:tc>
        <w:tc>
          <w:tcPr>
            <w:tcW w:w="4962" w:type="dxa"/>
          </w:tcPr>
          <w:p w14:paraId="2F59FF94" w14:textId="77777777" w:rsidR="00582A09" w:rsidRPr="00720331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A09" w:rsidRPr="00720331" w14:paraId="3E2984F1" w14:textId="77777777" w:rsidTr="00720331">
        <w:tc>
          <w:tcPr>
            <w:tcW w:w="4536" w:type="dxa"/>
            <w:shd w:val="clear" w:color="auto" w:fill="F2F2F2" w:themeFill="background1" w:themeFillShade="F2"/>
            <w:hideMark/>
          </w:tcPr>
          <w:p w14:paraId="07D9E4BF" w14:textId="77777777" w:rsidR="00582A09" w:rsidRPr="00720331" w:rsidRDefault="00582A09" w:rsidP="00126E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0331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720331">
              <w:rPr>
                <w:rFonts w:ascii="Times New Roman" w:hAnsi="Times New Roman"/>
                <w:i/>
                <w:iCs/>
                <w:sz w:val="20"/>
                <w:szCs w:val="20"/>
              </w:rPr>
              <w:t>retendenta bankas rekvizīti</w:t>
            </w:r>
          </w:p>
        </w:tc>
        <w:tc>
          <w:tcPr>
            <w:tcW w:w="4962" w:type="dxa"/>
          </w:tcPr>
          <w:p w14:paraId="4D2922D1" w14:textId="77777777" w:rsidR="00582A09" w:rsidRPr="00720331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A09" w:rsidRPr="00720331" w14:paraId="49C28633" w14:textId="77777777" w:rsidTr="00720331">
        <w:trPr>
          <w:trHeight w:val="695"/>
        </w:trPr>
        <w:tc>
          <w:tcPr>
            <w:tcW w:w="4536" w:type="dxa"/>
            <w:shd w:val="clear" w:color="auto" w:fill="F2F2F2" w:themeFill="background1" w:themeFillShade="F2"/>
            <w:hideMark/>
          </w:tcPr>
          <w:p w14:paraId="59DDE34C" w14:textId="77777777" w:rsidR="00582A09" w:rsidRPr="00720331" w:rsidRDefault="00582A09" w:rsidP="00126E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0331">
              <w:rPr>
                <w:rFonts w:ascii="Times New Roman" w:hAnsi="Times New Roman"/>
                <w:i/>
                <w:sz w:val="20"/>
                <w:szCs w:val="20"/>
              </w:rPr>
              <w:t>Pretendenta vadītāja vai pilnvarotās personas amats, vārds un uzvārds, tālr.</w:t>
            </w:r>
            <w:r w:rsidR="00BC2952" w:rsidRPr="0072033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720331">
              <w:rPr>
                <w:rFonts w:ascii="Times New Roman" w:hAnsi="Times New Roman"/>
                <w:i/>
                <w:sz w:val="20"/>
                <w:szCs w:val="20"/>
              </w:rPr>
              <w:t>Nr</w:t>
            </w:r>
            <w:r w:rsidRPr="0072033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4962" w:type="dxa"/>
          </w:tcPr>
          <w:p w14:paraId="3065BAF8" w14:textId="77777777" w:rsidR="00582A09" w:rsidRPr="00720331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A09" w:rsidRPr="00720331" w14:paraId="5F8016B0" w14:textId="77777777" w:rsidTr="00720331">
        <w:tc>
          <w:tcPr>
            <w:tcW w:w="4536" w:type="dxa"/>
            <w:shd w:val="clear" w:color="auto" w:fill="F2F2F2" w:themeFill="background1" w:themeFillShade="F2"/>
            <w:hideMark/>
          </w:tcPr>
          <w:p w14:paraId="46A31EA8" w14:textId="77777777" w:rsidR="00582A09" w:rsidRPr="00720331" w:rsidRDefault="00582A09" w:rsidP="00126E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0331">
              <w:rPr>
                <w:rFonts w:ascii="Times New Roman" w:hAnsi="Times New Roman"/>
                <w:i/>
                <w:sz w:val="20"/>
                <w:szCs w:val="20"/>
              </w:rPr>
              <w:t>Personas, kas parakstīs iepirkuma līgumu amats, vārds, uzvārds, tālr. Nr., pilnvarojuma pamats</w:t>
            </w:r>
          </w:p>
        </w:tc>
        <w:tc>
          <w:tcPr>
            <w:tcW w:w="4962" w:type="dxa"/>
          </w:tcPr>
          <w:p w14:paraId="7ADBDB7C" w14:textId="77777777" w:rsidR="00582A09" w:rsidRPr="00720331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A09" w:rsidRPr="00720331" w14:paraId="38580FEE" w14:textId="77777777" w:rsidTr="00720331">
        <w:tc>
          <w:tcPr>
            <w:tcW w:w="4536" w:type="dxa"/>
            <w:shd w:val="clear" w:color="auto" w:fill="F2F2F2" w:themeFill="background1" w:themeFillShade="F2"/>
            <w:hideMark/>
          </w:tcPr>
          <w:p w14:paraId="4FF3347B" w14:textId="77777777" w:rsidR="00582A09" w:rsidRPr="00720331" w:rsidRDefault="00582A09" w:rsidP="00126E76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0331">
              <w:rPr>
                <w:rFonts w:ascii="Times New Roman" w:hAnsi="Times New Roman"/>
                <w:i/>
                <w:sz w:val="20"/>
                <w:szCs w:val="20"/>
              </w:rPr>
              <w:t>Pretendenta vadītāja vai pilnvarotās personas paraksts</w:t>
            </w:r>
          </w:p>
        </w:tc>
        <w:tc>
          <w:tcPr>
            <w:tcW w:w="4962" w:type="dxa"/>
          </w:tcPr>
          <w:p w14:paraId="403124A8" w14:textId="77777777" w:rsidR="00582A09" w:rsidRPr="00720331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5680191" w14:textId="2350715F" w:rsidR="00320BA1" w:rsidRDefault="00582A09" w:rsidP="00582A09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63724065" w14:textId="77777777" w:rsidR="00720331" w:rsidRPr="00C9032E" w:rsidRDefault="00720331" w:rsidP="0072033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032E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</w:t>
      </w:r>
      <w:bookmarkStart w:id="0" w:name="_GoBack"/>
      <w:bookmarkEnd w:id="0"/>
    </w:p>
    <w:p w14:paraId="601A13B0" w14:textId="311D4D64" w:rsidR="00720331" w:rsidRPr="002E6AB9" w:rsidRDefault="00720331" w:rsidP="00720331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C9032E">
        <w:rPr>
          <w:rFonts w:ascii="Times New Roman" w:eastAsia="Times New Roman" w:hAnsi="Times New Roman"/>
          <w:sz w:val="20"/>
          <w:szCs w:val="20"/>
          <w:lang w:eastAsia="lv-LV"/>
        </w:rPr>
        <w:t>Pretendenta likumīgā pārstāvja vai pilnvarotās personas amats, paraksts, tā atšifrējums</w:t>
      </w:r>
    </w:p>
    <w:sectPr w:rsidR="00720331" w:rsidRPr="002E6AB9" w:rsidSect="00EC5B61">
      <w:pgSz w:w="12240" w:h="15840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20D12"/>
    <w:rsid w:val="000272AF"/>
    <w:rsid w:val="00051D24"/>
    <w:rsid w:val="00063BBA"/>
    <w:rsid w:val="00112951"/>
    <w:rsid w:val="00112EAA"/>
    <w:rsid w:val="00126E76"/>
    <w:rsid w:val="00137818"/>
    <w:rsid w:val="001C5036"/>
    <w:rsid w:val="001E5527"/>
    <w:rsid w:val="00214CE2"/>
    <w:rsid w:val="00263878"/>
    <w:rsid w:val="00267302"/>
    <w:rsid w:val="00276AD3"/>
    <w:rsid w:val="002B0AC1"/>
    <w:rsid w:val="002E6AB9"/>
    <w:rsid w:val="00320BA1"/>
    <w:rsid w:val="00343C58"/>
    <w:rsid w:val="003733CB"/>
    <w:rsid w:val="00380B87"/>
    <w:rsid w:val="003A2AB2"/>
    <w:rsid w:val="003B41F6"/>
    <w:rsid w:val="003E33D4"/>
    <w:rsid w:val="00477302"/>
    <w:rsid w:val="004A4899"/>
    <w:rsid w:val="004C3656"/>
    <w:rsid w:val="005370F4"/>
    <w:rsid w:val="00551FD8"/>
    <w:rsid w:val="005710FC"/>
    <w:rsid w:val="00582A09"/>
    <w:rsid w:val="005E48A8"/>
    <w:rsid w:val="00640DEA"/>
    <w:rsid w:val="006815C0"/>
    <w:rsid w:val="00686DD1"/>
    <w:rsid w:val="0069729E"/>
    <w:rsid w:val="006B6DC8"/>
    <w:rsid w:val="006F310F"/>
    <w:rsid w:val="00720331"/>
    <w:rsid w:val="007802A2"/>
    <w:rsid w:val="007869F4"/>
    <w:rsid w:val="007A4D45"/>
    <w:rsid w:val="007A67C9"/>
    <w:rsid w:val="00824E49"/>
    <w:rsid w:val="00830F67"/>
    <w:rsid w:val="00870966"/>
    <w:rsid w:val="0089411B"/>
    <w:rsid w:val="008A22FC"/>
    <w:rsid w:val="009D5D38"/>
    <w:rsid w:val="009F20F4"/>
    <w:rsid w:val="00A46AD2"/>
    <w:rsid w:val="00A477D4"/>
    <w:rsid w:val="00A51347"/>
    <w:rsid w:val="00A64F41"/>
    <w:rsid w:val="00A722F8"/>
    <w:rsid w:val="00AA73EF"/>
    <w:rsid w:val="00AB1988"/>
    <w:rsid w:val="00B62978"/>
    <w:rsid w:val="00BA4A70"/>
    <w:rsid w:val="00BC2952"/>
    <w:rsid w:val="00BE42F5"/>
    <w:rsid w:val="00C24E20"/>
    <w:rsid w:val="00C85D74"/>
    <w:rsid w:val="00C927D7"/>
    <w:rsid w:val="00C92E51"/>
    <w:rsid w:val="00C9436A"/>
    <w:rsid w:val="00D02A9F"/>
    <w:rsid w:val="00D305F8"/>
    <w:rsid w:val="00D504D5"/>
    <w:rsid w:val="00D855A3"/>
    <w:rsid w:val="00D922EE"/>
    <w:rsid w:val="00DE62CE"/>
    <w:rsid w:val="00DF54D0"/>
    <w:rsid w:val="00E122CA"/>
    <w:rsid w:val="00E63CE9"/>
    <w:rsid w:val="00E7575F"/>
    <w:rsid w:val="00EC5B61"/>
    <w:rsid w:val="00ED5B60"/>
    <w:rsid w:val="00F16A18"/>
    <w:rsid w:val="00F2168E"/>
    <w:rsid w:val="00F26281"/>
    <w:rsid w:val="00FA73C6"/>
    <w:rsid w:val="00FB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3C59"/>
  <w15:docId w15:val="{2E997F75-CD7C-42BF-9FB3-BE30AEB2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Prskatjums">
    <w:name w:val="Revision"/>
    <w:hidden/>
    <w:uiPriority w:val="99"/>
    <w:semiHidden/>
    <w:rsid w:val="008A22FC"/>
    <w:pPr>
      <w:spacing w:after="0" w:line="240" w:lineRule="auto"/>
    </w:pPr>
    <w:rPr>
      <w:rFonts w:ascii="Calibri" w:eastAsia="Calibri" w:hAnsi="Calibri" w:cs="Times New Roman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63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63878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1431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Tamāra Kaudze</cp:lastModifiedBy>
  <cp:revision>6</cp:revision>
  <dcterms:created xsi:type="dcterms:W3CDTF">2025-02-10T12:45:00Z</dcterms:created>
  <dcterms:modified xsi:type="dcterms:W3CDTF">2025-02-14T13:41:00Z</dcterms:modified>
</cp:coreProperties>
</file>