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EA0A212" w14:textId="51DA74EF" w:rsidR="001730CA" w:rsidRPr="009B0081" w:rsidRDefault="00984545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>i “</w:t>
      </w:r>
      <w:r w:rsidR="001730CA" w:rsidRPr="009B0081">
        <w:rPr>
          <w:rFonts w:ascii="Times New Roman" w:hAnsi="Times New Roman"/>
          <w:bCs/>
          <w:sz w:val="20"/>
          <w:szCs w:val="20"/>
        </w:rPr>
        <w:t>Būvniecības ieceres</w:t>
      </w:r>
      <w:bookmarkStart w:id="0" w:name="_Hlk533668413"/>
      <w:r w:rsidR="005452D0" w:rsidRPr="009B0081">
        <w:rPr>
          <w:rFonts w:ascii="Times New Roman" w:hAnsi="Times New Roman"/>
          <w:bCs/>
          <w:sz w:val="20"/>
          <w:szCs w:val="20"/>
        </w:rPr>
        <w:t xml:space="preserve"> </w:t>
      </w:r>
      <w:r w:rsidR="001730CA" w:rsidRPr="009B0081">
        <w:rPr>
          <w:rFonts w:ascii="Times New Roman" w:hAnsi="Times New Roman"/>
          <w:bCs/>
          <w:sz w:val="20"/>
          <w:szCs w:val="20"/>
        </w:rPr>
        <w:t xml:space="preserve">“Atbalstsienas pārbūve </w:t>
      </w:r>
      <w:r w:rsidR="002D608B" w:rsidRPr="009B0081">
        <w:rPr>
          <w:rFonts w:ascii="Times New Roman" w:hAnsi="Times New Roman"/>
          <w:bCs/>
          <w:sz w:val="20"/>
          <w:szCs w:val="20"/>
        </w:rPr>
        <w:t>K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ārļa </w:t>
      </w:r>
      <w:r w:rsidR="002D608B" w:rsidRPr="009B0081">
        <w:rPr>
          <w:rFonts w:ascii="Times New Roman" w:hAnsi="Times New Roman"/>
          <w:bCs/>
          <w:sz w:val="20"/>
          <w:szCs w:val="20"/>
        </w:rPr>
        <w:t>Mīlenbaha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 ielā </w:t>
      </w:r>
      <w:r w:rsidR="002D608B" w:rsidRPr="009B0081">
        <w:rPr>
          <w:rFonts w:ascii="Times New Roman" w:hAnsi="Times New Roman"/>
          <w:bCs/>
          <w:sz w:val="20"/>
          <w:szCs w:val="20"/>
        </w:rPr>
        <w:t>32A</w:t>
      </w:r>
      <w:r w:rsidR="001730CA" w:rsidRPr="009B0081">
        <w:rPr>
          <w:rFonts w:ascii="Times New Roman" w:hAnsi="Times New Roman"/>
          <w:bCs/>
          <w:sz w:val="20"/>
          <w:szCs w:val="20"/>
        </w:rPr>
        <w:t xml:space="preserve">, Talsos, </w:t>
      </w:r>
    </w:p>
    <w:p w14:paraId="537679A2" w14:textId="504735EA" w:rsidR="001730CA" w:rsidRPr="00486672" w:rsidRDefault="001730CA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Talsu novadā”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 dokumentācijas</w:t>
      </w:r>
      <w:r w:rsidRPr="009B0081">
        <w:rPr>
          <w:rFonts w:ascii="Times New Roman" w:hAnsi="Times New Roman"/>
          <w:bCs/>
          <w:sz w:val="20"/>
          <w:szCs w:val="20"/>
        </w:rPr>
        <w:t xml:space="preserve"> izstrāde</w:t>
      </w:r>
      <w:bookmarkEnd w:id="0"/>
      <w:r w:rsidRPr="009B0081">
        <w:rPr>
          <w:rFonts w:ascii="Times New Roman" w:hAnsi="Times New Roman"/>
          <w:bCs/>
          <w:sz w:val="20"/>
          <w:szCs w:val="20"/>
        </w:rPr>
        <w:t>, identifikācijas Nr. TNPz 202</w:t>
      </w:r>
      <w:r w:rsidR="002D608B" w:rsidRPr="009B0081">
        <w:rPr>
          <w:rFonts w:ascii="Times New Roman" w:hAnsi="Times New Roman"/>
          <w:bCs/>
          <w:sz w:val="20"/>
          <w:szCs w:val="20"/>
        </w:rPr>
        <w:t>4</w:t>
      </w:r>
      <w:r w:rsidRPr="009B0081">
        <w:rPr>
          <w:rFonts w:ascii="Times New Roman" w:hAnsi="Times New Roman"/>
          <w:bCs/>
          <w:sz w:val="20"/>
          <w:szCs w:val="20"/>
        </w:rPr>
        <w:t>/</w:t>
      </w:r>
      <w:r w:rsidR="009B0081" w:rsidRPr="009B0081">
        <w:rPr>
          <w:rFonts w:ascii="Times New Roman" w:hAnsi="Times New Roman"/>
          <w:bCs/>
          <w:sz w:val="20"/>
          <w:szCs w:val="20"/>
        </w:rPr>
        <w:t>30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1EF83243" w:rsidR="00F6037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>Būvniecības ieceres</w:t>
      </w:r>
      <w:r w:rsidR="005452D0"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Pr="001730CA">
        <w:rPr>
          <w:rFonts w:ascii="Times New Roman" w:hAnsi="Times New Roman"/>
          <w:b/>
          <w:sz w:val="24"/>
          <w:szCs w:val="24"/>
        </w:rPr>
        <w:t>“Atbalst</w:t>
      </w:r>
      <w:r w:rsidR="004935E2">
        <w:rPr>
          <w:rFonts w:ascii="Times New Roman" w:hAnsi="Times New Roman"/>
          <w:b/>
          <w:sz w:val="24"/>
          <w:szCs w:val="24"/>
        </w:rPr>
        <w:t xml:space="preserve">sienas </w:t>
      </w:r>
      <w:r w:rsidRPr="001730CA">
        <w:rPr>
          <w:rFonts w:ascii="Times New Roman" w:hAnsi="Times New Roman"/>
          <w:b/>
          <w:sz w:val="24"/>
          <w:szCs w:val="24"/>
        </w:rPr>
        <w:t xml:space="preserve">pārbūve </w:t>
      </w:r>
      <w:r w:rsidR="004935E2">
        <w:rPr>
          <w:rFonts w:ascii="Times New Roman" w:hAnsi="Times New Roman"/>
          <w:b/>
          <w:sz w:val="24"/>
          <w:szCs w:val="24"/>
        </w:rPr>
        <w:t>K</w:t>
      </w:r>
      <w:r w:rsidR="009B0081">
        <w:rPr>
          <w:rFonts w:ascii="Times New Roman" w:hAnsi="Times New Roman"/>
          <w:b/>
          <w:sz w:val="24"/>
          <w:szCs w:val="24"/>
        </w:rPr>
        <w:t xml:space="preserve">ārļa </w:t>
      </w:r>
      <w:r w:rsidR="004935E2">
        <w:rPr>
          <w:rFonts w:ascii="Times New Roman" w:hAnsi="Times New Roman"/>
          <w:b/>
          <w:sz w:val="24"/>
          <w:szCs w:val="24"/>
        </w:rPr>
        <w:t>Mīlenbaha</w:t>
      </w:r>
      <w:r w:rsidR="009B0081">
        <w:rPr>
          <w:rFonts w:ascii="Times New Roman" w:hAnsi="Times New Roman"/>
          <w:b/>
          <w:sz w:val="24"/>
          <w:szCs w:val="24"/>
        </w:rPr>
        <w:t xml:space="preserve"> ielā</w:t>
      </w:r>
      <w:r w:rsidR="004935E2">
        <w:rPr>
          <w:rFonts w:ascii="Times New Roman" w:hAnsi="Times New Roman"/>
          <w:b/>
          <w:sz w:val="24"/>
          <w:szCs w:val="24"/>
        </w:rPr>
        <w:t xml:space="preserve"> 32A</w:t>
      </w:r>
      <w:r w:rsidRPr="001730CA">
        <w:rPr>
          <w:rFonts w:ascii="Times New Roman" w:hAnsi="Times New Roman"/>
          <w:b/>
          <w:sz w:val="24"/>
          <w:szCs w:val="24"/>
        </w:rPr>
        <w:t xml:space="preserve">, Talsos, Talsu novadā” </w:t>
      </w:r>
      <w:r w:rsidR="009B0081">
        <w:rPr>
          <w:rFonts w:ascii="Times New Roman" w:hAnsi="Times New Roman"/>
          <w:b/>
          <w:sz w:val="24"/>
          <w:szCs w:val="24"/>
        </w:rPr>
        <w:t xml:space="preserve">dokumentācijas </w:t>
      </w:r>
      <w:r w:rsidRPr="001730CA">
        <w:rPr>
          <w:rFonts w:ascii="Times New Roman" w:hAnsi="Times New Roman"/>
          <w:b/>
          <w:sz w:val="24"/>
          <w:szCs w:val="24"/>
        </w:rPr>
        <w:t>izstrāde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ABB664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4935E2">
        <w:rPr>
          <w:rFonts w:ascii="Times New Roman" w:hAnsi="Times New Roman"/>
          <w:bCs/>
          <w:sz w:val="24"/>
          <w:szCs w:val="24"/>
        </w:rPr>
        <w:t>4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7B899AEF" w:rsidR="000942CF" w:rsidRDefault="000942CF" w:rsidP="009B0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9B0081">
        <w:rPr>
          <w:rFonts w:ascii="Times New Roman" w:hAnsi="Times New Roman"/>
          <w:sz w:val="24"/>
          <w:szCs w:val="24"/>
        </w:rPr>
        <w:t>cenu aptaujas</w:t>
      </w:r>
      <w:r w:rsidR="009B0081" w:rsidRPr="009B0081">
        <w:rPr>
          <w:rFonts w:ascii="Times New Roman" w:hAnsi="Times New Roman"/>
          <w:sz w:val="24"/>
          <w:szCs w:val="24"/>
        </w:rPr>
        <w:t xml:space="preserve"> “</w:t>
      </w:r>
      <w:r w:rsidR="005452D0" w:rsidRPr="009B0081">
        <w:rPr>
          <w:rFonts w:ascii="Times New Roman" w:hAnsi="Times New Roman"/>
          <w:sz w:val="24"/>
          <w:szCs w:val="24"/>
        </w:rPr>
        <w:t>Būvniecības ieceres “</w:t>
      </w:r>
      <w:r w:rsidR="009B0081" w:rsidRPr="009B0081">
        <w:rPr>
          <w:rFonts w:ascii="Times New Roman" w:hAnsi="Times New Roman"/>
          <w:sz w:val="24"/>
          <w:szCs w:val="24"/>
        </w:rPr>
        <w:t xml:space="preserve">Atbalstsienas pārbūve Kārļa Mīlenbaha ielā 32A, Talsos, Talsu novadā” dokumentācijas </w:t>
      </w:r>
      <w:r w:rsidR="001730CA" w:rsidRPr="009B0081">
        <w:rPr>
          <w:rFonts w:ascii="Times New Roman" w:hAnsi="Times New Roman"/>
          <w:sz w:val="24"/>
          <w:szCs w:val="24"/>
        </w:rPr>
        <w:t>izstrāde</w:t>
      </w:r>
      <w:r w:rsidR="009B0081" w:rsidRPr="009B0081">
        <w:rPr>
          <w:rFonts w:ascii="Times New Roman" w:hAnsi="Times New Roman"/>
          <w:sz w:val="24"/>
          <w:szCs w:val="24"/>
        </w:rPr>
        <w:t>”</w:t>
      </w:r>
      <w:r w:rsidR="001730CA" w:rsidRPr="009B008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identifikācijas Nr.</w:t>
      </w:r>
      <w:r w:rsidR="009B0081" w:rsidRPr="009B0081">
        <w:rPr>
          <w:rFonts w:ascii="Times New Roman" w:hAnsi="Times New Roman"/>
          <w:sz w:val="24"/>
          <w:szCs w:val="24"/>
        </w:rPr>
        <w:t> </w:t>
      </w:r>
      <w:r w:rsidR="00E515E2" w:rsidRPr="009B0081">
        <w:rPr>
          <w:rFonts w:ascii="Times New Roman" w:hAnsi="Times New Roman"/>
          <w:sz w:val="24"/>
          <w:szCs w:val="24"/>
        </w:rPr>
        <w:t>TNPz 202</w:t>
      </w:r>
      <w:r w:rsidR="005452D0" w:rsidRPr="009B0081">
        <w:rPr>
          <w:rFonts w:ascii="Times New Roman" w:hAnsi="Times New Roman"/>
          <w:sz w:val="24"/>
          <w:szCs w:val="24"/>
        </w:rPr>
        <w:t>4</w:t>
      </w:r>
      <w:r w:rsidR="00E515E2" w:rsidRPr="009B0081">
        <w:rPr>
          <w:rFonts w:ascii="Times New Roman" w:hAnsi="Times New Roman"/>
          <w:sz w:val="24"/>
          <w:szCs w:val="24"/>
        </w:rPr>
        <w:t>/</w:t>
      </w:r>
      <w:r w:rsidR="009B0081" w:rsidRPr="009B0081">
        <w:rPr>
          <w:rFonts w:ascii="Times New Roman" w:hAnsi="Times New Roman"/>
          <w:sz w:val="24"/>
          <w:szCs w:val="24"/>
        </w:rPr>
        <w:t xml:space="preserve">30, </w:t>
      </w:r>
      <w:r w:rsidR="009B0081" w:rsidRPr="009B0081">
        <w:rPr>
          <w:rFonts w:ascii="Times New Roman" w:hAnsi="Times New Roman"/>
          <w:sz w:val="24"/>
          <w:szCs w:val="24"/>
        </w:rPr>
        <w:t>dokumentiem</w:t>
      </w:r>
      <w:r w:rsidR="009B0081" w:rsidRPr="009B0081">
        <w:rPr>
          <w:rFonts w:ascii="Times New Roman" w:hAnsi="Times New Roman"/>
          <w:sz w:val="24"/>
          <w:szCs w:val="24"/>
        </w:rPr>
        <w:t xml:space="preserve"> </w:t>
      </w:r>
      <w:r w:rsidRPr="009B0081">
        <w:rPr>
          <w:rFonts w:ascii="Times New Roman" w:hAnsi="Times New Roman"/>
          <w:sz w:val="24"/>
          <w:szCs w:val="24"/>
        </w:rPr>
        <w:t xml:space="preserve">un </w:t>
      </w:r>
      <w:r w:rsidR="00C14E43" w:rsidRPr="009B0081">
        <w:rPr>
          <w:rFonts w:ascii="Times New Roman" w:hAnsi="Times New Roman"/>
          <w:sz w:val="24"/>
          <w:szCs w:val="24"/>
        </w:rPr>
        <w:t>mēs, apakšā</w:t>
      </w:r>
      <w:r w:rsidR="00C14E43" w:rsidRPr="001730CA">
        <w:rPr>
          <w:rFonts w:ascii="Times New Roman" w:hAnsi="Times New Roman"/>
          <w:sz w:val="24"/>
          <w:szCs w:val="24"/>
        </w:rPr>
        <w:t xml:space="preserve">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903640">
        <w:rPr>
          <w:rFonts w:ascii="Times New Roman" w:hAnsi="Times New Roman"/>
          <w:sz w:val="24"/>
          <w:szCs w:val="24"/>
        </w:rPr>
        <w:t>cenu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2AEEA2E7" w:rsidR="004C69F1" w:rsidRPr="001730CA" w:rsidRDefault="001730CA" w:rsidP="005452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0CA">
              <w:rPr>
                <w:rFonts w:ascii="Times New Roman" w:hAnsi="Times New Roman"/>
                <w:bCs/>
                <w:sz w:val="24"/>
                <w:szCs w:val="24"/>
              </w:rPr>
              <w:t>Būvniecības ieceres “</w:t>
            </w:r>
            <w:r w:rsidR="009B0081" w:rsidRPr="009B0081">
              <w:rPr>
                <w:rFonts w:ascii="Times New Roman" w:hAnsi="Times New Roman"/>
                <w:sz w:val="24"/>
                <w:szCs w:val="24"/>
              </w:rPr>
              <w:t xml:space="preserve">Atbalstsienas pārbūve Kārļa Mīlenbaha ielā 32A, Talsos, Talsu novadā” dokumentācijas </w:t>
            </w:r>
            <w:r w:rsidRPr="001730CA">
              <w:rPr>
                <w:rFonts w:ascii="Times New Roman" w:hAnsi="Times New Roman"/>
                <w:bCs/>
                <w:sz w:val="24"/>
                <w:szCs w:val="24"/>
              </w:rPr>
              <w:t>izstrāde</w:t>
            </w:r>
            <w:r w:rsidR="005452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lastRenderedPageBreak/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(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adrese, tālruņa numuri, e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9B0081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numuri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9B008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2"/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DAA8" w14:textId="77777777" w:rsidR="00B8686A" w:rsidRDefault="00B8686A" w:rsidP="004A7260">
      <w:pPr>
        <w:spacing w:after="0" w:line="240" w:lineRule="auto"/>
      </w:pPr>
      <w:r>
        <w:separator/>
      </w:r>
    </w:p>
  </w:endnote>
  <w:endnote w:type="continuationSeparator" w:id="0">
    <w:p w14:paraId="0FBF97CA" w14:textId="77777777" w:rsidR="00B8686A" w:rsidRDefault="00B8686A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5845" w14:textId="77777777" w:rsidR="00B8686A" w:rsidRDefault="00B8686A" w:rsidP="004A7260">
      <w:pPr>
        <w:spacing w:after="0" w:line="240" w:lineRule="auto"/>
      </w:pPr>
      <w:r>
        <w:separator/>
      </w:r>
    </w:p>
  </w:footnote>
  <w:footnote w:type="continuationSeparator" w:id="0">
    <w:p w14:paraId="70F7F992" w14:textId="77777777" w:rsidR="00B8686A" w:rsidRDefault="00B8686A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35E2"/>
    <w:rsid w:val="004945D8"/>
    <w:rsid w:val="004A070D"/>
    <w:rsid w:val="004A2A38"/>
    <w:rsid w:val="004A4899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774C4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8B02AF"/>
    <w:rsid w:val="00903640"/>
    <w:rsid w:val="00942E99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722</Characters>
  <Application>Microsoft Office Word</Application>
  <DocSecurity>4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Solvita Alsberga</cp:lastModifiedBy>
  <cp:revision>2</cp:revision>
  <dcterms:created xsi:type="dcterms:W3CDTF">2024-08-06T08:02:00Z</dcterms:created>
  <dcterms:modified xsi:type="dcterms:W3CDTF">2024-08-06T08:02:00Z</dcterms:modified>
</cp:coreProperties>
</file>