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1BB1" w14:textId="3ACF9AFE" w:rsidR="005278F4" w:rsidRPr="005278F4" w:rsidRDefault="005278F4" w:rsidP="005278F4">
      <w:pPr>
        <w:spacing w:after="0" w:line="240" w:lineRule="auto"/>
        <w:ind w:left="539" w:hanging="539"/>
        <w:rPr>
          <w:rFonts w:ascii="Times New Roman" w:eastAsiaTheme="minorHAnsi" w:hAnsi="Times New Roman"/>
          <w:b/>
          <w:sz w:val="20"/>
          <w:szCs w:val="20"/>
        </w:rPr>
      </w:pPr>
      <w:r w:rsidRPr="005278F4">
        <w:rPr>
          <w:rFonts w:ascii="Times New Roman" w:hAnsi="Times New Roman"/>
          <w:b/>
          <w:sz w:val="20"/>
          <w:szCs w:val="20"/>
        </w:rPr>
        <w:t>1</w:t>
      </w:r>
      <w:r w:rsidRPr="005278F4">
        <w:rPr>
          <w:rFonts w:ascii="Times New Roman" w:hAnsi="Times New Roman"/>
          <w:b/>
          <w:sz w:val="20"/>
          <w:szCs w:val="20"/>
        </w:rPr>
        <w:t>.pielikums</w:t>
      </w:r>
    </w:p>
    <w:p w14:paraId="11B63151" w14:textId="77777777" w:rsidR="005278F4" w:rsidRPr="005278F4" w:rsidRDefault="005278F4" w:rsidP="005278F4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5278F4">
        <w:rPr>
          <w:rFonts w:ascii="Times New Roman" w:hAnsi="Times New Roman"/>
          <w:bCs/>
          <w:sz w:val="20"/>
          <w:szCs w:val="20"/>
        </w:rPr>
        <w:t>Cenu aptaujai “</w:t>
      </w:r>
      <w:proofErr w:type="spellStart"/>
      <w:r w:rsidRPr="005278F4">
        <w:rPr>
          <w:rFonts w:ascii="Times New Roman" w:hAnsi="Times New Roman"/>
          <w:bCs/>
          <w:sz w:val="20"/>
          <w:szCs w:val="20"/>
        </w:rPr>
        <w:t>Ātrumvaļņa</w:t>
      </w:r>
      <w:proofErr w:type="spellEnd"/>
      <w:r w:rsidRPr="005278F4">
        <w:rPr>
          <w:rFonts w:ascii="Times New Roman" w:hAnsi="Times New Roman"/>
          <w:bCs/>
          <w:sz w:val="20"/>
          <w:szCs w:val="20"/>
        </w:rPr>
        <w:t xml:space="preserve"> izbūve Kareivju ielā, Talsos”</w:t>
      </w:r>
    </w:p>
    <w:p w14:paraId="158EA601" w14:textId="77777777" w:rsidR="005278F4" w:rsidRPr="005278F4" w:rsidRDefault="005278F4" w:rsidP="005278F4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5278F4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Pr="005278F4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5278F4">
        <w:rPr>
          <w:rFonts w:ascii="Times New Roman" w:hAnsi="Times New Roman"/>
          <w:bCs/>
          <w:sz w:val="20"/>
          <w:szCs w:val="20"/>
        </w:rPr>
        <w:t xml:space="preserve"> 2023/61 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53A43AE5" w14:textId="2F20515B" w:rsidR="00C14E43" w:rsidRPr="00C14E43" w:rsidRDefault="00C14E43" w:rsidP="00C14E43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0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605735BA" w14:textId="525E2B66" w:rsidR="004F0FD8" w:rsidRDefault="00B94C49" w:rsidP="00C14E43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bookmarkStart w:id="1" w:name="_Hlk99022986"/>
      <w:bookmarkEnd w:id="0"/>
      <w:proofErr w:type="spellStart"/>
      <w:r>
        <w:rPr>
          <w:rFonts w:ascii="Times New Roman" w:hAnsi="Times New Roman"/>
          <w:bCs/>
          <w:sz w:val="24"/>
          <w:szCs w:val="24"/>
        </w:rPr>
        <w:t>Ātrumvaļņa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izbūve </w:t>
      </w:r>
      <w:r w:rsidR="004F0FD8" w:rsidRPr="004F0FD8">
        <w:rPr>
          <w:rFonts w:ascii="Times New Roman" w:hAnsi="Times New Roman"/>
          <w:bCs/>
          <w:sz w:val="24"/>
          <w:szCs w:val="24"/>
        </w:rPr>
        <w:t>Kareivju ielā</w:t>
      </w:r>
      <w:r w:rsidR="005278F4">
        <w:rPr>
          <w:rFonts w:ascii="Times New Roman" w:hAnsi="Times New Roman"/>
          <w:bCs/>
          <w:sz w:val="24"/>
          <w:szCs w:val="24"/>
        </w:rPr>
        <w:t>, Talsos</w:t>
      </w:r>
    </w:p>
    <w:p w14:paraId="3B8729EF" w14:textId="12A7859E" w:rsidR="00C14E43" w:rsidRPr="00634118" w:rsidRDefault="00C14E43" w:rsidP="00634118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C14E43">
        <w:rPr>
          <w:rFonts w:ascii="Times New Roman" w:hAnsi="Times New Roman"/>
          <w:bCs/>
          <w:sz w:val="24"/>
          <w:szCs w:val="24"/>
        </w:rPr>
        <w:t xml:space="preserve">identifikācijas Nr. </w:t>
      </w:r>
      <w:bookmarkEnd w:id="1"/>
      <w:proofErr w:type="spellStart"/>
      <w:r w:rsidR="005278F4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5278F4">
        <w:rPr>
          <w:rFonts w:ascii="Times New Roman" w:hAnsi="Times New Roman"/>
          <w:bCs/>
          <w:sz w:val="24"/>
          <w:szCs w:val="24"/>
        </w:rPr>
        <w:t xml:space="preserve"> 2023/61</w:t>
      </w:r>
    </w:p>
    <w:p w14:paraId="79CFFA2F" w14:textId="77777777" w:rsidR="00F6037A" w:rsidRDefault="00F6037A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</w:p>
    <w:p w14:paraId="78A90160" w14:textId="02AC74DC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C74C4">
        <w:rPr>
          <w:rFonts w:ascii="Times New Roman" w:hAnsi="Times New Roman"/>
          <w:bCs/>
          <w:sz w:val="24"/>
          <w:szCs w:val="24"/>
        </w:rPr>
        <w:t>3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6B6E7317" w:rsidR="000942CF" w:rsidRPr="002E6AB9" w:rsidRDefault="000942CF" w:rsidP="004A2A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C14E43">
        <w:rPr>
          <w:rFonts w:ascii="Times New Roman" w:hAnsi="Times New Roman"/>
          <w:sz w:val="24"/>
          <w:szCs w:val="24"/>
        </w:rPr>
        <w:t xml:space="preserve">dokumentiem </w:t>
      </w:r>
      <w:proofErr w:type="spellStart"/>
      <w:r w:rsidR="009B5246">
        <w:rPr>
          <w:rFonts w:ascii="Times New Roman" w:hAnsi="Times New Roman"/>
          <w:sz w:val="24"/>
          <w:szCs w:val="24"/>
        </w:rPr>
        <w:t>Ātrumvaļņa</w:t>
      </w:r>
      <w:proofErr w:type="spellEnd"/>
      <w:r w:rsidR="009B5246">
        <w:rPr>
          <w:rFonts w:ascii="Times New Roman" w:hAnsi="Times New Roman"/>
          <w:sz w:val="24"/>
          <w:szCs w:val="24"/>
        </w:rPr>
        <w:t xml:space="preserve"> izbūve, </w:t>
      </w:r>
      <w:r w:rsidR="004F0FD8" w:rsidRPr="004F0FD8">
        <w:rPr>
          <w:rFonts w:ascii="Times New Roman" w:hAnsi="Times New Roman"/>
          <w:sz w:val="24"/>
          <w:szCs w:val="24"/>
        </w:rPr>
        <w:t>Kareivju ielā</w:t>
      </w:r>
      <w:r w:rsidR="004F0FD8">
        <w:rPr>
          <w:rFonts w:ascii="Times New Roman" w:hAnsi="Times New Roman"/>
          <w:sz w:val="24"/>
          <w:szCs w:val="24"/>
        </w:rPr>
        <w:t>”</w:t>
      </w:r>
      <w:r w:rsidR="00C14E43">
        <w:rPr>
          <w:rFonts w:ascii="Times New Roman" w:hAnsi="Times New Roman"/>
          <w:sz w:val="24"/>
          <w:szCs w:val="24"/>
        </w:rPr>
        <w:t xml:space="preserve"> </w:t>
      </w:r>
      <w:r w:rsidR="00C14E43" w:rsidRPr="00C14E43">
        <w:rPr>
          <w:rFonts w:ascii="Times New Roman" w:hAnsi="Times New Roman"/>
          <w:sz w:val="24"/>
          <w:szCs w:val="24"/>
        </w:rPr>
        <w:t xml:space="preserve">identifikācijas </w:t>
      </w:r>
      <w:r w:rsidR="00C14E43" w:rsidRPr="006774C4">
        <w:rPr>
          <w:rFonts w:ascii="Times New Roman" w:hAnsi="Times New Roman"/>
          <w:sz w:val="24"/>
          <w:szCs w:val="24"/>
          <w:highlight w:val="yellow"/>
        </w:rPr>
        <w:t>Nr</w:t>
      </w:r>
      <w:r w:rsidR="00C14E43" w:rsidRPr="00C14E43">
        <w:rPr>
          <w:rFonts w:ascii="Times New Roman" w:hAnsi="Times New Roman"/>
          <w:sz w:val="24"/>
          <w:szCs w:val="24"/>
        </w:rPr>
        <w:t>.</w:t>
      </w:r>
      <w:r w:rsidR="005278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78F4">
        <w:rPr>
          <w:rFonts w:ascii="Times New Roman" w:hAnsi="Times New Roman"/>
          <w:sz w:val="24"/>
          <w:szCs w:val="24"/>
        </w:rPr>
        <w:t>TNPz</w:t>
      </w:r>
      <w:proofErr w:type="spellEnd"/>
      <w:r w:rsidR="005278F4">
        <w:rPr>
          <w:rFonts w:ascii="Times New Roman" w:hAnsi="Times New Roman"/>
          <w:sz w:val="24"/>
          <w:szCs w:val="24"/>
        </w:rPr>
        <w:t xml:space="preserve"> 2023/61</w:t>
      </w:r>
      <w:r w:rsidR="00C14E43" w:rsidRPr="00C14E43">
        <w:rPr>
          <w:rFonts w:ascii="Times New Roman" w:hAnsi="Times New Roman"/>
          <w:sz w:val="24"/>
          <w:szCs w:val="24"/>
        </w:rPr>
        <w:t xml:space="preserve"> </w:t>
      </w:r>
      <w:r w:rsidR="004F0FD8">
        <w:rPr>
          <w:rFonts w:ascii="Times New Roman" w:hAnsi="Times New Roman"/>
          <w:sz w:val="24"/>
          <w:szCs w:val="24"/>
        </w:rPr>
        <w:t xml:space="preserve"> </w:t>
      </w:r>
      <w:r w:rsidRPr="002E6AB9">
        <w:rPr>
          <w:rFonts w:ascii="Times New Roman" w:hAnsi="Times New Roman"/>
          <w:sz w:val="24"/>
          <w:szCs w:val="24"/>
        </w:rPr>
        <w:t xml:space="preserve">un </w:t>
      </w:r>
      <w:r w:rsidR="00C14E43" w:rsidRPr="00C14E43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>
        <w:rPr>
          <w:rFonts w:ascii="Times New Roman" w:hAnsi="Times New Roman"/>
          <w:sz w:val="24"/>
          <w:szCs w:val="24"/>
        </w:rPr>
        <w:t>sniegt pakalpojumu</w:t>
      </w:r>
      <w:r w:rsidR="00C14E43" w:rsidRPr="00C14E43">
        <w:rPr>
          <w:rFonts w:ascii="Times New Roman" w:hAnsi="Times New Roman"/>
          <w:sz w:val="24"/>
          <w:szCs w:val="24"/>
        </w:rPr>
        <w:t xml:space="preserve"> saskaņā ar cenu aptaujas dokumentos noteiktajām prasībām.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4055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5B47" w14:textId="77777777"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E3D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058F2488" w:rsidR="004C69F1" w:rsidRPr="004F0FD8" w:rsidRDefault="009B5246" w:rsidP="006774C4">
            <w:pPr>
              <w:spacing w:after="0" w:line="240" w:lineRule="auto"/>
              <w:ind w:left="22" w:hanging="22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Ātrumvaļņa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izbūve </w:t>
            </w:r>
            <w:r w:rsidR="004F0FD8" w:rsidRPr="004F0FD8">
              <w:rPr>
                <w:rFonts w:ascii="Times New Roman" w:eastAsia="Times New Roman" w:hAnsi="Times New Roman"/>
                <w:b/>
                <w:sz w:val="24"/>
                <w:szCs w:val="24"/>
              </w:rPr>
              <w:t>Kareivju ielā</w:t>
            </w:r>
            <w:r w:rsidR="005278F4">
              <w:rPr>
                <w:rFonts w:ascii="Times New Roman" w:eastAsia="Times New Roman" w:hAnsi="Times New Roman"/>
                <w:b/>
                <w:sz w:val="24"/>
                <w:szCs w:val="24"/>
              </w:rPr>
              <w:t>, Talsos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7F5785">
        <w:rPr>
          <w:rFonts w:ascii="Times New Roman" w:hAnsi="Times New Roman"/>
          <w:sz w:val="24"/>
          <w:szCs w:val="24"/>
        </w:rPr>
        <w:t>šīs cenu aptaujas pie</w:t>
      </w:r>
      <w:r w:rsidRPr="002E6AB9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2E6AB9" w14:paraId="2EB89A97" w14:textId="77777777" w:rsidTr="007F5785">
        <w:tc>
          <w:tcPr>
            <w:tcW w:w="4678" w:type="dxa"/>
            <w:hideMark/>
          </w:tcPr>
          <w:p w14:paraId="17217FD2" w14:textId="77777777" w:rsidR="000942CF" w:rsidRPr="002E6AB9" w:rsidRDefault="000942CF" w:rsidP="005278F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2E6AB9" w:rsidRDefault="000942CF" w:rsidP="005278F4">
            <w:pPr>
              <w:snapToGrid w:val="0"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8BCCEAA" w14:textId="77777777" w:rsidTr="007F5785">
        <w:tc>
          <w:tcPr>
            <w:tcW w:w="4678" w:type="dxa"/>
            <w:hideMark/>
          </w:tcPr>
          <w:p w14:paraId="7B0F6473" w14:textId="77777777" w:rsidR="000942CF" w:rsidRPr="002E6AB9" w:rsidRDefault="000942CF" w:rsidP="00527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2E6AB9" w:rsidRDefault="000942CF" w:rsidP="005278F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5818E17" w14:textId="77777777" w:rsidTr="007F5785">
        <w:tc>
          <w:tcPr>
            <w:tcW w:w="4678" w:type="dxa"/>
            <w:hideMark/>
          </w:tcPr>
          <w:p w14:paraId="4E50F4C6" w14:textId="5980A4BA" w:rsidR="000942CF" w:rsidRPr="002E6AB9" w:rsidRDefault="000942CF" w:rsidP="00527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2E6AB9" w:rsidRDefault="000942CF" w:rsidP="005278F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66B929C" w14:textId="77777777" w:rsidTr="007F5785">
        <w:tc>
          <w:tcPr>
            <w:tcW w:w="4678" w:type="dxa"/>
            <w:hideMark/>
          </w:tcPr>
          <w:p w14:paraId="2634B4A4" w14:textId="77777777" w:rsidR="000942CF" w:rsidRPr="002E6AB9" w:rsidRDefault="000942CF" w:rsidP="00527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2E6AB9" w:rsidRDefault="000942CF" w:rsidP="005278F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F8B2E2E" w14:textId="77777777" w:rsidTr="005278F4">
        <w:trPr>
          <w:trHeight w:val="612"/>
        </w:trPr>
        <w:tc>
          <w:tcPr>
            <w:tcW w:w="4678" w:type="dxa"/>
            <w:hideMark/>
          </w:tcPr>
          <w:p w14:paraId="57E43B4B" w14:textId="2D8B2067" w:rsidR="000942CF" w:rsidRPr="002E6AB9" w:rsidRDefault="000942CF" w:rsidP="00527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2E6AB9" w:rsidRDefault="000942CF" w:rsidP="005278F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8E770CA" w14:textId="77777777" w:rsidTr="007F5785">
        <w:tc>
          <w:tcPr>
            <w:tcW w:w="4678" w:type="dxa"/>
            <w:hideMark/>
          </w:tcPr>
          <w:p w14:paraId="69776137" w14:textId="7B15E3F4" w:rsidR="000942CF" w:rsidRPr="002E6AB9" w:rsidRDefault="000942CF" w:rsidP="005278F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2E6AB9" w:rsidRDefault="000942CF" w:rsidP="005278F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0F9AE" w14:textId="77777777" w:rsidTr="007F5785">
        <w:tc>
          <w:tcPr>
            <w:tcW w:w="4678" w:type="dxa"/>
            <w:hideMark/>
          </w:tcPr>
          <w:p w14:paraId="11DED60B" w14:textId="77777777" w:rsidR="000942CF" w:rsidRPr="002E6AB9" w:rsidRDefault="000942CF" w:rsidP="005278F4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2E6AB9" w:rsidRDefault="000942CF" w:rsidP="005278F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1C46" w14:textId="77777777" w:rsidR="002A3355" w:rsidRDefault="002A3355" w:rsidP="004A7260">
      <w:pPr>
        <w:spacing w:after="0" w:line="240" w:lineRule="auto"/>
      </w:pPr>
      <w:r>
        <w:separator/>
      </w:r>
    </w:p>
  </w:endnote>
  <w:endnote w:type="continuationSeparator" w:id="0">
    <w:p w14:paraId="31384C9E" w14:textId="77777777" w:rsidR="002A3355" w:rsidRDefault="002A3355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ED93" w14:textId="77777777" w:rsidR="002A3355" w:rsidRDefault="002A3355" w:rsidP="004A7260">
      <w:pPr>
        <w:spacing w:after="0" w:line="240" w:lineRule="auto"/>
      </w:pPr>
      <w:r>
        <w:separator/>
      </w:r>
    </w:p>
  </w:footnote>
  <w:footnote w:type="continuationSeparator" w:id="0">
    <w:p w14:paraId="635AB688" w14:textId="77777777" w:rsidR="002A3355" w:rsidRDefault="002A3355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39658">
    <w:abstractNumId w:val="2"/>
  </w:num>
  <w:num w:numId="2" w16cid:durableId="1916433901">
    <w:abstractNumId w:val="1"/>
  </w:num>
  <w:num w:numId="3" w16cid:durableId="636683663">
    <w:abstractNumId w:val="0"/>
  </w:num>
  <w:num w:numId="4" w16cid:durableId="1745293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60F15"/>
    <w:rsid w:val="000942CF"/>
    <w:rsid w:val="00095862"/>
    <w:rsid w:val="00102DE7"/>
    <w:rsid w:val="00120F96"/>
    <w:rsid w:val="0018703A"/>
    <w:rsid w:val="001C5036"/>
    <w:rsid w:val="001F1CF9"/>
    <w:rsid w:val="001F5260"/>
    <w:rsid w:val="00222626"/>
    <w:rsid w:val="0024757B"/>
    <w:rsid w:val="00266716"/>
    <w:rsid w:val="00267302"/>
    <w:rsid w:val="002A3355"/>
    <w:rsid w:val="002D1E25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34E8"/>
    <w:rsid w:val="00477302"/>
    <w:rsid w:val="004945D8"/>
    <w:rsid w:val="004A070D"/>
    <w:rsid w:val="004A2A38"/>
    <w:rsid w:val="004A4899"/>
    <w:rsid w:val="004A7260"/>
    <w:rsid w:val="004C69F1"/>
    <w:rsid w:val="004F0FD8"/>
    <w:rsid w:val="00522607"/>
    <w:rsid w:val="005278F4"/>
    <w:rsid w:val="00530213"/>
    <w:rsid w:val="005370F4"/>
    <w:rsid w:val="00551FD8"/>
    <w:rsid w:val="005710FC"/>
    <w:rsid w:val="00576DBD"/>
    <w:rsid w:val="00582A09"/>
    <w:rsid w:val="00591DC9"/>
    <w:rsid w:val="005A13D8"/>
    <w:rsid w:val="005B3472"/>
    <w:rsid w:val="005E48A8"/>
    <w:rsid w:val="0060581E"/>
    <w:rsid w:val="00607A15"/>
    <w:rsid w:val="00634118"/>
    <w:rsid w:val="00645E15"/>
    <w:rsid w:val="006774C4"/>
    <w:rsid w:val="006B6DC8"/>
    <w:rsid w:val="006C3B61"/>
    <w:rsid w:val="007869F4"/>
    <w:rsid w:val="007A4D45"/>
    <w:rsid w:val="007F5785"/>
    <w:rsid w:val="00805B27"/>
    <w:rsid w:val="00830F67"/>
    <w:rsid w:val="008762AE"/>
    <w:rsid w:val="0089411B"/>
    <w:rsid w:val="008B02AF"/>
    <w:rsid w:val="00942E99"/>
    <w:rsid w:val="009B5246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AC3A8B"/>
    <w:rsid w:val="00AC738C"/>
    <w:rsid w:val="00AD50ED"/>
    <w:rsid w:val="00B27969"/>
    <w:rsid w:val="00B94C49"/>
    <w:rsid w:val="00BC2952"/>
    <w:rsid w:val="00BE42F5"/>
    <w:rsid w:val="00BF2F4E"/>
    <w:rsid w:val="00BF3A0C"/>
    <w:rsid w:val="00C14E43"/>
    <w:rsid w:val="00C201B3"/>
    <w:rsid w:val="00C24E20"/>
    <w:rsid w:val="00C40551"/>
    <w:rsid w:val="00C8586B"/>
    <w:rsid w:val="00C85D74"/>
    <w:rsid w:val="00C9436A"/>
    <w:rsid w:val="00C97BA2"/>
    <w:rsid w:val="00CC14E7"/>
    <w:rsid w:val="00CC7351"/>
    <w:rsid w:val="00CF05BC"/>
    <w:rsid w:val="00D02A9F"/>
    <w:rsid w:val="00D305F8"/>
    <w:rsid w:val="00D35992"/>
    <w:rsid w:val="00D8136A"/>
    <w:rsid w:val="00DC40A3"/>
    <w:rsid w:val="00DC74C4"/>
    <w:rsid w:val="00E37F3D"/>
    <w:rsid w:val="00E742B0"/>
    <w:rsid w:val="00E8670B"/>
    <w:rsid w:val="00EA02E7"/>
    <w:rsid w:val="00ED5B60"/>
    <w:rsid w:val="00F2168E"/>
    <w:rsid w:val="00F26281"/>
    <w:rsid w:val="00F43890"/>
    <w:rsid w:val="00F50842"/>
    <w:rsid w:val="00F6037A"/>
    <w:rsid w:val="00F630C6"/>
    <w:rsid w:val="00F643F8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Alise Līva Mažeika</cp:lastModifiedBy>
  <cp:revision>3</cp:revision>
  <dcterms:created xsi:type="dcterms:W3CDTF">2023-07-11T12:53:00Z</dcterms:created>
  <dcterms:modified xsi:type="dcterms:W3CDTF">2023-07-12T07:56:00Z</dcterms:modified>
</cp:coreProperties>
</file>