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0272AF">
        <w:rPr>
          <w:rFonts w:ascii="Times New Roman" w:eastAsia="Times New Roman" w:hAnsi="Times New Roman"/>
          <w:b/>
          <w:bCs/>
          <w:sz w:val="24"/>
          <w:szCs w:val="24"/>
        </w:rPr>
        <w:t xml:space="preserve"> “Talsu 2.vidusskolas ēdamzāles priekštelpas remonts</w:t>
      </w:r>
      <w:r w:rsidR="002E6AB9" w:rsidRPr="002E6AB9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5C5B58">
        <w:rPr>
          <w:rFonts w:ascii="Times New Roman" w:eastAsia="Times New Roman" w:hAnsi="Times New Roman"/>
          <w:bCs/>
          <w:sz w:val="24"/>
          <w:szCs w:val="24"/>
        </w:rPr>
        <w:t>TNPz 2020/14</w:t>
      </w:r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0272AF">
        <w:rPr>
          <w:rFonts w:ascii="Times New Roman" w:hAnsi="Times New Roman"/>
          <w:sz w:val="24"/>
          <w:szCs w:val="24"/>
        </w:rPr>
        <w:t>“Talsu 2.vidusskolas ēdamzāles priekštelpas remontā</w:t>
      </w:r>
      <w:r w:rsidR="005E48A8" w:rsidRPr="005E48A8">
        <w:rPr>
          <w:rFonts w:ascii="Times New Roman" w:hAnsi="Times New Roman"/>
          <w:sz w:val="24"/>
          <w:szCs w:val="24"/>
        </w:rPr>
        <w:t>”</w:t>
      </w:r>
      <w:r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2E6AB9" w:rsidRDefault="005E48A8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F2168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Talsu 2.vidusskolas ēdamzāles priekštelpas remonts</w:t>
            </w: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C5B58">
        <w:tc>
          <w:tcPr>
            <w:tcW w:w="4962" w:type="dxa"/>
            <w:hideMark/>
          </w:tcPr>
          <w:p w:rsidR="00582A09" w:rsidRPr="002E6AB9" w:rsidRDefault="00582A09" w:rsidP="005C5B58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677" w:type="dxa"/>
          </w:tcPr>
          <w:p w:rsidR="00582A09" w:rsidRPr="002E6AB9" w:rsidRDefault="00582A09" w:rsidP="005C5B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1C5036"/>
    <w:rsid w:val="00267302"/>
    <w:rsid w:val="002E6AB9"/>
    <w:rsid w:val="00320BA1"/>
    <w:rsid w:val="003733CB"/>
    <w:rsid w:val="00380B87"/>
    <w:rsid w:val="00477302"/>
    <w:rsid w:val="005370F4"/>
    <w:rsid w:val="005710FC"/>
    <w:rsid w:val="00582A09"/>
    <w:rsid w:val="005C5B58"/>
    <w:rsid w:val="005E48A8"/>
    <w:rsid w:val="006B6DC8"/>
    <w:rsid w:val="007A4D45"/>
    <w:rsid w:val="00830F67"/>
    <w:rsid w:val="0089411B"/>
    <w:rsid w:val="009D5D38"/>
    <w:rsid w:val="00A477D4"/>
    <w:rsid w:val="00A64F41"/>
    <w:rsid w:val="00A722F8"/>
    <w:rsid w:val="00AA73EF"/>
    <w:rsid w:val="00BC2952"/>
    <w:rsid w:val="00BE42F5"/>
    <w:rsid w:val="00C85D74"/>
    <w:rsid w:val="00C9436A"/>
    <w:rsid w:val="00DC10B8"/>
    <w:rsid w:val="00ED5B60"/>
    <w:rsid w:val="00F2168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Inita Fedko</cp:lastModifiedBy>
  <cp:revision>2</cp:revision>
  <dcterms:created xsi:type="dcterms:W3CDTF">2020-03-17T07:04:00Z</dcterms:created>
  <dcterms:modified xsi:type="dcterms:W3CDTF">2020-03-17T07:04:00Z</dcterms:modified>
</cp:coreProperties>
</file>