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C24E20">
        <w:rPr>
          <w:rFonts w:ascii="Times New Roman" w:eastAsia="Times New Roman" w:hAnsi="Times New Roman"/>
          <w:b/>
          <w:bCs/>
          <w:sz w:val="24"/>
          <w:szCs w:val="24"/>
        </w:rPr>
        <w:t>“Talsu novada pašvaldības mikroautobusu un autobusu salonu ķīmiskā tīrīšana"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TNPZ 2020/17</w:t>
      </w:r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3E33D4" w:rsidRPr="003E33D4">
        <w:rPr>
          <w:rFonts w:ascii="Times New Roman" w:hAnsi="Times New Roman"/>
          <w:sz w:val="24"/>
          <w:szCs w:val="24"/>
        </w:rPr>
        <w:t xml:space="preserve"> </w:t>
      </w:r>
      <w:r w:rsidR="00C24E20" w:rsidRPr="00C24E20">
        <w:rPr>
          <w:rFonts w:ascii="Times New Roman" w:hAnsi="Times New Roman"/>
          <w:sz w:val="24"/>
          <w:szCs w:val="24"/>
        </w:rPr>
        <w:t>“Talsu novada pašvaldības mikroautobusu un autobusu salonu ķīmiskā tīrīšana"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3E33D4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C24E20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E20">
              <w:rPr>
                <w:rFonts w:ascii="Times New Roman" w:hAnsi="Times New Roman"/>
                <w:b/>
                <w:bCs/>
                <w:sz w:val="24"/>
                <w:szCs w:val="24"/>
              </w:rPr>
              <w:t>“Talsu novada pašvaldības mikroautobusu un autobusu salonu ķīmiskā tīrīšana"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1C5036"/>
    <w:rsid w:val="00267302"/>
    <w:rsid w:val="002E6AB9"/>
    <w:rsid w:val="00320BA1"/>
    <w:rsid w:val="00343C58"/>
    <w:rsid w:val="003733CB"/>
    <w:rsid w:val="00380B87"/>
    <w:rsid w:val="003A2AB2"/>
    <w:rsid w:val="003E33D4"/>
    <w:rsid w:val="00477302"/>
    <w:rsid w:val="005370F4"/>
    <w:rsid w:val="005710FC"/>
    <w:rsid w:val="00582A09"/>
    <w:rsid w:val="005E48A8"/>
    <w:rsid w:val="006B6DC8"/>
    <w:rsid w:val="007A4D45"/>
    <w:rsid w:val="00830F67"/>
    <w:rsid w:val="0089411B"/>
    <w:rsid w:val="009D5D38"/>
    <w:rsid w:val="00A477D4"/>
    <w:rsid w:val="00A51347"/>
    <w:rsid w:val="00A64F41"/>
    <w:rsid w:val="00A722F8"/>
    <w:rsid w:val="00AA73EF"/>
    <w:rsid w:val="00B826D2"/>
    <w:rsid w:val="00BC2952"/>
    <w:rsid w:val="00BE42F5"/>
    <w:rsid w:val="00C24E20"/>
    <w:rsid w:val="00C85D74"/>
    <w:rsid w:val="00C9436A"/>
    <w:rsid w:val="00D02A9F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2020-04-09T08:43:00Z</dcterms:created>
  <dcterms:modified xsi:type="dcterms:W3CDTF">2020-04-09T08:43:00Z</dcterms:modified>
</cp:coreProperties>
</file>