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pielikums</w:t>
      </w:r>
    </w:p>
    <w:p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 w:rsidR="000272A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E33D4" w:rsidRPr="003E33D4">
        <w:rPr>
          <w:rFonts w:ascii="Times New Roman" w:eastAsia="Times New Roman" w:hAnsi="Times New Roman"/>
          <w:b/>
          <w:bCs/>
          <w:sz w:val="24"/>
          <w:szCs w:val="24"/>
        </w:rPr>
        <w:t xml:space="preserve"> “Talsu 2.vidusskolas gaiteņu gala</w:t>
      </w:r>
      <w:r w:rsidR="00343C58" w:rsidRPr="00343C58">
        <w:t xml:space="preserve"> </w:t>
      </w:r>
      <w:r w:rsidR="00343C58" w:rsidRPr="00343C58">
        <w:rPr>
          <w:rFonts w:ascii="Times New Roman" w:eastAsia="Times New Roman" w:hAnsi="Times New Roman"/>
          <w:b/>
          <w:bCs/>
          <w:sz w:val="24"/>
          <w:szCs w:val="24"/>
        </w:rPr>
        <w:t>ugunsdrošo</w:t>
      </w:r>
      <w:r w:rsidR="003E33D4" w:rsidRPr="003E33D4">
        <w:rPr>
          <w:rFonts w:ascii="Times New Roman" w:eastAsia="Times New Roman" w:hAnsi="Times New Roman"/>
          <w:b/>
          <w:bCs/>
          <w:sz w:val="24"/>
          <w:szCs w:val="24"/>
        </w:rPr>
        <w:t xml:space="preserve"> durvju </w:t>
      </w:r>
      <w:r w:rsidR="00A51347">
        <w:rPr>
          <w:rFonts w:ascii="Times New Roman" w:eastAsia="Times New Roman" w:hAnsi="Times New Roman"/>
          <w:b/>
          <w:bCs/>
          <w:sz w:val="24"/>
          <w:szCs w:val="24"/>
        </w:rPr>
        <w:t>montāža</w:t>
      </w:r>
      <w:r w:rsidR="003E33D4" w:rsidRPr="003E33D4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582A09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</w:p>
    <w:p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darbu apjomiem un ar šo pieteikuma iesniegšanu vēlamies piedalīties </w:t>
      </w:r>
      <w:r w:rsidR="002E6AB9" w:rsidRPr="002E6AB9">
        <w:rPr>
          <w:rFonts w:ascii="Times New Roman" w:hAnsi="Times New Roman"/>
          <w:sz w:val="24"/>
          <w:szCs w:val="24"/>
        </w:rPr>
        <w:t xml:space="preserve"> </w:t>
      </w:r>
      <w:r w:rsidR="003E33D4" w:rsidRPr="003E33D4">
        <w:rPr>
          <w:rFonts w:ascii="Times New Roman" w:hAnsi="Times New Roman"/>
          <w:sz w:val="24"/>
          <w:szCs w:val="24"/>
        </w:rPr>
        <w:t xml:space="preserve"> </w:t>
      </w:r>
      <w:r w:rsidR="00343C58" w:rsidRPr="00343C58">
        <w:rPr>
          <w:rFonts w:ascii="Times New Roman" w:hAnsi="Times New Roman"/>
          <w:sz w:val="24"/>
          <w:szCs w:val="24"/>
        </w:rPr>
        <w:t>“Talsu 2.vidusskolas gaiteņu gala ugunsdrošo durvju montāža”</w:t>
      </w:r>
      <w:r w:rsidR="00343C58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985"/>
        <w:gridCol w:w="1559"/>
        <w:gridCol w:w="1559"/>
      </w:tblGrid>
      <w:tr w:rsidR="005E48A8" w:rsidRPr="002E6AB9" w:rsidTr="005E48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2E6AB9" w:rsidTr="003E33D4">
        <w:trPr>
          <w:trHeight w:val="6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A8" w:rsidRPr="002E6AB9" w:rsidRDefault="00343C58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C58">
              <w:rPr>
                <w:rFonts w:ascii="Times New Roman" w:hAnsi="Times New Roman"/>
                <w:b/>
                <w:bCs/>
                <w:sz w:val="24"/>
                <w:szCs w:val="24"/>
              </w:rPr>
              <w:t>“Talsu 2.vidusskolas gaiteņu gala ugunsdrošo durvju montāža”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1C5036"/>
    <w:rsid w:val="00267302"/>
    <w:rsid w:val="002E6AB9"/>
    <w:rsid w:val="00320BA1"/>
    <w:rsid w:val="00343C58"/>
    <w:rsid w:val="003733CB"/>
    <w:rsid w:val="00380B87"/>
    <w:rsid w:val="003A2AB2"/>
    <w:rsid w:val="003E33D4"/>
    <w:rsid w:val="00477302"/>
    <w:rsid w:val="005370F4"/>
    <w:rsid w:val="005710FC"/>
    <w:rsid w:val="00582A09"/>
    <w:rsid w:val="005E48A8"/>
    <w:rsid w:val="00694C11"/>
    <w:rsid w:val="006B6DC8"/>
    <w:rsid w:val="007A4D45"/>
    <w:rsid w:val="00830F67"/>
    <w:rsid w:val="0089411B"/>
    <w:rsid w:val="009624F3"/>
    <w:rsid w:val="009D5D38"/>
    <w:rsid w:val="00A477D4"/>
    <w:rsid w:val="00A51347"/>
    <w:rsid w:val="00A64F41"/>
    <w:rsid w:val="00A722F8"/>
    <w:rsid w:val="00AA73EF"/>
    <w:rsid w:val="00BC2952"/>
    <w:rsid w:val="00BE42F5"/>
    <w:rsid w:val="00C85D74"/>
    <w:rsid w:val="00C9436A"/>
    <w:rsid w:val="00D02A9F"/>
    <w:rsid w:val="00ED5B60"/>
    <w:rsid w:val="00F2168E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Inita Fedko</cp:lastModifiedBy>
  <cp:revision>2</cp:revision>
  <dcterms:created xsi:type="dcterms:W3CDTF">2020-04-09T08:57:00Z</dcterms:created>
  <dcterms:modified xsi:type="dcterms:W3CDTF">2020-04-09T08:57:00Z</dcterms:modified>
</cp:coreProperties>
</file>