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3EF" w:rsidRDefault="00AA73EF" w:rsidP="00AA73EF">
      <w:pPr>
        <w:pStyle w:val="Sarakstarindkopa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pielikums</w:t>
      </w:r>
    </w:p>
    <w:p w:rsidR="00AA73EF" w:rsidRPr="00AA73EF" w:rsidRDefault="00AA73EF" w:rsidP="00AA73EF">
      <w:pPr>
        <w:pStyle w:val="Sarakstarindkopa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582A09" w:rsidRPr="001C1EEB" w:rsidRDefault="00582A09" w:rsidP="001C1EEB">
      <w:pPr>
        <w:spacing w:after="0" w:line="240" w:lineRule="auto"/>
        <w:ind w:left="539" w:hanging="53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  <w:r w:rsidR="000272A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3E33D4" w:rsidRPr="003E33D4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24E20" w:rsidRPr="00C24E20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4A4899" w:rsidRPr="004A4899">
        <w:rPr>
          <w:rFonts w:ascii="Times New Roman" w:eastAsia="Times New Roman" w:hAnsi="Times New Roman"/>
          <w:b/>
          <w:bCs/>
          <w:sz w:val="24"/>
          <w:szCs w:val="24"/>
        </w:rPr>
        <w:t xml:space="preserve">Talsu novada pašvaldības autobusu </w:t>
      </w:r>
      <w:r w:rsidR="00D448D8" w:rsidRPr="00D448D8">
        <w:rPr>
          <w:rFonts w:ascii="Times New Roman" w:eastAsia="Times New Roman" w:hAnsi="Times New Roman"/>
          <w:b/>
          <w:bCs/>
          <w:sz w:val="24"/>
          <w:szCs w:val="24"/>
        </w:rPr>
        <w:t xml:space="preserve">virsbūves mazgāšanas un salona tīrīšanas </w:t>
      </w:r>
      <w:r w:rsidR="004A4899" w:rsidRPr="004A4899">
        <w:rPr>
          <w:rFonts w:ascii="Times New Roman" w:eastAsia="Times New Roman" w:hAnsi="Times New Roman"/>
          <w:b/>
          <w:bCs/>
          <w:sz w:val="24"/>
          <w:szCs w:val="24"/>
        </w:rPr>
        <w:t>pakalpojumu iegāde</w:t>
      </w:r>
      <w:r w:rsidR="00D448D8">
        <w:rPr>
          <w:rFonts w:ascii="Times New Roman" w:eastAsia="Times New Roman" w:hAnsi="Times New Roman"/>
          <w:b/>
          <w:bCs/>
          <w:sz w:val="24"/>
          <w:szCs w:val="24"/>
        </w:rPr>
        <w:t>”</w:t>
      </w:r>
      <w:r w:rsidR="00551FD8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582A09" w:rsidRDefault="000272A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r w:rsidR="00C24E20">
        <w:rPr>
          <w:rFonts w:ascii="Times New Roman" w:eastAsia="Times New Roman" w:hAnsi="Times New Roman"/>
          <w:bCs/>
          <w:sz w:val="24"/>
          <w:szCs w:val="24"/>
        </w:rPr>
        <w:t xml:space="preserve"> TNPZ 2020/</w:t>
      </w:r>
      <w:r w:rsidR="003C2A05">
        <w:rPr>
          <w:rFonts w:ascii="Times New Roman" w:eastAsia="Times New Roman" w:hAnsi="Times New Roman"/>
          <w:bCs/>
          <w:sz w:val="24"/>
          <w:szCs w:val="24"/>
        </w:rPr>
        <w:t>23</w:t>
      </w:r>
      <w:bookmarkStart w:id="0" w:name="_GoBack"/>
      <w:bookmarkEnd w:id="0"/>
    </w:p>
    <w:p w:rsidR="00AA73EF" w:rsidRPr="002E6AB9" w:rsidRDefault="00AA73EF" w:rsidP="00AA73EF">
      <w:pPr>
        <w:spacing w:after="0" w:line="240" w:lineRule="auto"/>
        <w:ind w:firstLine="28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582A09" w:rsidRPr="002E6AB9" w:rsidRDefault="00582A09" w:rsidP="00AA73E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>__________</w:t>
      </w:r>
      <w:r w:rsidR="00C85D74" w:rsidRPr="002E6AB9">
        <w:rPr>
          <w:rFonts w:ascii="Times New Roman" w:hAnsi="Times New Roman"/>
          <w:bCs/>
          <w:sz w:val="24"/>
          <w:szCs w:val="24"/>
        </w:rPr>
        <w:t xml:space="preserve">_______________ </w:t>
      </w:r>
      <w:r w:rsidRPr="002E6AB9">
        <w:rPr>
          <w:rFonts w:ascii="Times New Roman" w:hAnsi="Times New Roman"/>
          <w:bCs/>
          <w:sz w:val="24"/>
          <w:szCs w:val="24"/>
        </w:rPr>
        <w:t xml:space="preserve">(vieta),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</w:t>
      </w:r>
      <w:r w:rsidR="002E6AB9"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 w:rsidR="00AA73EF">
        <w:rPr>
          <w:rFonts w:ascii="Times New Roman" w:hAnsi="Times New Roman"/>
          <w:bCs/>
          <w:sz w:val="24"/>
          <w:szCs w:val="24"/>
        </w:rPr>
        <w:t xml:space="preserve">        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FA73C6">
        <w:rPr>
          <w:rFonts w:ascii="Times New Roman" w:hAnsi="Times New Roman"/>
          <w:bCs/>
          <w:sz w:val="24"/>
          <w:szCs w:val="24"/>
        </w:rPr>
        <w:t>.2020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E6AB9" w:rsidRDefault="00582A09" w:rsidP="00AA73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cenu aptaujas darbu apjomiem un ar šo pieteikuma i</w:t>
      </w:r>
      <w:r w:rsidR="00D448D8">
        <w:rPr>
          <w:rFonts w:ascii="Times New Roman" w:hAnsi="Times New Roman"/>
          <w:sz w:val="24"/>
          <w:szCs w:val="24"/>
        </w:rPr>
        <w:t xml:space="preserve">esniegšanu vēlamies piedalīties </w:t>
      </w:r>
      <w:r w:rsidR="00C24E20" w:rsidRPr="00C24E20">
        <w:rPr>
          <w:rFonts w:ascii="Times New Roman" w:hAnsi="Times New Roman"/>
          <w:sz w:val="24"/>
          <w:szCs w:val="24"/>
        </w:rPr>
        <w:t>“</w:t>
      </w:r>
      <w:r w:rsidR="004A4899" w:rsidRPr="004A4899">
        <w:rPr>
          <w:rFonts w:ascii="Times New Roman" w:hAnsi="Times New Roman"/>
          <w:sz w:val="24"/>
          <w:szCs w:val="24"/>
        </w:rPr>
        <w:t xml:space="preserve">Talsu novada pašvaldības autobusu </w:t>
      </w:r>
      <w:r w:rsidR="00D448D8" w:rsidRPr="00D448D8">
        <w:rPr>
          <w:rFonts w:ascii="Times New Roman" w:hAnsi="Times New Roman"/>
          <w:sz w:val="24"/>
          <w:szCs w:val="24"/>
        </w:rPr>
        <w:t xml:space="preserve">virsbūves mazgāšanas un salona tīrīšanas </w:t>
      </w:r>
      <w:r w:rsidR="001C1EEB">
        <w:rPr>
          <w:rFonts w:ascii="Times New Roman" w:hAnsi="Times New Roman"/>
          <w:sz w:val="24"/>
          <w:szCs w:val="24"/>
        </w:rPr>
        <w:t>pakalpojumu iegāde</w:t>
      </w:r>
      <w:r w:rsidR="00D448D8">
        <w:rPr>
          <w:rFonts w:ascii="Times New Roman" w:hAnsi="Times New Roman"/>
          <w:sz w:val="24"/>
          <w:szCs w:val="24"/>
        </w:rPr>
        <w:t>”</w:t>
      </w:r>
      <w:r w:rsidR="00343C58">
        <w:rPr>
          <w:rFonts w:ascii="Times New Roman" w:hAnsi="Times New Roman"/>
          <w:sz w:val="24"/>
          <w:szCs w:val="24"/>
        </w:rPr>
        <w:t>.</w:t>
      </w:r>
    </w:p>
    <w:p w:rsidR="00A722F8" w:rsidRPr="002E6AB9" w:rsidRDefault="00582A09" w:rsidP="004A48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559"/>
      </w:tblGrid>
      <w:tr w:rsidR="005E48A8" w:rsidRPr="002E6AB9" w:rsidTr="004A489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E48A8" w:rsidRPr="002E6AB9" w:rsidTr="004A4899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8A8" w:rsidRPr="002E6AB9" w:rsidRDefault="00D448D8" w:rsidP="001C1EE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48D8"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autobusu virsbūves mazgāšanas un salona tīrīšanas pakalpojumu iegāde”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A8" w:rsidRPr="002E6AB9" w:rsidRDefault="005E48A8" w:rsidP="005E48A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4A4899">
        <w:trPr>
          <w:trHeight w:val="894"/>
        </w:trPr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1C5036">
        <w:tc>
          <w:tcPr>
            <w:tcW w:w="4361" w:type="dxa"/>
            <w:hideMark/>
          </w:tcPr>
          <w:p w:rsidR="00582A09" w:rsidRPr="002E6AB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716" w:type="dxa"/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20BA1" w:rsidRPr="002E6AB9" w:rsidRDefault="00582A09" w:rsidP="00582A09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5E48A8">
      <w:pgSz w:w="12240" w:h="15840"/>
      <w:pgMar w:top="567" w:right="90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67"/>
    <w:rsid w:val="000272AF"/>
    <w:rsid w:val="001C1EEB"/>
    <w:rsid w:val="001C5036"/>
    <w:rsid w:val="00267302"/>
    <w:rsid w:val="002E6AB9"/>
    <w:rsid w:val="00320BA1"/>
    <w:rsid w:val="00343C58"/>
    <w:rsid w:val="003733CB"/>
    <w:rsid w:val="00380B87"/>
    <w:rsid w:val="003A2AB2"/>
    <w:rsid w:val="003C2A05"/>
    <w:rsid w:val="003E33D4"/>
    <w:rsid w:val="00477302"/>
    <w:rsid w:val="004A4899"/>
    <w:rsid w:val="005370F4"/>
    <w:rsid w:val="00551FD8"/>
    <w:rsid w:val="005710FC"/>
    <w:rsid w:val="00582A09"/>
    <w:rsid w:val="005E48A8"/>
    <w:rsid w:val="006B6DC8"/>
    <w:rsid w:val="007A4D45"/>
    <w:rsid w:val="00830F67"/>
    <w:rsid w:val="0089411B"/>
    <w:rsid w:val="009D5D38"/>
    <w:rsid w:val="00A477D4"/>
    <w:rsid w:val="00A51347"/>
    <w:rsid w:val="00A64F41"/>
    <w:rsid w:val="00A722F8"/>
    <w:rsid w:val="00AA73EF"/>
    <w:rsid w:val="00BC2952"/>
    <w:rsid w:val="00BE42F5"/>
    <w:rsid w:val="00BF3E0E"/>
    <w:rsid w:val="00C24E20"/>
    <w:rsid w:val="00C85D74"/>
    <w:rsid w:val="00C9436A"/>
    <w:rsid w:val="00D02A9F"/>
    <w:rsid w:val="00D305F8"/>
    <w:rsid w:val="00D448D8"/>
    <w:rsid w:val="00ED5B60"/>
    <w:rsid w:val="00F2168E"/>
    <w:rsid w:val="00FA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8AE8"/>
  <w15:docId w15:val="{CFB94C92-1A65-41AA-8862-F0F6EC3E6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8</cp:revision>
  <dcterms:created xsi:type="dcterms:W3CDTF">2020-04-23T05:18:00Z</dcterms:created>
  <dcterms:modified xsi:type="dcterms:W3CDTF">2020-04-24T11:46:00Z</dcterms:modified>
</cp:coreProperties>
</file>