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EF" w:rsidRDefault="00AA73EF" w:rsidP="00AA73EF">
      <w:pPr>
        <w:pStyle w:val="Sarakstarindkopa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pielikums</w:t>
      </w:r>
    </w:p>
    <w:p w:rsidR="00AA73EF" w:rsidRPr="00AA73EF" w:rsidRDefault="00AA73EF" w:rsidP="00AA73EF">
      <w:pPr>
        <w:pStyle w:val="Sarakstarindkop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2A09" w:rsidRPr="002E6AB9" w:rsidRDefault="00582A09" w:rsidP="00AA73E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 xml:space="preserve">PIETEIKUMS CENU APTAUJAI UN FINANŠU PIEDĀVĀJUMS </w:t>
      </w:r>
    </w:p>
    <w:p w:rsidR="00582A09" w:rsidRPr="002E6AB9" w:rsidRDefault="00582A09" w:rsidP="00AA73EF">
      <w:pPr>
        <w:spacing w:after="0" w:line="240" w:lineRule="auto"/>
        <w:ind w:left="539" w:hanging="539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E6AB9">
        <w:rPr>
          <w:rFonts w:ascii="Times New Roman" w:eastAsia="Times New Roman" w:hAnsi="Times New Roman"/>
          <w:bCs/>
          <w:sz w:val="24"/>
          <w:szCs w:val="24"/>
        </w:rPr>
        <w:t xml:space="preserve">Cenu aptaujai </w:t>
      </w:r>
      <w:r w:rsidR="000272A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3E33D4" w:rsidRPr="003E33D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C24E20" w:rsidRPr="00C24E20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="00AB1988" w:rsidRPr="00AB1988">
        <w:rPr>
          <w:rFonts w:ascii="Times New Roman" w:eastAsia="Times New Roman" w:hAnsi="Times New Roman"/>
          <w:b/>
          <w:bCs/>
          <w:sz w:val="24"/>
          <w:szCs w:val="24"/>
        </w:rPr>
        <w:t>Talsu novada pašvaldības vieg</w:t>
      </w:r>
      <w:r w:rsidR="00A46AD2">
        <w:rPr>
          <w:rFonts w:ascii="Times New Roman" w:eastAsia="Times New Roman" w:hAnsi="Times New Roman"/>
          <w:b/>
          <w:bCs/>
          <w:sz w:val="24"/>
          <w:szCs w:val="24"/>
        </w:rPr>
        <w:t xml:space="preserve">lo automobiļu un mikroautobusu </w:t>
      </w:r>
      <w:r w:rsidR="00AB1988" w:rsidRPr="00AB1988">
        <w:rPr>
          <w:rFonts w:ascii="Times New Roman" w:eastAsia="Times New Roman" w:hAnsi="Times New Roman"/>
          <w:b/>
          <w:bCs/>
          <w:sz w:val="24"/>
          <w:szCs w:val="24"/>
        </w:rPr>
        <w:t>virsbūves mazgāšanas un salona tīrīšanas pakalpojumu iegāde</w:t>
      </w:r>
      <w:r w:rsidR="007869F4">
        <w:rPr>
          <w:rFonts w:ascii="Times New Roman" w:eastAsia="Times New Roman" w:hAnsi="Times New Roman"/>
          <w:b/>
          <w:bCs/>
          <w:sz w:val="24"/>
          <w:szCs w:val="24"/>
        </w:rPr>
        <w:t>”</w:t>
      </w:r>
      <w:r w:rsidR="00551FD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582A09" w:rsidRDefault="000272AF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r w:rsidR="00C24E20">
        <w:rPr>
          <w:rFonts w:ascii="Times New Roman" w:eastAsia="Times New Roman" w:hAnsi="Times New Roman"/>
          <w:bCs/>
          <w:sz w:val="24"/>
          <w:szCs w:val="24"/>
        </w:rPr>
        <w:t xml:space="preserve"> TNPZ 2020/</w:t>
      </w:r>
      <w:r w:rsidR="004B1F6D">
        <w:rPr>
          <w:rFonts w:ascii="Times New Roman" w:eastAsia="Times New Roman" w:hAnsi="Times New Roman"/>
          <w:bCs/>
          <w:sz w:val="24"/>
          <w:szCs w:val="24"/>
        </w:rPr>
        <w:t>24</w:t>
      </w:r>
      <w:bookmarkStart w:id="0" w:name="_GoBack"/>
      <w:bookmarkEnd w:id="0"/>
    </w:p>
    <w:p w:rsidR="00AA73EF" w:rsidRPr="002E6AB9" w:rsidRDefault="00AA73EF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582A09" w:rsidRPr="002E6AB9" w:rsidRDefault="00582A09" w:rsidP="00AA73E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>__________</w:t>
      </w:r>
      <w:r w:rsidR="00C85D74" w:rsidRPr="002E6AB9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2E6AB9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</w:t>
      </w:r>
      <w:r w:rsidR="002E6AB9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 w:rsidR="00AA73EF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____.___</w:t>
      </w:r>
      <w:r w:rsidR="00C85D74" w:rsidRPr="002E6AB9">
        <w:rPr>
          <w:rFonts w:ascii="Times New Roman" w:hAnsi="Times New Roman"/>
          <w:bCs/>
          <w:sz w:val="24"/>
          <w:szCs w:val="24"/>
        </w:rPr>
        <w:t>_</w:t>
      </w:r>
      <w:r w:rsidR="00FA73C6">
        <w:rPr>
          <w:rFonts w:ascii="Times New Roman" w:hAnsi="Times New Roman"/>
          <w:bCs/>
          <w:sz w:val="24"/>
          <w:szCs w:val="24"/>
        </w:rPr>
        <w:t>.2020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582A09" w:rsidRPr="002E6AB9" w:rsidRDefault="00582A09" w:rsidP="00AA73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cenu aptaujas darbu apjomiem un ar šo pieteikuma i</w:t>
      </w:r>
      <w:r w:rsidR="009F20F4">
        <w:rPr>
          <w:rFonts w:ascii="Times New Roman" w:hAnsi="Times New Roman"/>
          <w:sz w:val="24"/>
          <w:szCs w:val="24"/>
        </w:rPr>
        <w:t xml:space="preserve">esniegšanu vēlamies piedalīties </w:t>
      </w:r>
      <w:r w:rsidR="00C24E20" w:rsidRPr="00C24E20">
        <w:rPr>
          <w:rFonts w:ascii="Times New Roman" w:hAnsi="Times New Roman"/>
          <w:sz w:val="24"/>
          <w:szCs w:val="24"/>
        </w:rPr>
        <w:t>“</w:t>
      </w:r>
      <w:r w:rsidR="007869F4" w:rsidRPr="007869F4">
        <w:rPr>
          <w:rFonts w:ascii="Times New Roman" w:hAnsi="Times New Roman"/>
          <w:sz w:val="24"/>
          <w:szCs w:val="24"/>
        </w:rPr>
        <w:t>Talsu novada pašvaldības vieglo automobiļu un mikroautobusu virsbūves mazgāšanas un sal</w:t>
      </w:r>
      <w:r w:rsidR="007869F4">
        <w:rPr>
          <w:rFonts w:ascii="Times New Roman" w:hAnsi="Times New Roman"/>
          <w:sz w:val="24"/>
          <w:szCs w:val="24"/>
        </w:rPr>
        <w:t>ona tīrīšanas pakalpojumu iegāde</w:t>
      </w:r>
      <w:r w:rsidR="009F20F4">
        <w:rPr>
          <w:rFonts w:ascii="Times New Roman" w:hAnsi="Times New Roman"/>
          <w:sz w:val="24"/>
          <w:szCs w:val="24"/>
        </w:rPr>
        <w:t>”</w:t>
      </w:r>
      <w:r w:rsidR="00343C58">
        <w:rPr>
          <w:rFonts w:ascii="Times New Roman" w:hAnsi="Times New Roman"/>
          <w:sz w:val="24"/>
          <w:szCs w:val="24"/>
        </w:rPr>
        <w:t>.</w:t>
      </w:r>
    </w:p>
    <w:p w:rsidR="00A722F8" w:rsidRPr="002E6AB9" w:rsidRDefault="00582A09" w:rsidP="004A48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Piedāvājam veikt darbus saskaņā ar cenu aptaujas dokumentos noteiktajām prasībām par piedāvājuma cenu: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872"/>
        <w:gridCol w:w="1559"/>
        <w:gridCol w:w="1559"/>
      </w:tblGrid>
      <w:tr w:rsidR="005E48A8" w:rsidRPr="002E6AB9" w:rsidTr="004A489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48A8" w:rsidRPr="002E6AB9" w:rsidRDefault="005E48A8" w:rsidP="005E4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5E48A8" w:rsidRPr="002E6AB9" w:rsidTr="004A4899">
        <w:trPr>
          <w:trHeight w:val="6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A8" w:rsidRPr="002E6AB9" w:rsidRDefault="00AB1988" w:rsidP="005E4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1988">
              <w:rPr>
                <w:rFonts w:ascii="Times New Roman" w:hAnsi="Times New Roman"/>
                <w:b/>
                <w:bCs/>
                <w:sz w:val="24"/>
                <w:szCs w:val="24"/>
              </w:rPr>
              <w:t>“Talsu novada pašvaldības vieglo automobiļu un mikroautobusu  virsbūves mazgāšanas un salona tīrīšanas pakalpojumu iegāde"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A8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2A09" w:rsidRPr="002E6AB9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582A09" w:rsidRPr="002E6AB9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2E6AB9">
        <w:rPr>
          <w:rFonts w:ascii="Times New Roman" w:hAnsi="Times New Roman"/>
          <w:sz w:val="24"/>
          <w:szCs w:val="24"/>
        </w:rPr>
        <w:t>vas kvalifikācijas novērtēšanai.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nolikumu, tā pielikumiem, kā arī pilnībā uzņemamies atbildību par iesniegto piedāvājumu.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716"/>
      </w:tblGrid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4A4899">
        <w:trPr>
          <w:trHeight w:val="894"/>
        </w:trPr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2E6A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BA1" w:rsidRPr="002E6AB9" w:rsidRDefault="00582A09" w:rsidP="00582A09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5E48A8">
      <w:pgSz w:w="12240" w:h="15840"/>
      <w:pgMar w:top="567" w:right="90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272AF"/>
    <w:rsid w:val="001C5036"/>
    <w:rsid w:val="00267302"/>
    <w:rsid w:val="002E6AB9"/>
    <w:rsid w:val="00320BA1"/>
    <w:rsid w:val="00343C58"/>
    <w:rsid w:val="003733CB"/>
    <w:rsid w:val="00380B87"/>
    <w:rsid w:val="003A2AB2"/>
    <w:rsid w:val="003E33D4"/>
    <w:rsid w:val="00477302"/>
    <w:rsid w:val="004A4899"/>
    <w:rsid w:val="004B1F6D"/>
    <w:rsid w:val="005370F4"/>
    <w:rsid w:val="00551FD8"/>
    <w:rsid w:val="005710FC"/>
    <w:rsid w:val="00582A09"/>
    <w:rsid w:val="005E48A8"/>
    <w:rsid w:val="006B6DC8"/>
    <w:rsid w:val="007869F4"/>
    <w:rsid w:val="007A4D45"/>
    <w:rsid w:val="00830F67"/>
    <w:rsid w:val="0089411B"/>
    <w:rsid w:val="009B25A2"/>
    <w:rsid w:val="009D5D38"/>
    <w:rsid w:val="009F20F4"/>
    <w:rsid w:val="00A46AD2"/>
    <w:rsid w:val="00A477D4"/>
    <w:rsid w:val="00A51347"/>
    <w:rsid w:val="00A64F41"/>
    <w:rsid w:val="00A722F8"/>
    <w:rsid w:val="00AA73EF"/>
    <w:rsid w:val="00AB1988"/>
    <w:rsid w:val="00BC2952"/>
    <w:rsid w:val="00BE42F5"/>
    <w:rsid w:val="00C24E20"/>
    <w:rsid w:val="00C85D74"/>
    <w:rsid w:val="00C9436A"/>
    <w:rsid w:val="00D02A9F"/>
    <w:rsid w:val="00D305F8"/>
    <w:rsid w:val="00ED5B60"/>
    <w:rsid w:val="00F2168E"/>
    <w:rsid w:val="00FA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9FC98"/>
  <w15:docId w15:val="{B568DB39-BCA9-4454-8AA6-BC0725B7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Jana Horste</cp:lastModifiedBy>
  <cp:revision>3</cp:revision>
  <dcterms:created xsi:type="dcterms:W3CDTF">2020-04-24T08:17:00Z</dcterms:created>
  <dcterms:modified xsi:type="dcterms:W3CDTF">2020-04-24T11:06:00Z</dcterms:modified>
</cp:coreProperties>
</file>