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B139BA" w:rsidRDefault="00B139BA" w:rsidP="00B139B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139BA" w:rsidRPr="00061EC5" w:rsidRDefault="00582A09" w:rsidP="00B139BA">
      <w:pPr>
        <w:jc w:val="center"/>
        <w:rPr>
          <w:rFonts w:ascii="Times New Roman" w:hAnsi="Times New Roman"/>
          <w:b/>
          <w:sz w:val="28"/>
          <w:szCs w:val="28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0272A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E33D4"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139BA" w:rsidRPr="00BB0DA8">
        <w:rPr>
          <w:rFonts w:ascii="Times New Roman" w:hAnsi="Times New Roman"/>
          <w:b/>
          <w:color w:val="000000" w:themeColor="text1"/>
          <w:sz w:val="28"/>
          <w:szCs w:val="28"/>
        </w:rPr>
        <w:t>“</w:t>
      </w:r>
      <w:r w:rsidR="00BB0DA8" w:rsidRPr="00BB0DA8">
        <w:rPr>
          <w:rFonts w:ascii="Times New Roman" w:hAnsi="Times New Roman"/>
          <w:b/>
          <w:color w:val="000000" w:themeColor="text1"/>
          <w:sz w:val="28"/>
          <w:szCs w:val="28"/>
        </w:rPr>
        <w:t>Ugunsdrošas durvis un to montāža Sabiles pamatskolā</w:t>
      </w:r>
      <w:r w:rsidR="00B139BA" w:rsidRPr="00BB0DA8">
        <w:rPr>
          <w:rFonts w:ascii="Times New Roman" w:hAnsi="Times New Roman"/>
          <w:b/>
          <w:color w:val="000000" w:themeColor="text1"/>
          <w:sz w:val="28"/>
          <w:szCs w:val="28"/>
        </w:rPr>
        <w:t>”</w:t>
      </w:r>
    </w:p>
    <w:p w:rsidR="00B139BA" w:rsidRDefault="00B139BA" w:rsidP="00B139BA">
      <w:pPr>
        <w:jc w:val="center"/>
        <w:rPr>
          <w:rFonts w:ascii="Times New Roman" w:hAnsi="Times New Roman"/>
          <w:b/>
          <w:sz w:val="28"/>
          <w:szCs w:val="28"/>
        </w:rPr>
      </w:pPr>
      <w:r w:rsidRPr="00061EC5">
        <w:rPr>
          <w:rFonts w:ascii="Times New Roman" w:hAnsi="Times New Roman"/>
          <w:b/>
          <w:sz w:val="28"/>
          <w:szCs w:val="28"/>
        </w:rPr>
        <w:t>Sabile, Ventspils ielā 17A</w:t>
      </w:r>
    </w:p>
    <w:p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</w:t>
      </w:r>
      <w:r w:rsidR="003E33D4" w:rsidRPr="003E33D4">
        <w:rPr>
          <w:rFonts w:ascii="Times New Roman" w:hAnsi="Times New Roman"/>
          <w:sz w:val="24"/>
          <w:szCs w:val="24"/>
        </w:rPr>
        <w:t xml:space="preserve"> </w:t>
      </w:r>
      <w:r w:rsidR="00B139BA">
        <w:rPr>
          <w:rFonts w:ascii="Times New Roman" w:hAnsi="Times New Roman"/>
          <w:sz w:val="24"/>
          <w:szCs w:val="24"/>
        </w:rPr>
        <w:t>“Ugunsdrošo durvju starp stāviem montāža Sabiles pamatskolā</w:t>
      </w:r>
      <w:r w:rsidR="00343C58" w:rsidRPr="00343C58">
        <w:rPr>
          <w:rFonts w:ascii="Times New Roman" w:hAnsi="Times New Roman"/>
          <w:sz w:val="24"/>
          <w:szCs w:val="24"/>
        </w:rPr>
        <w:t>”</w:t>
      </w:r>
      <w:r w:rsidR="00343C58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3E33D4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BB0DA8" w:rsidRDefault="00BB0DA8" w:rsidP="005E48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D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“Ugunsdrošas durvis un to montāža Sabiles pamatskolā”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</w:t>
      </w:r>
      <w:bookmarkStart w:id="0" w:name="_GoBack"/>
      <w:bookmarkEnd w:id="0"/>
      <w:r w:rsidRPr="002E6AB9">
        <w:rPr>
          <w:rFonts w:ascii="Times New Roman" w:hAnsi="Times New Roman"/>
          <w:b/>
          <w:i/>
          <w:sz w:val="24"/>
          <w:szCs w:val="24"/>
        </w:rPr>
        <w:t>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A6E8C"/>
    <w:rsid w:val="001C5036"/>
    <w:rsid w:val="0024740A"/>
    <w:rsid w:val="00267302"/>
    <w:rsid w:val="002E6AB9"/>
    <w:rsid w:val="00320BA1"/>
    <w:rsid w:val="00343C58"/>
    <w:rsid w:val="003733CB"/>
    <w:rsid w:val="00380B87"/>
    <w:rsid w:val="003A2AB2"/>
    <w:rsid w:val="003E33D4"/>
    <w:rsid w:val="00477302"/>
    <w:rsid w:val="005370F4"/>
    <w:rsid w:val="005710FC"/>
    <w:rsid w:val="00582A09"/>
    <w:rsid w:val="005E48A8"/>
    <w:rsid w:val="00694C11"/>
    <w:rsid w:val="006B6DC8"/>
    <w:rsid w:val="007A4D45"/>
    <w:rsid w:val="00830F67"/>
    <w:rsid w:val="0089411B"/>
    <w:rsid w:val="00897AAE"/>
    <w:rsid w:val="009624F3"/>
    <w:rsid w:val="009D5D38"/>
    <w:rsid w:val="00A11FDB"/>
    <w:rsid w:val="00A477D4"/>
    <w:rsid w:val="00A51347"/>
    <w:rsid w:val="00A64F41"/>
    <w:rsid w:val="00A722F8"/>
    <w:rsid w:val="00AA73EF"/>
    <w:rsid w:val="00B139BA"/>
    <w:rsid w:val="00BB0DA8"/>
    <w:rsid w:val="00BC2952"/>
    <w:rsid w:val="00BE42F5"/>
    <w:rsid w:val="00C85D74"/>
    <w:rsid w:val="00C9436A"/>
    <w:rsid w:val="00D02A9F"/>
    <w:rsid w:val="00ED5B60"/>
    <w:rsid w:val="00F2168E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D5C1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B0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B0DA8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Windows User</cp:lastModifiedBy>
  <cp:revision>2</cp:revision>
  <cp:lastPrinted>2020-05-05T07:07:00Z</cp:lastPrinted>
  <dcterms:created xsi:type="dcterms:W3CDTF">2020-05-05T07:48:00Z</dcterms:created>
  <dcterms:modified xsi:type="dcterms:W3CDTF">2020-05-05T07:48:00Z</dcterms:modified>
</cp:coreProperties>
</file>