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2A09" w:rsidRDefault="00582A09" w:rsidP="00582A09">
      <w:pPr>
        <w:spacing w:before="120" w:after="120"/>
        <w:ind w:left="539" w:hanging="539"/>
        <w:jc w:val="center"/>
        <w:rPr>
          <w:rFonts w:ascii="Times New Roman" w:hAnsi="Times New Roman"/>
          <w:b/>
        </w:rPr>
      </w:pPr>
      <w:r w:rsidRPr="00582A09">
        <w:rPr>
          <w:rFonts w:ascii="Times New Roman" w:hAnsi="Times New Roman"/>
          <w:b/>
        </w:rPr>
        <w:t xml:space="preserve">PIETEIKUMS </w:t>
      </w:r>
      <w:r>
        <w:rPr>
          <w:rFonts w:ascii="Times New Roman" w:hAnsi="Times New Roman"/>
          <w:b/>
        </w:rPr>
        <w:t>CENU APTAUJAI</w:t>
      </w:r>
      <w:r w:rsidRPr="00582A09">
        <w:rPr>
          <w:rFonts w:ascii="Times New Roman" w:hAnsi="Times New Roman"/>
          <w:b/>
        </w:rPr>
        <w:t xml:space="preserve"> UN FINANŠU PIEDĀVĀJUMS </w:t>
      </w:r>
    </w:p>
    <w:p w:rsidR="00582A09" w:rsidRPr="00582A09" w:rsidRDefault="00582A09" w:rsidP="00582A09">
      <w:pPr>
        <w:spacing w:before="120" w:after="120"/>
        <w:ind w:left="539" w:hanging="539"/>
        <w:jc w:val="center"/>
        <w:rPr>
          <w:rFonts w:ascii="Times New Roman" w:eastAsia="Times New Roman" w:hAnsi="Times New Roman"/>
          <w:bCs/>
        </w:rPr>
      </w:pPr>
      <w:r w:rsidRPr="00582A09">
        <w:rPr>
          <w:rFonts w:ascii="Times New Roman" w:eastAsia="Times New Roman" w:hAnsi="Times New Roman"/>
          <w:bCs/>
        </w:rPr>
        <w:t xml:space="preserve">Cenu aptaujai </w:t>
      </w:r>
      <w:r w:rsidRPr="00582A09">
        <w:rPr>
          <w:rFonts w:ascii="Times New Roman" w:eastAsia="Times New Roman" w:hAnsi="Times New Roman"/>
          <w:b/>
          <w:bCs/>
        </w:rPr>
        <w:t>“</w:t>
      </w:r>
      <w:r w:rsidR="003D44AF">
        <w:rPr>
          <w:rFonts w:ascii="Times New Roman" w:hAnsi="Times New Roman"/>
          <w:b/>
          <w:sz w:val="24"/>
          <w:szCs w:val="24"/>
        </w:rPr>
        <w:t xml:space="preserve">Pastendes pamatskolas </w:t>
      </w:r>
      <w:r w:rsidR="0058162E">
        <w:rPr>
          <w:rFonts w:ascii="Times New Roman" w:hAnsi="Times New Roman"/>
          <w:b/>
          <w:sz w:val="24"/>
          <w:szCs w:val="24"/>
        </w:rPr>
        <w:t>mājturības kabineta</w:t>
      </w:r>
      <w:r w:rsidR="003D44AF">
        <w:rPr>
          <w:rFonts w:ascii="Times New Roman" w:hAnsi="Times New Roman"/>
          <w:b/>
          <w:sz w:val="24"/>
          <w:szCs w:val="24"/>
        </w:rPr>
        <w:t xml:space="preserve"> remonts</w:t>
      </w:r>
      <w:r w:rsidR="00380B87">
        <w:rPr>
          <w:rFonts w:ascii="Times New Roman" w:hAnsi="Times New Roman"/>
          <w:b/>
          <w:sz w:val="24"/>
          <w:szCs w:val="24"/>
        </w:rPr>
        <w:t>”</w:t>
      </w:r>
    </w:p>
    <w:p w:rsidR="00582A09" w:rsidRPr="00582A09" w:rsidRDefault="00582A09" w:rsidP="00582A09">
      <w:pPr>
        <w:spacing w:before="120" w:after="120"/>
        <w:ind w:left="539" w:hanging="539"/>
        <w:jc w:val="center"/>
        <w:rPr>
          <w:rFonts w:ascii="Times New Roman" w:eastAsia="Times New Roman" w:hAnsi="Times New Roman"/>
          <w:bCs/>
        </w:rPr>
      </w:pPr>
      <w:r w:rsidRPr="00582A09">
        <w:rPr>
          <w:rFonts w:ascii="Times New Roman" w:eastAsia="Times New Roman" w:hAnsi="Times New Roman"/>
          <w:bCs/>
        </w:rPr>
        <w:t>identifikācijas Nr. TNPz 20</w:t>
      </w:r>
      <w:r w:rsidR="00141FB7">
        <w:rPr>
          <w:rFonts w:ascii="Times New Roman" w:eastAsia="Times New Roman" w:hAnsi="Times New Roman"/>
          <w:bCs/>
        </w:rPr>
        <w:t>20</w:t>
      </w:r>
      <w:r w:rsidRPr="00582A09">
        <w:rPr>
          <w:rFonts w:ascii="Times New Roman" w:eastAsia="Times New Roman" w:hAnsi="Times New Roman"/>
          <w:bCs/>
        </w:rPr>
        <w:t>/</w:t>
      </w:r>
      <w:r w:rsidR="00DD0BA3">
        <w:rPr>
          <w:rFonts w:ascii="Times New Roman" w:eastAsia="Times New Roman" w:hAnsi="Times New Roman"/>
          <w:bCs/>
        </w:rPr>
        <w:t>28</w:t>
      </w:r>
      <w:bookmarkStart w:id="0" w:name="_GoBack"/>
      <w:bookmarkEnd w:id="0"/>
    </w:p>
    <w:p w:rsidR="00582A09" w:rsidRPr="00582A09" w:rsidRDefault="00582A09" w:rsidP="00582A09">
      <w:pPr>
        <w:spacing w:before="240" w:after="120"/>
        <w:ind w:left="539" w:hanging="539"/>
        <w:jc w:val="left"/>
        <w:rPr>
          <w:rFonts w:ascii="Times New Roman" w:hAnsi="Times New Roman"/>
        </w:rPr>
      </w:pPr>
      <w:r w:rsidRPr="00582A09">
        <w:rPr>
          <w:rFonts w:ascii="Times New Roman" w:hAnsi="Times New Roman"/>
          <w:bCs/>
        </w:rPr>
        <w:t>__________</w:t>
      </w:r>
      <w:r w:rsidR="00C85D74">
        <w:rPr>
          <w:rFonts w:ascii="Times New Roman" w:hAnsi="Times New Roman"/>
          <w:bCs/>
        </w:rPr>
        <w:t xml:space="preserve">_______________ </w:t>
      </w:r>
      <w:r w:rsidRPr="00582A09">
        <w:rPr>
          <w:rFonts w:ascii="Times New Roman" w:hAnsi="Times New Roman"/>
          <w:bCs/>
        </w:rPr>
        <w:t xml:space="preserve">(vieta), </w:t>
      </w:r>
      <w:r w:rsidR="00267302">
        <w:rPr>
          <w:rFonts w:ascii="Times New Roman" w:hAnsi="Times New Roman"/>
          <w:bCs/>
        </w:rPr>
        <w:t xml:space="preserve">                                                                                 </w:t>
      </w:r>
      <w:r w:rsidRPr="00582A09">
        <w:rPr>
          <w:rFonts w:ascii="Times New Roman" w:hAnsi="Times New Roman"/>
          <w:bCs/>
        </w:rPr>
        <w:t>____.___</w:t>
      </w:r>
      <w:r w:rsidR="00C85D74">
        <w:rPr>
          <w:rFonts w:ascii="Times New Roman" w:hAnsi="Times New Roman"/>
          <w:bCs/>
        </w:rPr>
        <w:t>_</w:t>
      </w:r>
      <w:r w:rsidRPr="00582A09">
        <w:rPr>
          <w:rFonts w:ascii="Times New Roman" w:hAnsi="Times New Roman"/>
          <w:bCs/>
        </w:rPr>
        <w:t>.20</w:t>
      </w:r>
      <w:r w:rsidR="003D44AF">
        <w:rPr>
          <w:rFonts w:ascii="Times New Roman" w:hAnsi="Times New Roman"/>
          <w:bCs/>
        </w:rPr>
        <w:t>20</w:t>
      </w:r>
      <w:r w:rsidRPr="00582A09">
        <w:rPr>
          <w:rFonts w:ascii="Times New Roman" w:hAnsi="Times New Roman"/>
          <w:bCs/>
        </w:rPr>
        <w:t xml:space="preserve">. </w:t>
      </w:r>
    </w:p>
    <w:p w:rsidR="00582A09" w:rsidRDefault="00582A09" w:rsidP="00582A09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Esam i</w:t>
      </w:r>
      <w:r w:rsidRPr="00582A09">
        <w:rPr>
          <w:rFonts w:ascii="Times New Roman" w:hAnsi="Times New Roman"/>
        </w:rPr>
        <w:t xml:space="preserve">epazinušies ar </w:t>
      </w:r>
      <w:r>
        <w:rPr>
          <w:rFonts w:ascii="Times New Roman" w:hAnsi="Times New Roman"/>
        </w:rPr>
        <w:t>cenu aptaujas</w:t>
      </w:r>
      <w:r w:rsidRPr="00582A0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darbu apjomiem un ar šo</w:t>
      </w:r>
      <w:r w:rsidRPr="00582A09">
        <w:rPr>
          <w:rFonts w:ascii="Times New Roman" w:hAnsi="Times New Roman"/>
        </w:rPr>
        <w:t xml:space="preserve"> pieteikuma iesniegšanu vēla</w:t>
      </w:r>
      <w:r>
        <w:rPr>
          <w:rFonts w:ascii="Times New Roman" w:hAnsi="Times New Roman"/>
        </w:rPr>
        <w:t>mies</w:t>
      </w:r>
      <w:r w:rsidRPr="00582A09">
        <w:rPr>
          <w:rFonts w:ascii="Times New Roman" w:hAnsi="Times New Roman"/>
        </w:rPr>
        <w:t xml:space="preserve"> piedalīties “</w:t>
      </w:r>
      <w:r w:rsidR="003D44AF">
        <w:rPr>
          <w:rFonts w:ascii="Times New Roman" w:hAnsi="Times New Roman"/>
          <w:b/>
          <w:sz w:val="24"/>
          <w:szCs w:val="24"/>
        </w:rPr>
        <w:t>Pastendes pamatskolas pagarinātās dienas grupas telpu remonts</w:t>
      </w:r>
      <w:r w:rsidR="00A477D4" w:rsidRPr="00A477D4">
        <w:rPr>
          <w:rFonts w:ascii="Times New Roman" w:hAnsi="Times New Roman"/>
          <w:sz w:val="24"/>
          <w:szCs w:val="24"/>
        </w:rPr>
        <w:t>, Talsu novadā</w:t>
      </w:r>
      <w:r w:rsidRPr="00A477D4">
        <w:rPr>
          <w:rFonts w:ascii="Times New Roman" w:hAnsi="Times New Roman"/>
          <w:sz w:val="24"/>
          <w:szCs w:val="24"/>
        </w:rPr>
        <w:t>”.</w:t>
      </w:r>
    </w:p>
    <w:p w:rsidR="00582A09" w:rsidRDefault="00582A09" w:rsidP="00A722F8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582A09">
        <w:rPr>
          <w:rFonts w:ascii="Times New Roman" w:hAnsi="Times New Roman"/>
        </w:rPr>
        <w:t>Piedāvājam veikt darbus saskaņā ar cenu aptaujas dokumentos noteiktajā</w:t>
      </w:r>
      <w:r>
        <w:rPr>
          <w:rFonts w:ascii="Times New Roman" w:hAnsi="Times New Roman"/>
        </w:rPr>
        <w:t>m prasībām par piedāvājuma cenu</w:t>
      </w:r>
      <w:r w:rsidRPr="00582A09">
        <w:rPr>
          <w:rFonts w:ascii="Times New Roman" w:hAnsi="Times New Roman"/>
        </w:rPr>
        <w:t>:</w:t>
      </w:r>
    </w:p>
    <w:p w:rsidR="00A722F8" w:rsidRPr="00582A09" w:rsidRDefault="00A722F8" w:rsidP="00A722F8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16"/>
        <w:gridCol w:w="3402"/>
      </w:tblGrid>
      <w:tr w:rsidR="00582A09" w:rsidRPr="00582A09" w:rsidTr="00A477D4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A09" w:rsidRPr="00582A09" w:rsidRDefault="00582A09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Cenu aptaujas</w:t>
            </w:r>
            <w:r w:rsidRPr="00582A09">
              <w:rPr>
                <w:rFonts w:ascii="Times New Roman" w:hAnsi="Times New Roman"/>
                <w:b/>
                <w:bCs/>
              </w:rPr>
              <w:t xml:space="preserve"> nosaukums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A09" w:rsidRPr="00582A09" w:rsidRDefault="00582A09">
            <w:pPr>
              <w:tabs>
                <w:tab w:val="left" w:pos="319"/>
              </w:tabs>
              <w:jc w:val="center"/>
              <w:rPr>
                <w:rFonts w:ascii="Times New Roman" w:hAnsi="Times New Roman"/>
                <w:b/>
              </w:rPr>
            </w:pPr>
            <w:r w:rsidRPr="00582A09">
              <w:rPr>
                <w:rFonts w:ascii="Times New Roman" w:hAnsi="Times New Roman"/>
                <w:b/>
              </w:rPr>
              <w:t>Summa EUR</w:t>
            </w:r>
          </w:p>
        </w:tc>
      </w:tr>
      <w:tr w:rsidR="00582A09" w:rsidRPr="00582A09" w:rsidTr="00A477D4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A09" w:rsidRPr="00582A09" w:rsidRDefault="003D44AF" w:rsidP="0058162E">
            <w:pPr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Pastendes pamatskolas </w:t>
            </w:r>
            <w:r w:rsidR="0058162E">
              <w:rPr>
                <w:rFonts w:ascii="Times New Roman" w:hAnsi="Times New Roman"/>
                <w:b/>
                <w:sz w:val="24"/>
                <w:szCs w:val="24"/>
              </w:rPr>
              <w:t>mājturības kabineta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remonts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09" w:rsidRPr="00582A09" w:rsidRDefault="00582A09">
            <w:pPr>
              <w:tabs>
                <w:tab w:val="left" w:pos="319"/>
              </w:tabs>
              <w:jc w:val="center"/>
              <w:rPr>
                <w:rFonts w:ascii="Times New Roman" w:hAnsi="Times New Roman"/>
              </w:rPr>
            </w:pPr>
          </w:p>
        </w:tc>
      </w:tr>
      <w:tr w:rsidR="00582A09" w:rsidRPr="00582A09" w:rsidTr="00A477D4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A09" w:rsidRPr="00582A09" w:rsidRDefault="00582A09">
            <w:pPr>
              <w:tabs>
                <w:tab w:val="left" w:pos="319"/>
              </w:tabs>
              <w:rPr>
                <w:rFonts w:ascii="Times New Roman" w:hAnsi="Times New Roman"/>
              </w:rPr>
            </w:pPr>
            <w:r w:rsidRPr="00582A09">
              <w:rPr>
                <w:rFonts w:ascii="Times New Roman" w:hAnsi="Times New Roman"/>
              </w:rPr>
              <w:t xml:space="preserve"> Kopējā summa EUR (bez PVN)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09" w:rsidRPr="00582A09" w:rsidRDefault="00582A09">
            <w:pPr>
              <w:tabs>
                <w:tab w:val="left" w:pos="319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582A09" w:rsidRPr="00582A09" w:rsidTr="00A477D4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A09" w:rsidRPr="00582A09" w:rsidRDefault="00582A09">
            <w:pPr>
              <w:tabs>
                <w:tab w:val="left" w:pos="319"/>
              </w:tabs>
              <w:rPr>
                <w:rFonts w:ascii="Times New Roman" w:hAnsi="Times New Roman"/>
              </w:rPr>
            </w:pPr>
            <w:r w:rsidRPr="00582A09">
              <w:rPr>
                <w:rFonts w:ascii="Times New Roman" w:hAnsi="Times New Roman"/>
              </w:rPr>
              <w:t>PVN 21%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09" w:rsidRPr="00582A09" w:rsidRDefault="00582A09">
            <w:pPr>
              <w:tabs>
                <w:tab w:val="left" w:pos="319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582A09" w:rsidRPr="00582A09" w:rsidTr="00A477D4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A09" w:rsidRPr="00582A09" w:rsidRDefault="00582A09">
            <w:pPr>
              <w:tabs>
                <w:tab w:val="left" w:pos="319"/>
              </w:tabs>
              <w:rPr>
                <w:rFonts w:ascii="Times New Roman" w:hAnsi="Times New Roman"/>
                <w:b/>
              </w:rPr>
            </w:pPr>
            <w:r w:rsidRPr="00582A09">
              <w:rPr>
                <w:rFonts w:ascii="Times New Roman" w:hAnsi="Times New Roman"/>
                <w:b/>
              </w:rPr>
              <w:t>KOPĀ EUR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09" w:rsidRPr="00582A09" w:rsidRDefault="00582A09">
            <w:pPr>
              <w:tabs>
                <w:tab w:val="left" w:pos="319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582A09" w:rsidRPr="00582A09" w:rsidRDefault="00582A09" w:rsidP="00582A09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</w:rPr>
      </w:pPr>
      <w:r w:rsidRPr="00582A09">
        <w:rPr>
          <w:rFonts w:ascii="Times New Roman" w:hAnsi="Times New Roman"/>
        </w:rPr>
        <w:t>Ar šī pieteikuma iesniegšanu:</w:t>
      </w:r>
    </w:p>
    <w:p w:rsidR="00582A09" w:rsidRPr="00582A09" w:rsidRDefault="00582A09" w:rsidP="00582A09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</w:rPr>
      </w:pPr>
      <w:r w:rsidRPr="00582A09">
        <w:rPr>
          <w:rFonts w:ascii="Times New Roman" w:hAnsi="Times New Roman"/>
        </w:rPr>
        <w:t xml:space="preserve">apņemamies ievērot visas </w:t>
      </w:r>
      <w:r>
        <w:rPr>
          <w:rFonts w:ascii="Times New Roman" w:hAnsi="Times New Roman"/>
        </w:rPr>
        <w:t>cenu aptaujas</w:t>
      </w:r>
      <w:r w:rsidRPr="00582A09">
        <w:rPr>
          <w:rFonts w:ascii="Times New Roman" w:hAnsi="Times New Roman"/>
        </w:rPr>
        <w:t xml:space="preserve"> prasības;</w:t>
      </w:r>
    </w:p>
    <w:p w:rsidR="00582A09" w:rsidRPr="00582A09" w:rsidRDefault="00582A09" w:rsidP="00582A09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</w:rPr>
      </w:pPr>
      <w:r w:rsidRPr="00582A09">
        <w:rPr>
          <w:rFonts w:ascii="Times New Roman" w:hAnsi="Times New Roman"/>
        </w:rPr>
        <w:t xml:space="preserve">atzīstam sava pieteikuma un piedāvājuma spēkā esamību līdz </w:t>
      </w:r>
      <w:r>
        <w:rPr>
          <w:rFonts w:ascii="Times New Roman" w:hAnsi="Times New Roman"/>
        </w:rPr>
        <w:t>cenu aptaujas</w:t>
      </w:r>
      <w:r w:rsidRPr="00582A09">
        <w:rPr>
          <w:rFonts w:ascii="Times New Roman" w:hAnsi="Times New Roman"/>
        </w:rPr>
        <w:t xml:space="preserve"> līguma noslēgšanas brīdim;</w:t>
      </w:r>
    </w:p>
    <w:p w:rsidR="00582A09" w:rsidRPr="00582A09" w:rsidRDefault="00582A09" w:rsidP="00582A09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</w:rPr>
      </w:pPr>
      <w:r w:rsidRPr="00582A09">
        <w:rPr>
          <w:rFonts w:ascii="Times New Roman" w:hAnsi="Times New Roman"/>
        </w:rPr>
        <w:t>garantējam visu sniegto ziņu patiesumu un precizitāti.</w:t>
      </w:r>
    </w:p>
    <w:p w:rsidR="00582A09" w:rsidRPr="00582A09" w:rsidRDefault="00582A09" w:rsidP="00582A09">
      <w:pPr>
        <w:tabs>
          <w:tab w:val="left" w:pos="360"/>
        </w:tabs>
        <w:overflowPunct w:val="0"/>
        <w:autoSpaceDE w:val="0"/>
        <w:spacing w:after="0" w:line="240" w:lineRule="auto"/>
        <w:jc w:val="both"/>
        <w:rPr>
          <w:rFonts w:ascii="Times New Roman" w:hAnsi="Times New Roman"/>
        </w:rPr>
      </w:pPr>
      <w:r w:rsidRPr="00582A09">
        <w:rPr>
          <w:rFonts w:ascii="Times New Roman" w:hAnsi="Times New Roman"/>
        </w:rPr>
        <w:t>Apliecinām, ka:</w:t>
      </w:r>
    </w:p>
    <w:p w:rsidR="00582A09" w:rsidRPr="00582A09" w:rsidRDefault="00582A09" w:rsidP="00582A09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</w:rPr>
      </w:pPr>
      <w:r w:rsidRPr="00582A09">
        <w:rPr>
          <w:rFonts w:ascii="Times New Roman" w:hAnsi="Times New Roman"/>
        </w:rPr>
        <w:t>Pretendents nav sniedzis nepatiesu informāciju sa</w:t>
      </w:r>
      <w:r w:rsidR="00BC2952">
        <w:rPr>
          <w:rFonts w:ascii="Times New Roman" w:hAnsi="Times New Roman"/>
        </w:rPr>
        <w:t>vas kvalifikācijas novērtēšanai.</w:t>
      </w:r>
    </w:p>
    <w:p w:rsidR="00582A09" w:rsidRPr="00582A09" w:rsidRDefault="00582A09" w:rsidP="00582A09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</w:rPr>
      </w:pPr>
      <w:r w:rsidRPr="00582A09">
        <w:rPr>
          <w:rFonts w:ascii="Times New Roman" w:hAnsi="Times New Roman"/>
        </w:rPr>
        <w:t xml:space="preserve">Pretendents nekādā veidā nav ieinteresēts nevienā citā piedāvājumā, kas iesniegts šajā </w:t>
      </w:r>
      <w:r>
        <w:rPr>
          <w:rFonts w:ascii="Times New Roman" w:hAnsi="Times New Roman"/>
        </w:rPr>
        <w:t>cenu aptaujā</w:t>
      </w:r>
      <w:r w:rsidR="00BC2952">
        <w:rPr>
          <w:rFonts w:ascii="Times New Roman" w:hAnsi="Times New Roman"/>
        </w:rPr>
        <w:t>.</w:t>
      </w:r>
    </w:p>
    <w:p w:rsidR="00582A09" w:rsidRPr="00582A09" w:rsidRDefault="00582A09" w:rsidP="00582A09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</w:rPr>
      </w:pPr>
      <w:r w:rsidRPr="00582A09">
        <w:rPr>
          <w:rFonts w:ascii="Times New Roman" w:hAnsi="Times New Roman"/>
        </w:rPr>
        <w:t xml:space="preserve">Veiktajiem darbiem un izmantotajiem materiāliem tiek nodrošināta garantija </w:t>
      </w:r>
      <w:r w:rsidR="0089411B">
        <w:rPr>
          <w:rFonts w:ascii="Times New Roman" w:hAnsi="Times New Roman"/>
        </w:rPr>
        <w:t>5</w:t>
      </w:r>
      <w:r w:rsidRPr="00582A09">
        <w:rPr>
          <w:rFonts w:ascii="Times New Roman" w:hAnsi="Times New Roman"/>
        </w:rPr>
        <w:t xml:space="preserve"> (</w:t>
      </w:r>
      <w:r w:rsidR="0089411B">
        <w:rPr>
          <w:rFonts w:ascii="Times New Roman" w:hAnsi="Times New Roman"/>
        </w:rPr>
        <w:t>pieci</w:t>
      </w:r>
      <w:r w:rsidRPr="00582A09">
        <w:rPr>
          <w:rFonts w:ascii="Times New Roman" w:hAnsi="Times New Roman"/>
        </w:rPr>
        <w:t>) gadi no pieņemšanas – nodo</w:t>
      </w:r>
      <w:r w:rsidR="00BC2952">
        <w:rPr>
          <w:rFonts w:ascii="Times New Roman" w:hAnsi="Times New Roman"/>
        </w:rPr>
        <w:t>šanas akta parakstīšanas dienas.</w:t>
      </w:r>
    </w:p>
    <w:p w:rsidR="00582A09" w:rsidRPr="00582A09" w:rsidRDefault="00582A09" w:rsidP="00582A09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</w:rPr>
      </w:pPr>
      <w:r w:rsidRPr="00582A09">
        <w:rPr>
          <w:rFonts w:ascii="Times New Roman" w:hAnsi="Times New Roman"/>
        </w:rPr>
        <w:t>Esam iepazinušies ar nolikumu, tā pielikumiem, kā arī pilnībā uzņemamies atbildību par iesniegto piedāvājumu.</w:t>
      </w: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361"/>
        <w:gridCol w:w="4716"/>
      </w:tblGrid>
      <w:tr w:rsidR="00582A09" w:rsidRPr="00582A09" w:rsidTr="00582A09">
        <w:tc>
          <w:tcPr>
            <w:tcW w:w="4361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582A09" w:rsidRPr="00582A09" w:rsidRDefault="00582A09">
            <w:pPr>
              <w:rPr>
                <w:rFonts w:ascii="Times New Roman" w:hAnsi="Times New Roman"/>
                <w:i/>
              </w:rPr>
            </w:pPr>
            <w:r w:rsidRPr="00582A09">
              <w:rPr>
                <w:rFonts w:ascii="Times New Roman" w:hAnsi="Times New Roman"/>
                <w:b/>
                <w:i/>
              </w:rPr>
              <w:t xml:space="preserve">Pretendents </w:t>
            </w:r>
            <w:r w:rsidRPr="00582A09">
              <w:rPr>
                <w:rFonts w:ascii="Times New Roman" w:hAnsi="Times New Roman"/>
                <w:i/>
              </w:rPr>
              <w:t>(</w:t>
            </w:r>
            <w:r w:rsidRPr="00582A09">
              <w:rPr>
                <w:rFonts w:ascii="Times New Roman" w:hAnsi="Times New Roman"/>
                <w:i/>
                <w:iCs/>
              </w:rPr>
              <w:t>pretendenta nosaukums)</w:t>
            </w:r>
          </w:p>
        </w:tc>
        <w:tc>
          <w:tcPr>
            <w:tcW w:w="471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582A09" w:rsidRPr="00582A09" w:rsidRDefault="00582A09">
            <w:pPr>
              <w:snapToGrid w:val="0"/>
              <w:rPr>
                <w:rFonts w:ascii="Times New Roman" w:hAnsi="Times New Roman"/>
                <w:i/>
              </w:rPr>
            </w:pPr>
          </w:p>
        </w:tc>
      </w:tr>
      <w:tr w:rsidR="00582A09" w:rsidRPr="00582A09" w:rsidTr="00582A09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2A09" w:rsidRPr="00582A09" w:rsidRDefault="00582A09">
            <w:pPr>
              <w:rPr>
                <w:rFonts w:ascii="Times New Roman" w:hAnsi="Times New Roman"/>
              </w:rPr>
            </w:pPr>
            <w:r w:rsidRPr="00582A09">
              <w:rPr>
                <w:rFonts w:ascii="Times New Roman" w:hAnsi="Times New Roman"/>
                <w:i/>
              </w:rPr>
              <w:t>Vienotais reģistrācijas Nr.</w:t>
            </w: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A09" w:rsidRPr="00582A09" w:rsidRDefault="00582A09">
            <w:pPr>
              <w:snapToGrid w:val="0"/>
              <w:rPr>
                <w:rFonts w:ascii="Times New Roman" w:hAnsi="Times New Roman"/>
              </w:rPr>
            </w:pPr>
          </w:p>
        </w:tc>
      </w:tr>
      <w:tr w:rsidR="00582A09" w:rsidRPr="00582A09" w:rsidTr="00582A09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2A09" w:rsidRPr="00582A09" w:rsidRDefault="00582A09">
            <w:pPr>
              <w:rPr>
                <w:rFonts w:ascii="Times New Roman" w:hAnsi="Times New Roman"/>
              </w:rPr>
            </w:pPr>
            <w:r w:rsidRPr="00582A09">
              <w:rPr>
                <w:rFonts w:ascii="Times New Roman" w:hAnsi="Times New Roman"/>
                <w:i/>
              </w:rPr>
              <w:t>Pretendenta adrese, tālruņa (faksa) numuri, e-pasts</w:t>
            </w: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A09" w:rsidRPr="00582A09" w:rsidRDefault="00582A09">
            <w:pPr>
              <w:snapToGrid w:val="0"/>
              <w:rPr>
                <w:rFonts w:ascii="Times New Roman" w:hAnsi="Times New Roman"/>
              </w:rPr>
            </w:pPr>
          </w:p>
        </w:tc>
      </w:tr>
      <w:tr w:rsidR="00582A09" w:rsidRPr="00582A09" w:rsidTr="00582A09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2A09" w:rsidRPr="00582A09" w:rsidRDefault="00582A09">
            <w:pPr>
              <w:rPr>
                <w:rFonts w:ascii="Times New Roman" w:hAnsi="Times New Roman"/>
              </w:rPr>
            </w:pPr>
            <w:r w:rsidRPr="00582A09">
              <w:rPr>
                <w:rFonts w:ascii="Times New Roman" w:hAnsi="Times New Roman"/>
                <w:i/>
              </w:rPr>
              <w:t>P</w:t>
            </w:r>
            <w:r w:rsidRPr="00582A09">
              <w:rPr>
                <w:rFonts w:ascii="Times New Roman" w:hAnsi="Times New Roman"/>
                <w:i/>
                <w:iCs/>
              </w:rPr>
              <w:t>retendenta bankas rekvizīti</w:t>
            </w: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A09" w:rsidRPr="00582A09" w:rsidRDefault="00582A09">
            <w:pPr>
              <w:snapToGrid w:val="0"/>
              <w:rPr>
                <w:rFonts w:ascii="Times New Roman" w:hAnsi="Times New Roman"/>
              </w:rPr>
            </w:pPr>
          </w:p>
        </w:tc>
      </w:tr>
      <w:tr w:rsidR="00582A09" w:rsidRPr="00582A09" w:rsidTr="00582A09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2A09" w:rsidRPr="00582A09" w:rsidRDefault="00582A09">
            <w:pPr>
              <w:rPr>
                <w:rFonts w:ascii="Times New Roman" w:hAnsi="Times New Roman"/>
              </w:rPr>
            </w:pPr>
            <w:r w:rsidRPr="00582A09">
              <w:rPr>
                <w:rFonts w:ascii="Times New Roman" w:hAnsi="Times New Roman"/>
                <w:i/>
              </w:rPr>
              <w:t>Pretendenta vadītāja vai pilnvarotās personas amats, vārds un uzvārds, tālr.</w:t>
            </w:r>
            <w:r w:rsidR="00BC2952">
              <w:rPr>
                <w:rFonts w:ascii="Times New Roman" w:hAnsi="Times New Roman"/>
                <w:i/>
              </w:rPr>
              <w:t xml:space="preserve"> </w:t>
            </w:r>
            <w:r w:rsidRPr="00582A09">
              <w:rPr>
                <w:rFonts w:ascii="Times New Roman" w:hAnsi="Times New Roman"/>
                <w:i/>
              </w:rPr>
              <w:t>Nr</w:t>
            </w:r>
            <w:r w:rsidRPr="00582A09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A09" w:rsidRPr="00582A09" w:rsidRDefault="00582A09">
            <w:pPr>
              <w:snapToGrid w:val="0"/>
              <w:rPr>
                <w:rFonts w:ascii="Times New Roman" w:hAnsi="Times New Roman"/>
              </w:rPr>
            </w:pPr>
          </w:p>
        </w:tc>
      </w:tr>
      <w:tr w:rsidR="00582A09" w:rsidRPr="00582A09" w:rsidTr="00582A09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2A09" w:rsidRPr="00582A09" w:rsidRDefault="00582A09">
            <w:pPr>
              <w:rPr>
                <w:rFonts w:ascii="Times New Roman" w:hAnsi="Times New Roman"/>
              </w:rPr>
            </w:pPr>
            <w:r w:rsidRPr="00582A09">
              <w:rPr>
                <w:rFonts w:ascii="Times New Roman" w:hAnsi="Times New Roman"/>
                <w:i/>
              </w:rPr>
              <w:t>Personas, kas parakstīs iepirkuma līgumu amats, vārds, uzvārds, tālr. Nr., pilnvarojuma pamats</w:t>
            </w: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A09" w:rsidRPr="00582A09" w:rsidRDefault="00582A09">
            <w:pPr>
              <w:snapToGrid w:val="0"/>
              <w:rPr>
                <w:rFonts w:ascii="Times New Roman" w:hAnsi="Times New Roman"/>
              </w:rPr>
            </w:pPr>
          </w:p>
        </w:tc>
      </w:tr>
      <w:tr w:rsidR="00582A09" w:rsidRPr="00582A09" w:rsidTr="00582A09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2A09" w:rsidRPr="00582A09" w:rsidRDefault="00582A09">
            <w:pPr>
              <w:tabs>
                <w:tab w:val="left" w:pos="0"/>
                <w:tab w:val="left" w:pos="360"/>
              </w:tabs>
              <w:rPr>
                <w:rFonts w:ascii="Times New Roman" w:hAnsi="Times New Roman"/>
              </w:rPr>
            </w:pPr>
            <w:r w:rsidRPr="00582A09">
              <w:rPr>
                <w:rFonts w:ascii="Times New Roman" w:hAnsi="Times New Roman"/>
                <w:i/>
              </w:rPr>
              <w:t>Pretendenta vadītāja vai pilnvarotās personas paraksts</w:t>
            </w: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A09" w:rsidRPr="00582A09" w:rsidRDefault="00582A09">
            <w:pPr>
              <w:snapToGrid w:val="0"/>
              <w:rPr>
                <w:rFonts w:ascii="Times New Roman" w:hAnsi="Times New Roman"/>
              </w:rPr>
            </w:pPr>
          </w:p>
        </w:tc>
      </w:tr>
    </w:tbl>
    <w:p w:rsidR="00320BA1" w:rsidRPr="00582A09" w:rsidRDefault="00582A09" w:rsidP="00582A09">
      <w:pPr>
        <w:jc w:val="center"/>
        <w:rPr>
          <w:rFonts w:ascii="Times New Roman" w:hAnsi="Times New Roman"/>
          <w:b/>
          <w:lang w:eastAsia="ar-SA"/>
        </w:rPr>
      </w:pPr>
      <w:r w:rsidRPr="00582A09">
        <w:rPr>
          <w:rFonts w:ascii="Times New Roman" w:hAnsi="Times New Roman"/>
          <w:b/>
          <w:i/>
        </w:rPr>
        <w:t>Ja Pieteikumu paraksta Pretendenta pilnvarota persona, klāt obligāti jāpievieno pilnvara.</w:t>
      </w:r>
    </w:p>
    <w:sectPr w:rsidR="00320BA1" w:rsidRPr="00582A09" w:rsidSect="00A477D4">
      <w:pgSz w:w="12240" w:h="15840"/>
      <w:pgMar w:top="567" w:right="567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0000000B"/>
    <w:multiLevelType w:val="singleLevel"/>
    <w:tmpl w:val="0000000B"/>
    <w:name w:val="WW8Num14"/>
    <w:lvl w:ilvl="0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000000E"/>
    <w:multiLevelType w:val="single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F67"/>
    <w:rsid w:val="00141FB7"/>
    <w:rsid w:val="00267302"/>
    <w:rsid w:val="00320BA1"/>
    <w:rsid w:val="00380B87"/>
    <w:rsid w:val="003D44AF"/>
    <w:rsid w:val="0058162E"/>
    <w:rsid w:val="00582A09"/>
    <w:rsid w:val="006B6DC8"/>
    <w:rsid w:val="00830F67"/>
    <w:rsid w:val="0089411B"/>
    <w:rsid w:val="00A477D4"/>
    <w:rsid w:val="00A722F8"/>
    <w:rsid w:val="00B55287"/>
    <w:rsid w:val="00BC2952"/>
    <w:rsid w:val="00BE42F5"/>
    <w:rsid w:val="00C85D74"/>
    <w:rsid w:val="00DD0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AFA367"/>
  <w15:docId w15:val="{6720BD86-A1E4-45F9-A23F-7F043BCBD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830F67"/>
    <w:pPr>
      <w:spacing w:after="200" w:line="276" w:lineRule="auto"/>
      <w:jc w:val="right"/>
    </w:pPr>
    <w:rPr>
      <w:rFonts w:ascii="Calibri" w:eastAsia="Calibri" w:hAnsi="Calibri" w:cs="Times New Roman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59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Kristine</dc:creator>
  <cp:lastModifiedBy>Jana Horste</cp:lastModifiedBy>
  <cp:revision>7</cp:revision>
  <dcterms:created xsi:type="dcterms:W3CDTF">2020-03-09T12:12:00Z</dcterms:created>
  <dcterms:modified xsi:type="dcterms:W3CDTF">2020-05-11T10:44:00Z</dcterms:modified>
</cp:coreProperties>
</file>