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EF" w:rsidRDefault="00AA73EF" w:rsidP="00AA73E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pielikums</w:t>
      </w:r>
    </w:p>
    <w:p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B139BA" w:rsidRDefault="00B139BA" w:rsidP="00B139B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B139BA" w:rsidRPr="00061EC5" w:rsidRDefault="00582A09" w:rsidP="00B139BA">
      <w:pPr>
        <w:jc w:val="center"/>
        <w:rPr>
          <w:rFonts w:ascii="Times New Roman" w:hAnsi="Times New Roman"/>
          <w:b/>
          <w:sz w:val="28"/>
          <w:szCs w:val="28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 w:rsidR="000272A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E33D4" w:rsidRPr="003E33D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139BA" w:rsidRPr="00BB0DA8">
        <w:rPr>
          <w:rFonts w:ascii="Times New Roman" w:hAnsi="Times New Roman"/>
          <w:b/>
          <w:color w:val="000000" w:themeColor="text1"/>
          <w:sz w:val="28"/>
          <w:szCs w:val="28"/>
        </w:rPr>
        <w:t>“</w:t>
      </w:r>
      <w:r w:rsidR="00D10492">
        <w:rPr>
          <w:rFonts w:ascii="Times New Roman" w:hAnsi="Times New Roman"/>
          <w:b/>
          <w:color w:val="000000" w:themeColor="text1"/>
          <w:sz w:val="28"/>
          <w:szCs w:val="28"/>
        </w:rPr>
        <w:t>Elektroinstalāciju remonta darbi Laucienes PII “Bitīte”</w:t>
      </w:r>
      <w:r w:rsidR="00B139BA" w:rsidRPr="00BB0DA8">
        <w:rPr>
          <w:rFonts w:ascii="Times New Roman" w:hAnsi="Times New Roman"/>
          <w:b/>
          <w:color w:val="000000" w:themeColor="text1"/>
          <w:sz w:val="28"/>
          <w:szCs w:val="28"/>
        </w:rPr>
        <w:t>”</w:t>
      </w:r>
    </w:p>
    <w:p w:rsidR="00B139BA" w:rsidRDefault="00D10492" w:rsidP="00B139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“Bitītes”, Lauciene, Laucienes pagasts, Talsu novads</w:t>
      </w:r>
    </w:p>
    <w:p w:rsidR="00582A09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12265C">
        <w:t>TNPz 2020/29</w:t>
      </w:r>
      <w:bookmarkStart w:id="0" w:name="_GoBack"/>
      <w:bookmarkEnd w:id="0"/>
    </w:p>
    <w:p w:rsidR="00AA73EF" w:rsidRPr="002E6AB9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FA73C6">
        <w:rPr>
          <w:rFonts w:ascii="Times New Roman" w:hAnsi="Times New Roman"/>
          <w:bCs/>
          <w:sz w:val="24"/>
          <w:szCs w:val="24"/>
        </w:rPr>
        <w:t>.2020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darbu apjomiem un ar šo pieteikuma iesniegšanu vēlamies piedalīties </w:t>
      </w:r>
      <w:r w:rsidR="002E6AB9" w:rsidRPr="002E6AB9">
        <w:rPr>
          <w:rFonts w:ascii="Times New Roman" w:hAnsi="Times New Roman"/>
          <w:sz w:val="24"/>
          <w:szCs w:val="24"/>
        </w:rPr>
        <w:t xml:space="preserve"> </w:t>
      </w:r>
      <w:r w:rsidR="003E33D4" w:rsidRPr="003E33D4">
        <w:rPr>
          <w:rFonts w:ascii="Times New Roman" w:hAnsi="Times New Roman"/>
          <w:sz w:val="24"/>
          <w:szCs w:val="24"/>
        </w:rPr>
        <w:t xml:space="preserve"> </w:t>
      </w:r>
      <w:r w:rsidR="00B139BA">
        <w:rPr>
          <w:rFonts w:ascii="Times New Roman" w:hAnsi="Times New Roman"/>
          <w:sz w:val="24"/>
          <w:szCs w:val="24"/>
        </w:rPr>
        <w:t>“</w:t>
      </w:r>
      <w:r w:rsidR="00343272">
        <w:rPr>
          <w:rFonts w:ascii="Times New Roman" w:hAnsi="Times New Roman"/>
          <w:sz w:val="24"/>
          <w:szCs w:val="24"/>
        </w:rPr>
        <w:t>Elektroinstalāciju remonta darbi Laucienes PII “Bitīte”</w:t>
      </w:r>
      <w:r w:rsidR="00343C58" w:rsidRPr="00343C58">
        <w:rPr>
          <w:rFonts w:ascii="Times New Roman" w:hAnsi="Times New Roman"/>
          <w:sz w:val="24"/>
          <w:szCs w:val="24"/>
        </w:rPr>
        <w:t>”</w:t>
      </w:r>
      <w:r w:rsidR="00343C58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p w:rsidR="00A722F8" w:rsidRPr="002E6AB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985"/>
        <w:gridCol w:w="1559"/>
        <w:gridCol w:w="1559"/>
      </w:tblGrid>
      <w:tr w:rsidR="005E48A8" w:rsidRPr="002E6AB9" w:rsidTr="005E48A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5E48A8" w:rsidRPr="002E6AB9" w:rsidTr="003E33D4">
        <w:trPr>
          <w:trHeight w:val="6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A8" w:rsidRPr="00BB0DA8" w:rsidRDefault="00BB0DA8" w:rsidP="003432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D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“</w:t>
            </w:r>
            <w:r w:rsidR="003432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Elektroinstalāciju remonta darbi Laucienes PII “Bitīte”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89411B" w:rsidRPr="002E6AB9">
        <w:rPr>
          <w:rFonts w:ascii="Times New Roman" w:hAnsi="Times New Roman"/>
          <w:sz w:val="24"/>
          <w:szCs w:val="24"/>
        </w:rPr>
        <w:t>5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89411B" w:rsidRPr="002E6AB9">
        <w:rPr>
          <w:rFonts w:ascii="Times New Roman" w:hAnsi="Times New Roman"/>
          <w:sz w:val="24"/>
          <w:szCs w:val="24"/>
        </w:rPr>
        <w:t>pieci</w:t>
      </w:r>
      <w:r w:rsidRPr="002E6AB9">
        <w:rPr>
          <w:rFonts w:ascii="Times New Roman" w:hAnsi="Times New Roman"/>
          <w:sz w:val="24"/>
          <w:szCs w:val="24"/>
        </w:rPr>
        <w:t>) gadi 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Pretendenta vadītāja vai pilnvarotās personas paraksts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0A6E8C"/>
    <w:rsid w:val="0012265C"/>
    <w:rsid w:val="001C5036"/>
    <w:rsid w:val="0024740A"/>
    <w:rsid w:val="00267302"/>
    <w:rsid w:val="002E6AB9"/>
    <w:rsid w:val="00320BA1"/>
    <w:rsid w:val="00343272"/>
    <w:rsid w:val="00343C58"/>
    <w:rsid w:val="003733CB"/>
    <w:rsid w:val="00380B87"/>
    <w:rsid w:val="003A2AB2"/>
    <w:rsid w:val="003E33D4"/>
    <w:rsid w:val="00477302"/>
    <w:rsid w:val="005370F4"/>
    <w:rsid w:val="005710FC"/>
    <w:rsid w:val="00582A09"/>
    <w:rsid w:val="005E48A8"/>
    <w:rsid w:val="00694C11"/>
    <w:rsid w:val="006B6DC8"/>
    <w:rsid w:val="007A4D45"/>
    <w:rsid w:val="00830F67"/>
    <w:rsid w:val="0089411B"/>
    <w:rsid w:val="00897AAE"/>
    <w:rsid w:val="009624F3"/>
    <w:rsid w:val="009D5D38"/>
    <w:rsid w:val="00A11FDB"/>
    <w:rsid w:val="00A477D4"/>
    <w:rsid w:val="00A51347"/>
    <w:rsid w:val="00A64F41"/>
    <w:rsid w:val="00A722F8"/>
    <w:rsid w:val="00AA73EF"/>
    <w:rsid w:val="00AC5F1F"/>
    <w:rsid w:val="00B139BA"/>
    <w:rsid w:val="00BB0DA8"/>
    <w:rsid w:val="00BC2952"/>
    <w:rsid w:val="00BE42F5"/>
    <w:rsid w:val="00C85D74"/>
    <w:rsid w:val="00C9436A"/>
    <w:rsid w:val="00D02A9F"/>
    <w:rsid w:val="00D10492"/>
    <w:rsid w:val="00ED5B60"/>
    <w:rsid w:val="00F2168E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B0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B0DA8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8</cp:revision>
  <cp:lastPrinted>2020-05-05T07:07:00Z</cp:lastPrinted>
  <dcterms:created xsi:type="dcterms:W3CDTF">2020-05-05T07:48:00Z</dcterms:created>
  <dcterms:modified xsi:type="dcterms:W3CDTF">2020-05-12T11:58:00Z</dcterms:modified>
</cp:coreProperties>
</file>