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A64F41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="007C4B56">
        <w:rPr>
          <w:rFonts w:ascii="Times New Roman" w:hAnsi="Times New Roman"/>
          <w:b/>
          <w:sz w:val="24"/>
          <w:szCs w:val="24"/>
        </w:rPr>
        <w:t>Laucienes pagasta ģimenes ārsta prakses atjaunošanas darbi</w:t>
      </w:r>
      <w:r w:rsidR="002E6AB9"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82A09" w:rsidRDefault="005370F4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Pr="00A105EB">
        <w:rPr>
          <w:rFonts w:ascii="Times New Roman" w:eastAsia="Times New Roman" w:hAnsi="Times New Roman"/>
          <w:bCs/>
          <w:sz w:val="24"/>
          <w:szCs w:val="24"/>
        </w:rPr>
        <w:t xml:space="preserve">TNPz </w:t>
      </w:r>
      <w:bookmarkStart w:id="0" w:name="_GoBack"/>
      <w:bookmarkEnd w:id="0"/>
      <w:r w:rsidRPr="00A105EB">
        <w:rPr>
          <w:rFonts w:ascii="Times New Roman" w:eastAsia="Times New Roman" w:hAnsi="Times New Roman"/>
          <w:bCs/>
          <w:sz w:val="24"/>
          <w:szCs w:val="24"/>
        </w:rPr>
        <w:t>2020</w:t>
      </w:r>
      <w:r w:rsidR="00582A09" w:rsidRPr="00A105EB">
        <w:rPr>
          <w:rFonts w:ascii="Times New Roman" w:eastAsia="Times New Roman" w:hAnsi="Times New Roman"/>
          <w:bCs/>
          <w:sz w:val="24"/>
          <w:szCs w:val="24"/>
        </w:rPr>
        <w:t>/</w:t>
      </w:r>
      <w:r w:rsidR="009257B3" w:rsidRPr="00A105EB">
        <w:rPr>
          <w:rFonts w:ascii="Times New Roman" w:eastAsia="Times New Roman" w:hAnsi="Times New Roman"/>
          <w:bCs/>
          <w:sz w:val="24"/>
          <w:szCs w:val="24"/>
        </w:rPr>
        <w:t>41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6134F5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</w:t>
      </w:r>
      <w:r w:rsidRPr="006134F5">
        <w:rPr>
          <w:rFonts w:ascii="Times New Roman" w:hAnsi="Times New Roman"/>
          <w:sz w:val="24"/>
          <w:szCs w:val="24"/>
        </w:rPr>
        <w:t xml:space="preserve">piedalīties </w:t>
      </w:r>
      <w:r w:rsidR="002E6AB9" w:rsidRPr="006134F5">
        <w:rPr>
          <w:rFonts w:ascii="Times New Roman" w:hAnsi="Times New Roman"/>
          <w:sz w:val="24"/>
          <w:szCs w:val="24"/>
        </w:rPr>
        <w:t xml:space="preserve"> </w:t>
      </w:r>
      <w:r w:rsidR="006134F5" w:rsidRPr="006134F5">
        <w:rPr>
          <w:rFonts w:ascii="Times New Roman" w:eastAsia="Times New Roman" w:hAnsi="Times New Roman"/>
          <w:bCs/>
          <w:sz w:val="24"/>
          <w:szCs w:val="24"/>
        </w:rPr>
        <w:t>“</w:t>
      </w:r>
      <w:r w:rsidR="006134F5" w:rsidRPr="006134F5">
        <w:rPr>
          <w:rFonts w:ascii="Times New Roman" w:hAnsi="Times New Roman"/>
          <w:sz w:val="24"/>
          <w:szCs w:val="24"/>
        </w:rPr>
        <w:t>Laucienes pagasta ģimenes ārsta prakses atjaunošanas darbi</w:t>
      </w:r>
      <w:r w:rsidR="006134F5" w:rsidRPr="006134F5">
        <w:rPr>
          <w:rFonts w:ascii="Times New Roman" w:eastAsia="Times New Roman" w:hAnsi="Times New Roman"/>
          <w:bCs/>
          <w:sz w:val="24"/>
          <w:szCs w:val="24"/>
        </w:rPr>
        <w:t>”.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5E48A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7C4B56">
              <w:rPr>
                <w:rFonts w:ascii="Times New Roman" w:hAnsi="Times New Roman"/>
                <w:b/>
                <w:sz w:val="24"/>
                <w:szCs w:val="24"/>
              </w:rPr>
              <w:t>Laucienes pagasta ģimenes ārsta prakses atjaunošanas darbi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5036"/>
    <w:rsid w:val="00267302"/>
    <w:rsid w:val="002E6AB9"/>
    <w:rsid w:val="00320BA1"/>
    <w:rsid w:val="003733CB"/>
    <w:rsid w:val="00380B87"/>
    <w:rsid w:val="00477302"/>
    <w:rsid w:val="005370F4"/>
    <w:rsid w:val="00582A09"/>
    <w:rsid w:val="005E48A8"/>
    <w:rsid w:val="006134F5"/>
    <w:rsid w:val="006B6DC8"/>
    <w:rsid w:val="007A4D45"/>
    <w:rsid w:val="007C4B56"/>
    <w:rsid w:val="00830F67"/>
    <w:rsid w:val="0089411B"/>
    <w:rsid w:val="009257B3"/>
    <w:rsid w:val="009D5D38"/>
    <w:rsid w:val="00A105EB"/>
    <w:rsid w:val="00A24AF7"/>
    <w:rsid w:val="00A477D4"/>
    <w:rsid w:val="00A64F41"/>
    <w:rsid w:val="00A722F8"/>
    <w:rsid w:val="00AA73EF"/>
    <w:rsid w:val="00BC2952"/>
    <w:rsid w:val="00BE42F5"/>
    <w:rsid w:val="00C85D74"/>
    <w:rsid w:val="00C9436A"/>
    <w:rsid w:val="00ED5B60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B4A7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dcterms:created xsi:type="dcterms:W3CDTF">2020-06-12T10:35:00Z</dcterms:created>
  <dcterms:modified xsi:type="dcterms:W3CDTF">2020-06-12T10:35:00Z</dcterms:modified>
</cp:coreProperties>
</file>