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D23E4" w:rsidRPr="00C25910" w:rsidRDefault="00582A09" w:rsidP="002D2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A64F4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D23E4">
        <w:rPr>
          <w:rFonts w:ascii="Times New Roman" w:hAnsi="Times New Roman"/>
          <w:b/>
          <w:sz w:val="24"/>
          <w:szCs w:val="24"/>
        </w:rPr>
        <w:t xml:space="preserve">“Atjaunošanas darbi ģimenes ārsta praksē Lībagu pagasta </w:t>
      </w:r>
      <w:proofErr w:type="spellStart"/>
      <w:r w:rsidR="002D23E4">
        <w:rPr>
          <w:rFonts w:ascii="Times New Roman" w:hAnsi="Times New Roman"/>
          <w:b/>
          <w:sz w:val="24"/>
          <w:szCs w:val="24"/>
        </w:rPr>
        <w:t>Mundigciemā</w:t>
      </w:r>
      <w:proofErr w:type="spellEnd"/>
      <w:r w:rsidR="002D23E4">
        <w:rPr>
          <w:rFonts w:ascii="Times New Roman" w:hAnsi="Times New Roman"/>
          <w:b/>
          <w:sz w:val="24"/>
          <w:szCs w:val="24"/>
        </w:rPr>
        <w:t>”</w:t>
      </w:r>
    </w:p>
    <w:p w:rsidR="00582A09" w:rsidRDefault="005370F4" w:rsidP="002D23E4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bookmarkStart w:id="0" w:name="_GoBack"/>
      <w:bookmarkEnd w:id="0"/>
      <w:r w:rsidRPr="00C363D1">
        <w:rPr>
          <w:rFonts w:ascii="Times New Roman" w:eastAsia="Times New Roman" w:hAnsi="Times New Roman"/>
          <w:bCs/>
          <w:sz w:val="24"/>
          <w:szCs w:val="24"/>
        </w:rPr>
        <w:t>TNPz 2020</w:t>
      </w:r>
      <w:r w:rsidR="00582A09" w:rsidRPr="00C363D1">
        <w:rPr>
          <w:rFonts w:ascii="Times New Roman" w:eastAsia="Times New Roman" w:hAnsi="Times New Roman"/>
          <w:bCs/>
          <w:sz w:val="24"/>
          <w:szCs w:val="24"/>
        </w:rPr>
        <w:t>/</w:t>
      </w:r>
      <w:r w:rsidR="00C363D1" w:rsidRPr="00C363D1">
        <w:rPr>
          <w:rFonts w:ascii="Times New Roman" w:eastAsia="Times New Roman" w:hAnsi="Times New Roman"/>
          <w:bCs/>
          <w:sz w:val="24"/>
          <w:szCs w:val="24"/>
        </w:rPr>
        <w:t>42</w:t>
      </w:r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2D23E4" w:rsidRPr="00C25910" w:rsidRDefault="00582A09" w:rsidP="002D2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 xml:space="preserve"> </w:t>
      </w:r>
      <w:r w:rsidR="002D23E4" w:rsidRPr="002D23E4">
        <w:rPr>
          <w:rFonts w:ascii="Times New Roman" w:hAnsi="Times New Roman"/>
          <w:sz w:val="24"/>
          <w:szCs w:val="24"/>
        </w:rPr>
        <w:t xml:space="preserve">“Atjaunošanas darbi ģimenes ārsta praksē Lībagu pagasta </w:t>
      </w:r>
      <w:proofErr w:type="spellStart"/>
      <w:r w:rsidR="002D23E4" w:rsidRPr="002D23E4">
        <w:rPr>
          <w:rFonts w:ascii="Times New Roman" w:hAnsi="Times New Roman"/>
          <w:sz w:val="24"/>
          <w:szCs w:val="24"/>
        </w:rPr>
        <w:t>Mundigciemā</w:t>
      </w:r>
      <w:proofErr w:type="spellEnd"/>
      <w:r w:rsidR="002D23E4" w:rsidRPr="002D23E4">
        <w:rPr>
          <w:rFonts w:ascii="Times New Roman" w:hAnsi="Times New Roman"/>
          <w:sz w:val="24"/>
          <w:szCs w:val="24"/>
        </w:rPr>
        <w:t>”.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5E4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D23E4" w:rsidRDefault="002D23E4" w:rsidP="002D23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“Atjaunošanas darbi ģimenes ārsta praksē Lībagu pagasta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Mundigciemā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89411B" w:rsidRPr="002E6AB9">
        <w:rPr>
          <w:rFonts w:ascii="Times New Roman" w:hAnsi="Times New Roman"/>
          <w:sz w:val="24"/>
          <w:szCs w:val="24"/>
        </w:rPr>
        <w:t>5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89411B" w:rsidRPr="002E6AB9">
        <w:rPr>
          <w:rFonts w:ascii="Times New Roman" w:hAnsi="Times New Roman"/>
          <w:sz w:val="24"/>
          <w:szCs w:val="24"/>
        </w:rPr>
        <w:t>pieci</w:t>
      </w:r>
      <w:r w:rsidRPr="002E6AB9">
        <w:rPr>
          <w:rFonts w:ascii="Times New Roman" w:hAnsi="Times New Roman"/>
          <w:sz w:val="24"/>
          <w:szCs w:val="24"/>
        </w:rPr>
        <w:t>) gadi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5036"/>
    <w:rsid w:val="00267302"/>
    <w:rsid w:val="002D23E4"/>
    <w:rsid w:val="002E6AB9"/>
    <w:rsid w:val="00320BA1"/>
    <w:rsid w:val="003733CB"/>
    <w:rsid w:val="00380B87"/>
    <w:rsid w:val="00477302"/>
    <w:rsid w:val="005370F4"/>
    <w:rsid w:val="00582A09"/>
    <w:rsid w:val="005E48A8"/>
    <w:rsid w:val="006B6DC8"/>
    <w:rsid w:val="007A4D45"/>
    <w:rsid w:val="007C4B56"/>
    <w:rsid w:val="00830F67"/>
    <w:rsid w:val="0089411B"/>
    <w:rsid w:val="009D5D38"/>
    <w:rsid w:val="00A24AF7"/>
    <w:rsid w:val="00A477D4"/>
    <w:rsid w:val="00A64F41"/>
    <w:rsid w:val="00A722F8"/>
    <w:rsid w:val="00AA73EF"/>
    <w:rsid w:val="00BC2952"/>
    <w:rsid w:val="00BE42F5"/>
    <w:rsid w:val="00C363D1"/>
    <w:rsid w:val="00C85D74"/>
    <w:rsid w:val="00C9436A"/>
    <w:rsid w:val="00ED5B60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B8DCF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6</cp:revision>
  <dcterms:created xsi:type="dcterms:W3CDTF">2020-06-09T07:53:00Z</dcterms:created>
  <dcterms:modified xsi:type="dcterms:W3CDTF">2020-06-12T10:48:00Z</dcterms:modified>
</cp:coreProperties>
</file>