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897E58" w:rsidRPr="000F4067" w:rsidRDefault="000942CF" w:rsidP="00897E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97E58" w:rsidRPr="000F4067">
        <w:rPr>
          <w:rFonts w:ascii="Times New Roman" w:hAnsi="Times New Roman"/>
          <w:b/>
          <w:sz w:val="24"/>
          <w:szCs w:val="24"/>
        </w:rPr>
        <w:t>“</w:t>
      </w:r>
      <w:bookmarkStart w:id="0" w:name="_Hlk533668413"/>
      <w:r w:rsidR="00897E58">
        <w:rPr>
          <w:rFonts w:ascii="Times New Roman" w:hAnsi="Times New Roman"/>
          <w:b/>
          <w:sz w:val="24"/>
          <w:szCs w:val="24"/>
        </w:rPr>
        <w:t xml:space="preserve">Būves tehniskā apsekošana (Latvijas būvnormatīvs LBN 405-15), </w:t>
      </w:r>
      <w:proofErr w:type="spellStart"/>
      <w:r w:rsidR="00897E58">
        <w:rPr>
          <w:rFonts w:ascii="Times New Roman" w:hAnsi="Times New Roman"/>
          <w:b/>
          <w:sz w:val="24"/>
          <w:szCs w:val="24"/>
        </w:rPr>
        <w:t>V.Ruģēna</w:t>
      </w:r>
      <w:proofErr w:type="spellEnd"/>
      <w:r w:rsidR="00897E58">
        <w:rPr>
          <w:rFonts w:ascii="Times New Roman" w:hAnsi="Times New Roman"/>
          <w:b/>
          <w:sz w:val="24"/>
          <w:szCs w:val="24"/>
        </w:rPr>
        <w:t xml:space="preserve"> iela 4. Talsi</w:t>
      </w:r>
      <w:r w:rsidR="00897E58" w:rsidRPr="0030573F">
        <w:rPr>
          <w:rFonts w:ascii="Times New Roman" w:hAnsi="Times New Roman"/>
          <w:b/>
          <w:sz w:val="24"/>
          <w:szCs w:val="24"/>
        </w:rPr>
        <w:t>”</w:t>
      </w:r>
    </w:p>
    <w:bookmarkEnd w:id="0"/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 </w:t>
      </w:r>
      <w:r w:rsidR="002A0083" w:rsidRPr="002A0083">
        <w:rPr>
          <w:rFonts w:ascii="Times New Roman" w:eastAsia="Times New Roman" w:hAnsi="Times New Roman"/>
          <w:bCs/>
          <w:sz w:val="24"/>
          <w:szCs w:val="24"/>
        </w:rPr>
        <w:t>TNPz 2020/45</w:t>
      </w:r>
      <w:bookmarkStart w:id="1" w:name="_GoBack"/>
      <w:bookmarkEnd w:id="1"/>
    </w:p>
    <w:p w:rsidR="000942CF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897E58" w:rsidRPr="002E6AB9" w:rsidRDefault="00897E58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97E58" w:rsidRDefault="00897E58" w:rsidP="00897E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97E58" w:rsidRPr="000F4067" w:rsidRDefault="000942CF" w:rsidP="00897E58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897E58">
        <w:rPr>
          <w:rFonts w:ascii="Times New Roman" w:hAnsi="Times New Roman"/>
          <w:sz w:val="24"/>
          <w:szCs w:val="24"/>
        </w:rPr>
        <w:t xml:space="preserve"> ar cenu aptaujas instrukciju </w:t>
      </w:r>
      <w:r w:rsidRPr="002E6AB9">
        <w:rPr>
          <w:rFonts w:ascii="Times New Roman" w:hAnsi="Times New Roman"/>
          <w:sz w:val="24"/>
          <w:szCs w:val="24"/>
        </w:rPr>
        <w:t>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cenu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="00897E58" w:rsidRPr="000F4067">
        <w:rPr>
          <w:rFonts w:ascii="Times New Roman" w:hAnsi="Times New Roman"/>
          <w:b/>
          <w:sz w:val="24"/>
          <w:szCs w:val="24"/>
        </w:rPr>
        <w:t>“</w:t>
      </w:r>
      <w:r w:rsidR="00897E58">
        <w:rPr>
          <w:rFonts w:ascii="Times New Roman" w:hAnsi="Times New Roman"/>
          <w:b/>
          <w:sz w:val="24"/>
          <w:szCs w:val="24"/>
        </w:rPr>
        <w:t xml:space="preserve">Būves tehniskā apsekošana (Latvijas būvnormatīvs LBN 405-15), </w:t>
      </w:r>
      <w:proofErr w:type="spellStart"/>
      <w:r w:rsidR="00897E58">
        <w:rPr>
          <w:rFonts w:ascii="Times New Roman" w:hAnsi="Times New Roman"/>
          <w:b/>
          <w:sz w:val="24"/>
          <w:szCs w:val="24"/>
        </w:rPr>
        <w:t>V.Ruģēna</w:t>
      </w:r>
      <w:proofErr w:type="spellEnd"/>
      <w:r w:rsidR="00897E58">
        <w:rPr>
          <w:rFonts w:ascii="Times New Roman" w:hAnsi="Times New Roman"/>
          <w:b/>
          <w:sz w:val="24"/>
          <w:szCs w:val="24"/>
        </w:rPr>
        <w:t xml:space="preserve"> iela 4. Talsi</w:t>
      </w:r>
      <w:r w:rsidR="00897E58" w:rsidRPr="0030573F">
        <w:rPr>
          <w:rFonts w:ascii="Times New Roman" w:hAnsi="Times New Roman"/>
          <w:b/>
          <w:sz w:val="24"/>
          <w:szCs w:val="24"/>
        </w:rPr>
        <w:t>”</w:t>
      </w:r>
    </w:p>
    <w:p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42CF" w:rsidRPr="002E6AB9" w:rsidRDefault="0043693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</w:t>
            </w:r>
            <w:r w:rsidR="006A6367">
              <w:rPr>
                <w:rFonts w:ascii="Times New Roman" w:hAnsi="Times New Roman"/>
                <w:sz w:val="24"/>
                <w:szCs w:val="24"/>
              </w:rPr>
              <w:t xml:space="preserve"> līguma darbības periodā periodā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58" w:rsidRPr="000F4067" w:rsidRDefault="00897E58" w:rsidP="00897E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06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Būves tehniskā apsekošana (Latvijas būvnormatīvs LBN 405-15),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V.Ruģēna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iela 4. Talsi</w:t>
            </w:r>
            <w:r w:rsidRPr="0030573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:rsidR="000942CF" w:rsidRPr="002E6AB9" w:rsidRDefault="000942CF" w:rsidP="00BF12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instrukciju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rPr>
          <w:trHeight w:val="894"/>
        </w:trPr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C5036"/>
    <w:rsid w:val="00267302"/>
    <w:rsid w:val="002A0083"/>
    <w:rsid w:val="002E6AB9"/>
    <w:rsid w:val="00320BA1"/>
    <w:rsid w:val="00343C58"/>
    <w:rsid w:val="003733CB"/>
    <w:rsid w:val="00380B87"/>
    <w:rsid w:val="003A2AB2"/>
    <w:rsid w:val="003E33D4"/>
    <w:rsid w:val="0043693F"/>
    <w:rsid w:val="00477302"/>
    <w:rsid w:val="004A4899"/>
    <w:rsid w:val="00533AD5"/>
    <w:rsid w:val="005370F4"/>
    <w:rsid w:val="00551FD8"/>
    <w:rsid w:val="005710FC"/>
    <w:rsid w:val="00582A09"/>
    <w:rsid w:val="005E48A8"/>
    <w:rsid w:val="006A6367"/>
    <w:rsid w:val="006B6DC8"/>
    <w:rsid w:val="007869F4"/>
    <w:rsid w:val="007A4D45"/>
    <w:rsid w:val="00830F67"/>
    <w:rsid w:val="0089411B"/>
    <w:rsid w:val="00897E58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E13C9E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2</cp:revision>
  <dcterms:created xsi:type="dcterms:W3CDTF">2020-07-01T09:36:00Z</dcterms:created>
  <dcterms:modified xsi:type="dcterms:W3CDTF">2020-07-01T09:36:00Z</dcterms:modified>
</cp:coreProperties>
</file>