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8EB" w:rsidRPr="009378EB" w:rsidRDefault="003D2D2D" w:rsidP="009378EB">
      <w:pPr>
        <w:spacing w:after="0"/>
        <w:rPr>
          <w:rFonts w:ascii="Times New Roman" w:hAnsi="Times New Roman"/>
          <w:sz w:val="20"/>
          <w:szCs w:val="20"/>
        </w:rPr>
      </w:pPr>
      <w:r w:rsidRPr="009378EB">
        <w:rPr>
          <w:rFonts w:ascii="Times New Roman" w:hAnsi="Times New Roman"/>
          <w:sz w:val="20"/>
          <w:szCs w:val="20"/>
        </w:rPr>
        <w:t>1.pielikum</w:t>
      </w:r>
      <w:r w:rsidR="009378EB" w:rsidRPr="009378EB">
        <w:rPr>
          <w:rFonts w:ascii="Times New Roman" w:hAnsi="Times New Roman"/>
          <w:sz w:val="20"/>
          <w:szCs w:val="20"/>
        </w:rPr>
        <w:t>s</w:t>
      </w:r>
    </w:p>
    <w:p w:rsidR="009378EB" w:rsidRPr="009378EB" w:rsidRDefault="009378EB" w:rsidP="009378EB">
      <w:pPr>
        <w:spacing w:after="0"/>
        <w:rPr>
          <w:rFonts w:ascii="Times New Roman" w:eastAsia="Times New Roman" w:hAnsi="Times New Roman"/>
          <w:bCs/>
          <w:sz w:val="20"/>
          <w:szCs w:val="20"/>
        </w:rPr>
      </w:pPr>
      <w:r w:rsidRPr="009378EB">
        <w:rPr>
          <w:rFonts w:ascii="Times New Roman" w:eastAsia="Times New Roman" w:hAnsi="Times New Roman"/>
          <w:bCs/>
          <w:sz w:val="20"/>
          <w:szCs w:val="20"/>
        </w:rPr>
        <w:t xml:space="preserve"> Cenu aptaujai </w:t>
      </w:r>
    </w:p>
    <w:p w:rsidR="00A34127" w:rsidRDefault="009378EB" w:rsidP="00A34127">
      <w:pPr>
        <w:spacing w:after="0"/>
        <w:rPr>
          <w:rFonts w:ascii="Times New Roman" w:hAnsi="Times New Roman"/>
          <w:sz w:val="20"/>
          <w:szCs w:val="20"/>
        </w:rPr>
      </w:pPr>
      <w:r w:rsidRPr="009378EB">
        <w:rPr>
          <w:rFonts w:ascii="Times New Roman" w:eastAsia="Times New Roman" w:hAnsi="Times New Roman"/>
          <w:bCs/>
          <w:sz w:val="20"/>
          <w:szCs w:val="20"/>
        </w:rPr>
        <w:t xml:space="preserve"> “</w:t>
      </w:r>
      <w:r w:rsidR="00A34127">
        <w:rPr>
          <w:rFonts w:ascii="Times New Roman" w:hAnsi="Times New Roman"/>
          <w:sz w:val="20"/>
          <w:szCs w:val="20"/>
        </w:rPr>
        <w:t xml:space="preserve">Ugunsdzēsības ūdens ņemšanas vietas izbūve </w:t>
      </w:r>
    </w:p>
    <w:p w:rsidR="003D2D2D" w:rsidRPr="009378EB" w:rsidRDefault="00A34127" w:rsidP="00A34127">
      <w:pPr>
        <w:spacing w:after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Vandzenes pagastā, Talsu novadā</w:t>
      </w:r>
      <w:r w:rsidR="009378EB" w:rsidRPr="009378EB">
        <w:rPr>
          <w:rFonts w:ascii="Times New Roman" w:eastAsia="Times New Roman" w:hAnsi="Times New Roman"/>
          <w:bCs/>
          <w:sz w:val="20"/>
          <w:szCs w:val="20"/>
        </w:rPr>
        <w:t>”</w:t>
      </w:r>
    </w:p>
    <w:p w:rsidR="00582A09" w:rsidRPr="002E6AB9" w:rsidRDefault="00582A09" w:rsidP="00582A09">
      <w:pPr>
        <w:spacing w:before="120" w:after="120"/>
        <w:ind w:left="539" w:hanging="539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b/>
          <w:sz w:val="24"/>
          <w:szCs w:val="24"/>
        </w:rPr>
        <w:t xml:space="preserve">PIETEIKUMS CENU APTAUJAI UN FINANŠU PIEDĀVĀJUMS </w:t>
      </w:r>
    </w:p>
    <w:p w:rsidR="0028094E" w:rsidRDefault="00582A09" w:rsidP="0028094E">
      <w:pPr>
        <w:spacing w:after="0"/>
        <w:jc w:val="center"/>
        <w:rPr>
          <w:rFonts w:ascii="Times New Roman" w:eastAsia="Times New Roman" w:hAnsi="Times New Roman"/>
          <w:bCs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Cenu aptaujai </w:t>
      </w:r>
    </w:p>
    <w:p w:rsidR="00582A09" w:rsidRPr="0028094E" w:rsidRDefault="002E6AB9" w:rsidP="002809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 xml:space="preserve"> “</w:t>
      </w:r>
      <w:r w:rsidR="00A34127">
        <w:rPr>
          <w:rFonts w:ascii="Times New Roman" w:hAnsi="Times New Roman"/>
          <w:b/>
          <w:sz w:val="24"/>
          <w:szCs w:val="24"/>
        </w:rPr>
        <w:t>Ugunsdzēsības ūdens ņemšanas vietas izbūve Vandzenes pagastā, Talsu novadā</w:t>
      </w:r>
      <w:r w:rsidRPr="002E6AB9">
        <w:rPr>
          <w:rFonts w:ascii="Times New Roman" w:eastAsia="Times New Roman" w:hAnsi="Times New Roman"/>
          <w:b/>
          <w:bCs/>
          <w:sz w:val="24"/>
          <w:szCs w:val="24"/>
        </w:rPr>
        <w:t>”</w:t>
      </w:r>
    </w:p>
    <w:p w:rsidR="005E3D89" w:rsidRPr="0028094E" w:rsidRDefault="00582A09" w:rsidP="0028094E">
      <w:pPr>
        <w:spacing w:before="120" w:after="120"/>
        <w:ind w:firstLine="28"/>
        <w:jc w:val="center"/>
        <w:rPr>
          <w:rFonts w:ascii="Times New Roman" w:eastAsia="Times New Roman" w:hAnsi="Times New Roman"/>
          <w:bCs/>
          <w:color w:val="FF0000"/>
          <w:sz w:val="24"/>
          <w:szCs w:val="24"/>
        </w:rPr>
      </w:pPr>
      <w:r w:rsidRPr="002E6AB9">
        <w:rPr>
          <w:rFonts w:ascii="Times New Roman" w:eastAsia="Times New Roman" w:hAnsi="Times New Roman"/>
          <w:bCs/>
          <w:sz w:val="24"/>
          <w:szCs w:val="24"/>
        </w:rPr>
        <w:t xml:space="preserve">identifikācijas Nr. TNPz </w:t>
      </w:r>
      <w:r w:rsidR="00B95546">
        <w:rPr>
          <w:rFonts w:ascii="Times New Roman" w:eastAsia="Times New Roman" w:hAnsi="Times New Roman"/>
          <w:bCs/>
          <w:sz w:val="24"/>
          <w:szCs w:val="24"/>
        </w:rPr>
        <w:t>20</w:t>
      </w:r>
      <w:r w:rsidR="00A34127">
        <w:rPr>
          <w:rFonts w:ascii="Times New Roman" w:eastAsia="Times New Roman" w:hAnsi="Times New Roman"/>
          <w:bCs/>
          <w:sz w:val="24"/>
          <w:szCs w:val="24"/>
        </w:rPr>
        <w:t>20</w:t>
      </w:r>
      <w:r w:rsidR="00B95546">
        <w:rPr>
          <w:rFonts w:ascii="Times New Roman" w:eastAsia="Times New Roman" w:hAnsi="Times New Roman"/>
          <w:bCs/>
          <w:sz w:val="24"/>
          <w:szCs w:val="24"/>
        </w:rPr>
        <w:t>/</w:t>
      </w:r>
      <w:r w:rsidR="00156906">
        <w:rPr>
          <w:rFonts w:ascii="Times New Roman" w:eastAsia="Times New Roman" w:hAnsi="Times New Roman"/>
          <w:bCs/>
          <w:color w:val="FF0000"/>
          <w:sz w:val="24"/>
          <w:szCs w:val="24"/>
        </w:rPr>
        <w:t>50</w:t>
      </w:r>
      <w:bookmarkStart w:id="0" w:name="_GoBack"/>
      <w:bookmarkEnd w:id="0"/>
    </w:p>
    <w:p w:rsidR="00582A09" w:rsidRPr="002E6AB9" w:rsidRDefault="005E3D89" w:rsidP="005E3D89">
      <w:pPr>
        <w:spacing w:before="120" w:after="12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>_____________________(vieta)</w:t>
      </w:r>
      <w:r w:rsidR="006D2DF7">
        <w:rPr>
          <w:rFonts w:ascii="Times New Roman" w:eastAsia="Times New Roman" w:hAnsi="Times New Roman"/>
          <w:bCs/>
          <w:sz w:val="24"/>
          <w:szCs w:val="24"/>
        </w:rPr>
        <w:t xml:space="preserve">      </w:t>
      </w:r>
      <w:r w:rsidR="00267302" w:rsidRPr="002E6AB9">
        <w:rPr>
          <w:rFonts w:ascii="Times New Roman" w:hAnsi="Times New Roman"/>
          <w:bCs/>
          <w:sz w:val="24"/>
          <w:szCs w:val="24"/>
        </w:rPr>
        <w:t xml:space="preserve">                                 </w:t>
      </w:r>
      <w:r w:rsidR="005D7F84">
        <w:rPr>
          <w:rFonts w:ascii="Times New Roman" w:hAnsi="Times New Roman"/>
          <w:bCs/>
          <w:sz w:val="24"/>
          <w:szCs w:val="24"/>
        </w:rPr>
        <w:t xml:space="preserve">                                              </w:t>
      </w:r>
      <w:r w:rsidR="00582A09" w:rsidRPr="002E6AB9">
        <w:rPr>
          <w:rFonts w:ascii="Times New Roman" w:hAnsi="Times New Roman"/>
          <w:bCs/>
          <w:sz w:val="24"/>
          <w:szCs w:val="24"/>
        </w:rPr>
        <w:t>____.___</w:t>
      </w:r>
      <w:r w:rsidR="00C85D74" w:rsidRPr="002E6AB9">
        <w:rPr>
          <w:rFonts w:ascii="Times New Roman" w:hAnsi="Times New Roman"/>
          <w:bCs/>
          <w:sz w:val="24"/>
          <w:szCs w:val="24"/>
        </w:rPr>
        <w:t>_</w:t>
      </w:r>
      <w:r w:rsidR="00582A09" w:rsidRPr="002E6AB9">
        <w:rPr>
          <w:rFonts w:ascii="Times New Roman" w:hAnsi="Times New Roman"/>
          <w:bCs/>
          <w:sz w:val="24"/>
          <w:szCs w:val="24"/>
        </w:rPr>
        <w:t>.20</w:t>
      </w:r>
      <w:r w:rsidR="00A34127">
        <w:rPr>
          <w:rFonts w:ascii="Times New Roman" w:hAnsi="Times New Roman"/>
          <w:bCs/>
          <w:sz w:val="24"/>
          <w:szCs w:val="24"/>
        </w:rPr>
        <w:t>20</w:t>
      </w:r>
      <w:r w:rsidR="00582A09" w:rsidRPr="002E6AB9">
        <w:rPr>
          <w:rFonts w:ascii="Times New Roman" w:hAnsi="Times New Roman"/>
          <w:bCs/>
          <w:sz w:val="24"/>
          <w:szCs w:val="24"/>
        </w:rPr>
        <w:t xml:space="preserve">. </w:t>
      </w:r>
    </w:p>
    <w:p w:rsidR="00582A09" w:rsidRPr="0028094E" w:rsidRDefault="00582A09" w:rsidP="002809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cenu aptaujas darbu apjomiem un ar šo pieteikuma iesniegšanu vēlamies piedalīties </w:t>
      </w:r>
      <w:r w:rsidR="002E6AB9" w:rsidRPr="002E6AB9">
        <w:rPr>
          <w:rFonts w:ascii="Times New Roman" w:hAnsi="Times New Roman"/>
          <w:sz w:val="24"/>
          <w:szCs w:val="24"/>
        </w:rPr>
        <w:t>“</w:t>
      </w:r>
      <w:r w:rsidR="00A34127">
        <w:rPr>
          <w:rFonts w:ascii="Times New Roman" w:hAnsi="Times New Roman"/>
          <w:b/>
          <w:sz w:val="24"/>
          <w:szCs w:val="24"/>
        </w:rPr>
        <w:t>Ugunsdzēsības ūdens ņemšanas vietas izbūve Vandzenes pagastā, Talsu novadā</w:t>
      </w:r>
      <w:r w:rsidR="002E6AB9" w:rsidRPr="002E6AB9">
        <w:rPr>
          <w:rFonts w:ascii="Times New Roman" w:hAnsi="Times New Roman"/>
          <w:sz w:val="24"/>
          <w:szCs w:val="24"/>
        </w:rPr>
        <w:t>”</w:t>
      </w:r>
      <w:r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Piedāvājam veikt darbus saskaņā ar cenu aptaujas dokumentos noteiktajām prasībām par piedāvājuma cenu:</w:t>
      </w:r>
    </w:p>
    <w:p w:rsidR="00A722F8" w:rsidRPr="002E6AB9" w:rsidRDefault="00A722F8" w:rsidP="00A722F8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16"/>
        <w:gridCol w:w="3402"/>
      </w:tblGrid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 w:rsidP="0072563B">
            <w:pPr>
              <w:jc w:val="lef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Cenu aptaujas nosaukums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Summa EUR</w:t>
            </w: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8094E" w:rsidRDefault="002E6AB9" w:rsidP="0072563B">
            <w:pPr>
              <w:spacing w:after="0"/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  <w:r w:rsidR="00A3412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A34127">
              <w:rPr>
                <w:rFonts w:ascii="Times New Roman" w:hAnsi="Times New Roman"/>
                <w:b/>
                <w:sz w:val="24"/>
                <w:szCs w:val="24"/>
              </w:rPr>
              <w:t xml:space="preserve">Ugunsdzēsības ūdens ņemšanas vietas izbūve Vandzenes pagastā, Talsu novadā </w:t>
            </w:r>
            <w:r w:rsidRPr="002E6AB9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 xml:space="preserve"> Kopējā summa EUR (bez PVN)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82A09" w:rsidRPr="002E6AB9" w:rsidTr="00A477D4"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A09" w:rsidRPr="002E6AB9" w:rsidRDefault="00582A09">
            <w:pPr>
              <w:tabs>
                <w:tab w:val="left" w:pos="319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sz w:val="24"/>
                <w:szCs w:val="24"/>
              </w:rPr>
              <w:t>KOPĀ EUR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A09" w:rsidRPr="002E6AB9" w:rsidRDefault="00582A09">
            <w:pPr>
              <w:tabs>
                <w:tab w:val="left" w:pos="319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582A09" w:rsidRPr="002E6AB9" w:rsidRDefault="00582A09" w:rsidP="00582A09">
      <w:pPr>
        <w:tabs>
          <w:tab w:val="left" w:pos="180"/>
          <w:tab w:val="left" w:pos="540"/>
          <w:tab w:val="left" w:pos="90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Ar šī pieteikuma iesniegšanu: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apņemamies ievērot visas cenu aptaujas prasības;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atzīstam sava pieteikuma un piedāvājuma spēkā esamību līdz cenu aptaujas līguma noslēgšanas brīdim;</w:t>
      </w:r>
    </w:p>
    <w:p w:rsidR="00582A09" w:rsidRPr="002E6AB9" w:rsidRDefault="00582A09" w:rsidP="00582A09">
      <w:pPr>
        <w:numPr>
          <w:ilvl w:val="0"/>
          <w:numId w:val="2"/>
        </w:numPr>
        <w:tabs>
          <w:tab w:val="left" w:pos="360"/>
          <w:tab w:val="left" w:pos="540"/>
          <w:tab w:val="left" w:pos="720"/>
          <w:tab w:val="left" w:pos="1080"/>
        </w:tabs>
        <w:suppressAutoHyphens/>
        <w:overflowPunct w:val="0"/>
        <w:autoSpaceDE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garantējam visu sniegto ziņu patiesumu un precizitāti.</w:t>
      </w:r>
    </w:p>
    <w:p w:rsidR="00582A09" w:rsidRPr="002E6AB9" w:rsidRDefault="00582A09" w:rsidP="00582A09">
      <w:pPr>
        <w:tabs>
          <w:tab w:val="left" w:pos="360"/>
        </w:tabs>
        <w:overflowPunct w:val="0"/>
        <w:autoSpaceDE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Apliecinām, ka: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nav sniedzis nepatiesu informāciju sa</w:t>
      </w:r>
      <w:r w:rsidR="00BC2952" w:rsidRPr="002E6AB9">
        <w:rPr>
          <w:rFonts w:ascii="Times New Roman" w:hAnsi="Times New Roman"/>
          <w:sz w:val="24"/>
          <w:szCs w:val="24"/>
        </w:rPr>
        <w:t>vas kvalifikācijas novērtēšanai.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>Pretendents nekādā veidā nav ieinteresēts nevienā citā piedāvājumā, kas iesniegts šajā cenu aptaujā</w:t>
      </w:r>
      <w:r w:rsidR="00BC2952" w:rsidRPr="002E6AB9">
        <w:rPr>
          <w:rFonts w:ascii="Times New Roman" w:hAnsi="Times New Roman"/>
          <w:sz w:val="24"/>
          <w:szCs w:val="24"/>
        </w:rPr>
        <w:t>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Veiktajiem darbiem un izmantotajiem materiāliem tiek nodrošināta garantija </w:t>
      </w:r>
      <w:r w:rsidR="0028094E">
        <w:rPr>
          <w:rFonts w:ascii="Times New Roman" w:hAnsi="Times New Roman"/>
          <w:sz w:val="24"/>
          <w:szCs w:val="24"/>
        </w:rPr>
        <w:t>24</w:t>
      </w:r>
      <w:r w:rsidRPr="002E6AB9">
        <w:rPr>
          <w:rFonts w:ascii="Times New Roman" w:hAnsi="Times New Roman"/>
          <w:sz w:val="24"/>
          <w:szCs w:val="24"/>
        </w:rPr>
        <w:t xml:space="preserve"> (</w:t>
      </w:r>
      <w:r w:rsidR="0028094E">
        <w:rPr>
          <w:rFonts w:ascii="Times New Roman" w:hAnsi="Times New Roman"/>
          <w:sz w:val="24"/>
          <w:szCs w:val="24"/>
        </w:rPr>
        <w:t>divdesmit četri</w:t>
      </w:r>
      <w:r w:rsidRPr="002E6AB9">
        <w:rPr>
          <w:rFonts w:ascii="Times New Roman" w:hAnsi="Times New Roman"/>
          <w:sz w:val="24"/>
          <w:szCs w:val="24"/>
        </w:rPr>
        <w:t xml:space="preserve">) </w:t>
      </w:r>
      <w:r w:rsidR="0028094E">
        <w:rPr>
          <w:rFonts w:ascii="Times New Roman" w:hAnsi="Times New Roman"/>
          <w:sz w:val="24"/>
          <w:szCs w:val="24"/>
        </w:rPr>
        <w:t xml:space="preserve">mēneši </w:t>
      </w:r>
      <w:r w:rsidRPr="002E6AB9">
        <w:rPr>
          <w:rFonts w:ascii="Times New Roman" w:hAnsi="Times New Roman"/>
          <w:sz w:val="24"/>
          <w:szCs w:val="24"/>
        </w:rPr>
        <w:t>no pieņemšanas – nodo</w:t>
      </w:r>
      <w:r w:rsidR="00BC2952" w:rsidRPr="002E6AB9">
        <w:rPr>
          <w:rFonts w:ascii="Times New Roman" w:hAnsi="Times New Roman"/>
          <w:sz w:val="24"/>
          <w:szCs w:val="24"/>
        </w:rPr>
        <w:t>šanas akta parakstīšanas dienas.</w:t>
      </w:r>
    </w:p>
    <w:p w:rsidR="00582A09" w:rsidRPr="002E6AB9" w:rsidRDefault="00582A09" w:rsidP="00582A09">
      <w:pPr>
        <w:numPr>
          <w:ilvl w:val="0"/>
          <w:numId w:val="3"/>
        </w:numPr>
        <w:tabs>
          <w:tab w:val="left" w:pos="0"/>
          <w:tab w:val="left" w:pos="360"/>
        </w:tabs>
        <w:suppressAutoHyphens/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2E6AB9">
        <w:rPr>
          <w:rFonts w:ascii="Times New Roman" w:hAnsi="Times New Roman"/>
          <w:sz w:val="24"/>
          <w:szCs w:val="24"/>
        </w:rPr>
        <w:t xml:space="preserve">Esam iepazinušies ar </w:t>
      </w:r>
      <w:r w:rsidR="0072563B">
        <w:rPr>
          <w:rFonts w:ascii="Times New Roman" w:hAnsi="Times New Roman"/>
          <w:sz w:val="24"/>
          <w:szCs w:val="24"/>
        </w:rPr>
        <w:t>instrukciju</w:t>
      </w:r>
      <w:r w:rsidRPr="002E6AB9">
        <w:rPr>
          <w:rFonts w:ascii="Times New Roman" w:hAnsi="Times New Roman"/>
          <w:sz w:val="24"/>
          <w:szCs w:val="24"/>
        </w:rPr>
        <w:t>, tā pielikumiem, kā arī pilnībā uzņemamies atbildību par iesniegto piedāvājumu.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361"/>
        <w:gridCol w:w="5142"/>
      </w:tblGrid>
      <w:tr w:rsidR="00582A09" w:rsidRPr="002E6AB9" w:rsidTr="00A32037">
        <w:tc>
          <w:tcPr>
            <w:tcW w:w="4361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582A09" w:rsidRPr="002E6AB9" w:rsidRDefault="00582A09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E6AB9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Pretendents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pretendenta nosaukums)</w:t>
            </w:r>
          </w:p>
        </w:tc>
        <w:tc>
          <w:tcPr>
            <w:tcW w:w="5142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Vienotais reģistrācijas Nr.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adrese, tālruņa (faksa) numuri, e-pasts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Pr="002E6AB9">
              <w:rPr>
                <w:rFonts w:ascii="Times New Roman" w:hAnsi="Times New Roman"/>
                <w:i/>
                <w:iCs/>
                <w:sz w:val="24"/>
                <w:szCs w:val="24"/>
              </w:rPr>
              <w:t>retendenta bankas rekvizīti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amats, vārds un uzvārds, tālr.</w:t>
            </w:r>
            <w:r w:rsidR="00BC2952" w:rsidRPr="002E6AB9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Nr</w:t>
            </w:r>
            <w:r w:rsidRPr="002E6AB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Personas, kas parakstīs iepirkuma līgumu amats, vārds, uzvārds, tālr. Nr., pilnvarojuma pamats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82A09" w:rsidRPr="002E6AB9" w:rsidTr="00A3203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82A09" w:rsidRPr="002E6AB9" w:rsidRDefault="00582A09" w:rsidP="00A32037">
            <w:pPr>
              <w:tabs>
                <w:tab w:val="left" w:pos="0"/>
                <w:tab w:val="left" w:pos="36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E6AB9">
              <w:rPr>
                <w:rFonts w:ascii="Times New Roman" w:hAnsi="Times New Roman"/>
                <w:i/>
                <w:sz w:val="24"/>
                <w:szCs w:val="24"/>
              </w:rPr>
              <w:t>Pretendenta vadītāja vai pilnvarotās personas paraksts</w:t>
            </w:r>
          </w:p>
        </w:tc>
        <w:tc>
          <w:tcPr>
            <w:tcW w:w="5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2A09" w:rsidRPr="002E6AB9" w:rsidRDefault="00582A09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32037" w:rsidRDefault="00A32037" w:rsidP="00A32037">
      <w:pPr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20BA1" w:rsidRPr="002E6AB9" w:rsidRDefault="00582A09" w:rsidP="00A32037">
      <w:pPr>
        <w:jc w:val="both"/>
        <w:rPr>
          <w:rFonts w:ascii="Times New Roman" w:hAnsi="Times New Roman"/>
          <w:b/>
          <w:sz w:val="24"/>
          <w:szCs w:val="24"/>
          <w:lang w:eastAsia="ar-SA"/>
        </w:rPr>
      </w:pPr>
      <w:r w:rsidRPr="002E6AB9">
        <w:rPr>
          <w:rFonts w:ascii="Times New Roman" w:hAnsi="Times New Roman"/>
          <w:b/>
          <w:i/>
          <w:sz w:val="24"/>
          <w:szCs w:val="24"/>
        </w:rPr>
        <w:t>Ja Pieteikumu paraksta Pretendenta pilnvarota persona, klāt obligāti jāpievieno pilnvara.</w:t>
      </w:r>
    </w:p>
    <w:sectPr w:rsidR="00320BA1" w:rsidRPr="002E6AB9" w:rsidSect="00A477D4">
      <w:pgSz w:w="12240" w:h="15840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0000000B"/>
    <w:multiLevelType w:val="singleLevel"/>
    <w:tmpl w:val="0000000B"/>
    <w:name w:val="WW8Num14"/>
    <w:lvl w:ilvl="0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E"/>
    <w:multiLevelType w:val="singleLevel"/>
    <w:tmpl w:val="00000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F67"/>
    <w:rsid w:val="00156906"/>
    <w:rsid w:val="00267302"/>
    <w:rsid w:val="0028094E"/>
    <w:rsid w:val="002E6AB9"/>
    <w:rsid w:val="00320BA1"/>
    <w:rsid w:val="003733CB"/>
    <w:rsid w:val="00380B87"/>
    <w:rsid w:val="003D2D2D"/>
    <w:rsid w:val="00582A09"/>
    <w:rsid w:val="005D7F84"/>
    <w:rsid w:val="005E3D89"/>
    <w:rsid w:val="006B6DC8"/>
    <w:rsid w:val="006D2DF7"/>
    <w:rsid w:val="0072563B"/>
    <w:rsid w:val="007920DB"/>
    <w:rsid w:val="007A4D45"/>
    <w:rsid w:val="00830F67"/>
    <w:rsid w:val="0089411B"/>
    <w:rsid w:val="009378EB"/>
    <w:rsid w:val="009D5D38"/>
    <w:rsid w:val="00A32037"/>
    <w:rsid w:val="00A34127"/>
    <w:rsid w:val="00A477D4"/>
    <w:rsid w:val="00A722F8"/>
    <w:rsid w:val="00AB6CC7"/>
    <w:rsid w:val="00B95546"/>
    <w:rsid w:val="00BC2952"/>
    <w:rsid w:val="00BE42F5"/>
    <w:rsid w:val="00C85D74"/>
    <w:rsid w:val="00ED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41167"/>
  <w15:chartTrackingRefBased/>
  <w15:docId w15:val="{2790D32B-2ABD-4A78-B7AE-28B2C7A25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30F67"/>
    <w:pPr>
      <w:spacing w:after="200" w:line="276" w:lineRule="auto"/>
      <w:jc w:val="right"/>
    </w:pPr>
    <w:rPr>
      <w:rFonts w:ascii="Calibri" w:eastAsia="Calibri" w:hAnsi="Calibri" w:cs="Times New Roman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9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</dc:creator>
  <cp:keywords/>
  <dc:description/>
  <cp:lastModifiedBy>Jana Horste</cp:lastModifiedBy>
  <cp:revision>4</cp:revision>
  <dcterms:created xsi:type="dcterms:W3CDTF">2020-07-10T08:38:00Z</dcterms:created>
  <dcterms:modified xsi:type="dcterms:W3CDTF">2020-07-13T08:02:00Z</dcterms:modified>
</cp:coreProperties>
</file>