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DBD3" w14:textId="77777777"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14:paraId="0F091E46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DB1734" w14:textId="77777777"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4F16136F" w14:textId="6A79BB2A"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887365">
        <w:rPr>
          <w:rFonts w:ascii="Times New Roman" w:hAnsi="Times New Roman"/>
          <w:b/>
          <w:sz w:val="24"/>
          <w:szCs w:val="24"/>
        </w:rPr>
        <w:t>P</w:t>
      </w:r>
      <w:r w:rsidR="00294BFD">
        <w:rPr>
          <w:rFonts w:ascii="Times New Roman" w:hAnsi="Times New Roman"/>
          <w:b/>
          <w:sz w:val="24"/>
          <w:szCs w:val="24"/>
        </w:rPr>
        <w:t xml:space="preserve">iekļuves kontroles aprīkojuma piegāde un ierīkošana  </w:t>
      </w:r>
      <w:r w:rsidR="00294BFD" w:rsidRPr="00255205">
        <w:rPr>
          <w:rFonts w:ascii="Times New Roman" w:hAnsi="Times New Roman"/>
          <w:b/>
          <w:sz w:val="24"/>
          <w:szCs w:val="24"/>
        </w:rPr>
        <w:t xml:space="preserve">Talsu novada pašvaldības </w:t>
      </w:r>
      <w:r w:rsidR="00294BFD">
        <w:rPr>
          <w:rFonts w:ascii="Times New Roman" w:hAnsi="Times New Roman"/>
          <w:b/>
          <w:sz w:val="24"/>
          <w:szCs w:val="24"/>
        </w:rPr>
        <w:t>administratīvā centra ēkās</w:t>
      </w:r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1CF478BF" w14:textId="52D6ADA6" w:rsidR="000942CF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i</w:t>
      </w:r>
      <w:r w:rsidR="00A50463">
        <w:rPr>
          <w:rFonts w:ascii="Times New Roman" w:eastAsia="Times New Roman" w:hAnsi="Times New Roman"/>
          <w:bCs/>
          <w:sz w:val="24"/>
          <w:szCs w:val="24"/>
        </w:rPr>
        <w:t>dentifikācijas Nr.  TNPZ 2020/65</w:t>
      </w:r>
      <w:bookmarkStart w:id="0" w:name="_GoBack"/>
      <w:bookmarkEnd w:id="0"/>
    </w:p>
    <w:p w14:paraId="69C8EEAE" w14:textId="77777777" w:rsidR="000942CF" w:rsidRPr="002E6AB9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5C798B5C" w14:textId="77777777" w:rsidR="000942CF" w:rsidRPr="002E6AB9" w:rsidRDefault="000942CF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____.____</w:t>
      </w:r>
      <w:r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DE435D1" w14:textId="2A734F5A" w:rsidR="000942CF" w:rsidRPr="002E6AB9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</w:t>
      </w:r>
      <w:r w:rsidR="0043693F">
        <w:rPr>
          <w:rFonts w:ascii="Times New Roman" w:hAnsi="Times New Roman"/>
          <w:sz w:val="24"/>
          <w:szCs w:val="24"/>
        </w:rPr>
        <w:t xml:space="preserve"> ar cenu aptaujas instrukciju, tehniskajām prasībām,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>
        <w:rPr>
          <w:rFonts w:ascii="Times New Roman" w:hAnsi="Times New Roman"/>
          <w:sz w:val="24"/>
          <w:szCs w:val="24"/>
        </w:rPr>
        <w:t>esniegšanu vēlamies piedalīties</w:t>
      </w:r>
      <w:r w:rsidR="0043693F">
        <w:rPr>
          <w:rFonts w:ascii="Times New Roman" w:hAnsi="Times New Roman"/>
          <w:sz w:val="24"/>
          <w:szCs w:val="24"/>
        </w:rPr>
        <w:t xml:space="preserve"> cenu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E20">
        <w:rPr>
          <w:rFonts w:ascii="Times New Roman" w:hAnsi="Times New Roman"/>
          <w:sz w:val="24"/>
          <w:szCs w:val="24"/>
        </w:rPr>
        <w:t>“</w:t>
      </w:r>
      <w:r w:rsidR="00887365">
        <w:rPr>
          <w:rFonts w:ascii="Times New Roman" w:hAnsi="Times New Roman"/>
          <w:bCs/>
          <w:sz w:val="24"/>
          <w:szCs w:val="24"/>
        </w:rPr>
        <w:t>P</w:t>
      </w:r>
      <w:r w:rsidR="00294BFD" w:rsidRPr="00294BFD">
        <w:rPr>
          <w:rFonts w:ascii="Times New Roman" w:hAnsi="Times New Roman"/>
          <w:bCs/>
          <w:sz w:val="24"/>
          <w:szCs w:val="24"/>
        </w:rPr>
        <w:t>iekļuves kontroles aprīkojuma piegāde un ierīkošana  Talsu novada pašvaldības administratīvā centra ēkās</w:t>
      </w:r>
      <w:r w:rsidRPr="00C22844">
        <w:rPr>
          <w:rFonts w:ascii="Times New Roman" w:hAnsi="Times New Roman"/>
          <w:sz w:val="24"/>
          <w:szCs w:val="24"/>
        </w:rPr>
        <w:t>”</w:t>
      </w:r>
      <w:r w:rsidR="0043693F">
        <w:rPr>
          <w:rFonts w:ascii="Times New Roman" w:hAnsi="Times New Roman"/>
          <w:sz w:val="24"/>
          <w:szCs w:val="24"/>
        </w:rPr>
        <w:t>.</w:t>
      </w:r>
    </w:p>
    <w:p w14:paraId="76F17441" w14:textId="77777777" w:rsidR="000942CF" w:rsidRPr="002E6AB9" w:rsidRDefault="0043693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Piedāvājam sniegt pakalpojumu</w:t>
      </w:r>
      <w:r w:rsidR="000942CF" w:rsidRPr="002E6AB9">
        <w:rPr>
          <w:rFonts w:ascii="Times New Roman" w:hAnsi="Times New Roman"/>
          <w:sz w:val="24"/>
          <w:szCs w:val="24"/>
        </w:rPr>
        <w:t xml:space="preserve">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0942CF" w:rsidRPr="002E6AB9" w14:paraId="46805982" w14:textId="77777777" w:rsidTr="00BF129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05DFF2" w14:textId="77777777"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D03F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E8F72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11EB6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4B32345B" w14:textId="77777777" w:rsidTr="00BF1298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A592" w14:textId="196C2380" w:rsidR="000942CF" w:rsidRPr="002E6AB9" w:rsidRDefault="007E186D" w:rsidP="00BF12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="00294B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7365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4BFD">
              <w:rPr>
                <w:rFonts w:ascii="Times New Roman" w:hAnsi="Times New Roman"/>
                <w:b/>
                <w:sz w:val="24"/>
                <w:szCs w:val="24"/>
              </w:rPr>
              <w:t xml:space="preserve">iekļuves kontroles aprīkojuma piegāde un ierīkošana  </w:t>
            </w:r>
            <w:r w:rsidR="00294BFD" w:rsidRPr="00255205">
              <w:rPr>
                <w:rFonts w:ascii="Times New Roman" w:hAnsi="Times New Roman"/>
                <w:b/>
                <w:sz w:val="24"/>
                <w:szCs w:val="24"/>
              </w:rPr>
              <w:t xml:space="preserve">Talsu novada pašvaldības </w:t>
            </w:r>
            <w:r w:rsidR="00294BFD">
              <w:rPr>
                <w:rFonts w:ascii="Times New Roman" w:hAnsi="Times New Roman"/>
                <w:b/>
                <w:sz w:val="24"/>
                <w:szCs w:val="24"/>
              </w:rPr>
              <w:t>administratīvā centra ēkās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79B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CCFC7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09C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371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0F6AA3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A7AE3E1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67850175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7495D3B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32E84177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3244362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139AF36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4D0395B0" w14:textId="77777777" w:rsidR="000942CF" w:rsidRPr="002E6AB9" w:rsidRDefault="0043693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instrukciju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0942CF" w:rsidRPr="002E6AB9" w14:paraId="23FFB26A" w14:textId="77777777" w:rsidTr="00BF1298">
        <w:tc>
          <w:tcPr>
            <w:tcW w:w="4361" w:type="dxa"/>
            <w:hideMark/>
          </w:tcPr>
          <w:p w14:paraId="1D927082" w14:textId="77777777" w:rsidR="000942CF" w:rsidRPr="002E6AB9" w:rsidRDefault="000942CF" w:rsidP="00BF12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14:paraId="15F2F077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769DEE1A" w14:textId="77777777" w:rsidTr="00BF1298">
        <w:tc>
          <w:tcPr>
            <w:tcW w:w="4361" w:type="dxa"/>
            <w:hideMark/>
          </w:tcPr>
          <w:p w14:paraId="236C544B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14:paraId="0DEA752D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51BF4D1" w14:textId="77777777" w:rsidTr="00BF1298">
        <w:tc>
          <w:tcPr>
            <w:tcW w:w="4361" w:type="dxa"/>
            <w:hideMark/>
          </w:tcPr>
          <w:p w14:paraId="23C44279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14:paraId="3B36EC81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EAFBC7E" w14:textId="77777777" w:rsidTr="00BF1298">
        <w:tc>
          <w:tcPr>
            <w:tcW w:w="4361" w:type="dxa"/>
            <w:hideMark/>
          </w:tcPr>
          <w:p w14:paraId="5C8BDB9A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14:paraId="7C748F70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FFAF291" w14:textId="77777777" w:rsidTr="00BF1298">
        <w:trPr>
          <w:trHeight w:val="894"/>
        </w:trPr>
        <w:tc>
          <w:tcPr>
            <w:tcW w:w="4361" w:type="dxa"/>
            <w:hideMark/>
          </w:tcPr>
          <w:p w14:paraId="56DEEA8A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14:paraId="40D895E3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225E5A7" w14:textId="77777777" w:rsidTr="00BF1298">
        <w:tc>
          <w:tcPr>
            <w:tcW w:w="4361" w:type="dxa"/>
            <w:hideMark/>
          </w:tcPr>
          <w:p w14:paraId="69387AFE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14:paraId="36D345B4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A83BC9A" w14:textId="77777777" w:rsidTr="00BF1298">
        <w:tc>
          <w:tcPr>
            <w:tcW w:w="4361" w:type="dxa"/>
            <w:hideMark/>
          </w:tcPr>
          <w:p w14:paraId="62E81AA5" w14:textId="77777777" w:rsidR="000942CF" w:rsidRPr="002E6AB9" w:rsidRDefault="000942CF" w:rsidP="00BF1298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14:paraId="7D532A1E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E75BF4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942CF"/>
    <w:rsid w:val="00115B4E"/>
    <w:rsid w:val="001C5036"/>
    <w:rsid w:val="00267302"/>
    <w:rsid w:val="00294BFD"/>
    <w:rsid w:val="002E6AB9"/>
    <w:rsid w:val="00320BA1"/>
    <w:rsid w:val="00343C58"/>
    <w:rsid w:val="003733CB"/>
    <w:rsid w:val="00380B87"/>
    <w:rsid w:val="003A2AB2"/>
    <w:rsid w:val="003E33D4"/>
    <w:rsid w:val="0043693F"/>
    <w:rsid w:val="00477302"/>
    <w:rsid w:val="004A4899"/>
    <w:rsid w:val="005370F4"/>
    <w:rsid w:val="00551FD8"/>
    <w:rsid w:val="005710FC"/>
    <w:rsid w:val="00582A09"/>
    <w:rsid w:val="005E48A8"/>
    <w:rsid w:val="006B6DC8"/>
    <w:rsid w:val="007869F4"/>
    <w:rsid w:val="007A4D45"/>
    <w:rsid w:val="007E186D"/>
    <w:rsid w:val="00830C6F"/>
    <w:rsid w:val="00830F67"/>
    <w:rsid w:val="00887365"/>
    <w:rsid w:val="0089411B"/>
    <w:rsid w:val="009D5D38"/>
    <w:rsid w:val="009F20F4"/>
    <w:rsid w:val="00A46AD2"/>
    <w:rsid w:val="00A477D4"/>
    <w:rsid w:val="00A50463"/>
    <w:rsid w:val="00A51347"/>
    <w:rsid w:val="00A64F41"/>
    <w:rsid w:val="00A722F8"/>
    <w:rsid w:val="00AA73EF"/>
    <w:rsid w:val="00AB1988"/>
    <w:rsid w:val="00BC2952"/>
    <w:rsid w:val="00BE42F5"/>
    <w:rsid w:val="00C24E20"/>
    <w:rsid w:val="00C85D74"/>
    <w:rsid w:val="00C9436A"/>
    <w:rsid w:val="00D02A9F"/>
    <w:rsid w:val="00D305F8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CEB4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Lavendele</cp:lastModifiedBy>
  <cp:revision>9</cp:revision>
  <cp:lastPrinted>2020-08-12T06:45:00Z</cp:lastPrinted>
  <dcterms:created xsi:type="dcterms:W3CDTF">2020-06-18T07:52:00Z</dcterms:created>
  <dcterms:modified xsi:type="dcterms:W3CDTF">2020-08-14T07:06:00Z</dcterms:modified>
</cp:coreProperties>
</file>