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31" w:rsidRDefault="0067389E" w:rsidP="00975431">
      <w:pPr>
        <w:spacing w:before="120" w:after="120"/>
        <w:ind w:left="539" w:hanging="53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75431">
        <w:rPr>
          <w:rFonts w:ascii="Times New Roman" w:hAnsi="Times New Roman"/>
          <w:b/>
          <w:sz w:val="24"/>
          <w:szCs w:val="24"/>
        </w:rPr>
        <w:t>.pielikums</w:t>
      </w:r>
    </w:p>
    <w:p w:rsidR="00582A09" w:rsidRPr="002E6AB9" w:rsidRDefault="00582A09" w:rsidP="00582A09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D44A70" w:rsidRPr="001430DA" w:rsidRDefault="0067389E" w:rsidP="00D44A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</w:pPr>
      <w:r>
        <w:rPr>
          <w:rFonts w:ascii="Times New Roman" w:hAnsi="Times New Roman"/>
          <w:b/>
          <w:sz w:val="24"/>
          <w:szCs w:val="24"/>
        </w:rPr>
        <w:t xml:space="preserve"> “</w:t>
      </w:r>
      <w:r w:rsidR="00895CE8" w:rsidRPr="00895CE8">
        <w:rPr>
          <w:rFonts w:ascii="Times New Roman" w:hAnsi="Times New Roman"/>
          <w:b/>
          <w:sz w:val="24"/>
          <w:szCs w:val="24"/>
        </w:rPr>
        <w:t>Velo</w:t>
      </w:r>
      <w:r w:rsidR="00895CE8">
        <w:rPr>
          <w:rFonts w:ascii="Times New Roman" w:hAnsi="Times New Roman"/>
          <w:b/>
          <w:sz w:val="24"/>
          <w:szCs w:val="24"/>
        </w:rPr>
        <w:t xml:space="preserve"> </w:t>
      </w:r>
      <w:r w:rsidR="00895CE8" w:rsidRPr="00895CE8">
        <w:rPr>
          <w:rFonts w:ascii="Times New Roman" w:hAnsi="Times New Roman"/>
          <w:b/>
          <w:sz w:val="24"/>
          <w:szCs w:val="24"/>
        </w:rPr>
        <w:t>statīvu izgatavošana un piegāde Talsu pilsētas pārvaldei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D44A70" w:rsidRPr="001430DA" w:rsidRDefault="00D44A70" w:rsidP="006738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</w:p>
    <w:p w:rsidR="00582A09" w:rsidRPr="002E6AB9" w:rsidRDefault="00582A09" w:rsidP="00582A09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82A09" w:rsidRPr="002E6AB9" w:rsidRDefault="00582A09" w:rsidP="003733CB">
      <w:pPr>
        <w:spacing w:before="120" w:after="120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>identifikācijas Nr. TNPz 20</w:t>
      </w:r>
      <w:r w:rsidR="00173ED5">
        <w:rPr>
          <w:rFonts w:ascii="Times New Roman" w:eastAsia="Times New Roman" w:hAnsi="Times New Roman"/>
          <w:bCs/>
          <w:sz w:val="24"/>
          <w:szCs w:val="24"/>
        </w:rPr>
        <w:t>20</w:t>
      </w:r>
      <w:r w:rsidRPr="002E6AB9">
        <w:rPr>
          <w:rFonts w:ascii="Times New Roman" w:eastAsia="Times New Roman" w:hAnsi="Times New Roman"/>
          <w:bCs/>
          <w:sz w:val="24"/>
          <w:szCs w:val="24"/>
        </w:rPr>
        <w:t>/</w:t>
      </w:r>
      <w:r w:rsidR="00982F82">
        <w:rPr>
          <w:rFonts w:ascii="Times New Roman" w:eastAsia="Times New Roman" w:hAnsi="Times New Roman"/>
          <w:bCs/>
          <w:sz w:val="24"/>
          <w:szCs w:val="24"/>
        </w:rPr>
        <w:t>94</w:t>
      </w:r>
      <w:bookmarkStart w:id="0" w:name="_GoBack"/>
      <w:bookmarkEnd w:id="0"/>
    </w:p>
    <w:p w:rsidR="00582A09" w:rsidRPr="002E6AB9" w:rsidRDefault="00582A09" w:rsidP="00582A09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Pr="002E6AB9">
        <w:rPr>
          <w:rFonts w:ascii="Times New Roman" w:hAnsi="Times New Roman"/>
          <w:bCs/>
          <w:sz w:val="24"/>
          <w:szCs w:val="24"/>
        </w:rPr>
        <w:t>.20</w:t>
      </w:r>
      <w:r w:rsidR="00173ED5">
        <w:rPr>
          <w:rFonts w:ascii="Times New Roman" w:hAnsi="Times New Roman"/>
          <w:bCs/>
          <w:sz w:val="24"/>
          <w:szCs w:val="24"/>
        </w:rPr>
        <w:t>20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67389E" w:rsidRDefault="00582A09" w:rsidP="006738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</w:t>
      </w:r>
      <w:r w:rsidR="0067389E">
        <w:rPr>
          <w:rFonts w:ascii="Times New Roman" w:hAnsi="Times New Roman"/>
          <w:b/>
          <w:sz w:val="24"/>
          <w:szCs w:val="24"/>
        </w:rPr>
        <w:t xml:space="preserve"> “</w:t>
      </w:r>
      <w:r w:rsidR="00895CE8" w:rsidRPr="00895CE8">
        <w:rPr>
          <w:rFonts w:ascii="Times New Roman" w:hAnsi="Times New Roman"/>
          <w:b/>
          <w:sz w:val="24"/>
          <w:szCs w:val="24"/>
        </w:rPr>
        <w:t>Velo</w:t>
      </w:r>
      <w:r w:rsidR="00895CE8">
        <w:rPr>
          <w:rFonts w:ascii="Times New Roman" w:hAnsi="Times New Roman"/>
          <w:b/>
          <w:sz w:val="24"/>
          <w:szCs w:val="24"/>
        </w:rPr>
        <w:t xml:space="preserve"> </w:t>
      </w:r>
      <w:r w:rsidR="00895CE8" w:rsidRPr="00895CE8">
        <w:rPr>
          <w:rFonts w:ascii="Times New Roman" w:hAnsi="Times New Roman"/>
          <w:b/>
          <w:sz w:val="24"/>
          <w:szCs w:val="24"/>
        </w:rPr>
        <w:t>statīvu izgatavošana un piegāde Talsu pilsētas pārvaldei</w:t>
      </w:r>
      <w:r w:rsidR="0067389E">
        <w:rPr>
          <w:rFonts w:ascii="Times New Roman" w:hAnsi="Times New Roman"/>
          <w:b/>
          <w:sz w:val="24"/>
          <w:szCs w:val="24"/>
        </w:rPr>
        <w:t>”</w:t>
      </w:r>
    </w:p>
    <w:p w:rsidR="0067389E" w:rsidRPr="001430DA" w:rsidRDefault="0067389E" w:rsidP="006738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</w:pPr>
    </w:p>
    <w:p w:rsidR="00582A09" w:rsidRPr="002E6AB9" w:rsidRDefault="00582A09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p w:rsidR="00A722F8" w:rsidRPr="002E6AB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4111"/>
      </w:tblGrid>
      <w:tr w:rsidR="00582A09" w:rsidRPr="002E6AB9" w:rsidTr="00E95B6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1F3C78" w:rsidRPr="002E6AB9" w:rsidTr="00992663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78" w:rsidRPr="001F3C78" w:rsidRDefault="00895CE8" w:rsidP="001F3C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Pr="00895CE8">
              <w:rPr>
                <w:rFonts w:ascii="Times New Roman" w:hAnsi="Times New Roman"/>
                <w:b/>
                <w:sz w:val="24"/>
                <w:szCs w:val="24"/>
              </w:rPr>
              <w:t>Velo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5CE8">
              <w:rPr>
                <w:rFonts w:ascii="Times New Roman" w:hAnsi="Times New Roman"/>
                <w:b/>
                <w:sz w:val="24"/>
                <w:szCs w:val="24"/>
              </w:rPr>
              <w:t>statīvu izgatavošana un piegāde Talsu pilsētas pārvaldei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582A09" w:rsidRPr="002E6AB9" w:rsidTr="00E95B6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E95B6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E95B6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8230AC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30AC">
        <w:rPr>
          <w:rFonts w:ascii="Times New Roman" w:hAnsi="Times New Roman"/>
          <w:color w:val="000000" w:themeColor="text1"/>
          <w:sz w:val="24"/>
          <w:szCs w:val="24"/>
        </w:rPr>
        <w:t xml:space="preserve">Veiktajiem darbiem un izmantotajiem materiāliem tiek nodrošināta garantija </w:t>
      </w:r>
      <w:r w:rsidR="008230AC" w:rsidRPr="008230AC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8230A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8230AC" w:rsidRPr="008230AC">
        <w:rPr>
          <w:rFonts w:ascii="Times New Roman" w:hAnsi="Times New Roman"/>
          <w:color w:val="000000" w:themeColor="text1"/>
          <w:sz w:val="24"/>
          <w:szCs w:val="24"/>
        </w:rPr>
        <w:t>desmit</w:t>
      </w:r>
      <w:r w:rsidRPr="008230AC">
        <w:rPr>
          <w:rFonts w:ascii="Times New Roman" w:hAnsi="Times New Roman"/>
          <w:color w:val="000000" w:themeColor="text1"/>
          <w:sz w:val="24"/>
          <w:szCs w:val="24"/>
        </w:rPr>
        <w:t>) gadi no pieņemšanas – nodo</w:t>
      </w:r>
      <w:r w:rsidR="00BC2952" w:rsidRPr="008230AC">
        <w:rPr>
          <w:rFonts w:ascii="Times New Roman" w:hAnsi="Times New Roman"/>
          <w:color w:val="000000" w:themeColor="text1"/>
          <w:sz w:val="24"/>
          <w:szCs w:val="24"/>
        </w:rPr>
        <w:t>šanas akta parakstīšanas dienas.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2E6AB9" w:rsidTr="00582A09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Personas, kas parakstīs iepirkuma līgumu amats, vārds, uzvārds, tālr. Nr., pilnvarojuma pamats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A477D4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4647"/>
    <w:rsid w:val="00173ED5"/>
    <w:rsid w:val="001F3C78"/>
    <w:rsid w:val="00267302"/>
    <w:rsid w:val="002D5593"/>
    <w:rsid w:val="002E6AB9"/>
    <w:rsid w:val="00320BA1"/>
    <w:rsid w:val="003673B2"/>
    <w:rsid w:val="003733CB"/>
    <w:rsid w:val="00380B87"/>
    <w:rsid w:val="003912E6"/>
    <w:rsid w:val="003B3DA1"/>
    <w:rsid w:val="00582A09"/>
    <w:rsid w:val="0067389E"/>
    <w:rsid w:val="006B6DC8"/>
    <w:rsid w:val="007A4D45"/>
    <w:rsid w:val="007F1E92"/>
    <w:rsid w:val="008230AC"/>
    <w:rsid w:val="00830F67"/>
    <w:rsid w:val="0085038D"/>
    <w:rsid w:val="0089411B"/>
    <w:rsid w:val="00895CE8"/>
    <w:rsid w:val="00975431"/>
    <w:rsid w:val="00982F82"/>
    <w:rsid w:val="009D5D38"/>
    <w:rsid w:val="00A477D4"/>
    <w:rsid w:val="00A722F8"/>
    <w:rsid w:val="00AB2970"/>
    <w:rsid w:val="00BC2952"/>
    <w:rsid w:val="00BE42F5"/>
    <w:rsid w:val="00C47CA6"/>
    <w:rsid w:val="00C85D74"/>
    <w:rsid w:val="00D44A70"/>
    <w:rsid w:val="00E95B69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6F7D3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Lavendele</cp:lastModifiedBy>
  <cp:revision>5</cp:revision>
  <dcterms:created xsi:type="dcterms:W3CDTF">2020-10-19T05:41:00Z</dcterms:created>
  <dcterms:modified xsi:type="dcterms:W3CDTF">2020-10-20T08:44:00Z</dcterms:modified>
</cp:coreProperties>
</file>