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60FE" w14:textId="77777777" w:rsidR="00975431" w:rsidRDefault="0067389E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75431">
        <w:rPr>
          <w:rFonts w:ascii="Times New Roman" w:hAnsi="Times New Roman"/>
          <w:b/>
          <w:sz w:val="24"/>
          <w:szCs w:val="24"/>
        </w:rPr>
        <w:t>.pielikums</w:t>
      </w:r>
    </w:p>
    <w:p w14:paraId="650ACC35" w14:textId="23E8BD47" w:rsidR="00582A09" w:rsidRPr="00D5052D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8"/>
          <w:szCs w:val="28"/>
        </w:rPr>
      </w:pPr>
      <w:r w:rsidRPr="00D5052D">
        <w:rPr>
          <w:rFonts w:ascii="Times New Roman" w:hAnsi="Times New Roman"/>
          <w:b/>
          <w:sz w:val="28"/>
          <w:szCs w:val="28"/>
        </w:rPr>
        <w:t xml:space="preserve">PIETEIKUMS CENU APTAUJAI UN FINANŠU PIEDĀVĀJUMS </w:t>
      </w:r>
    </w:p>
    <w:p w14:paraId="392C89B5" w14:textId="41AF0F1A" w:rsidR="00582A09" w:rsidRPr="00D5052D" w:rsidRDefault="00157304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5052D">
        <w:rPr>
          <w:rFonts w:ascii="Times New Roman" w:hAnsi="Times New Roman"/>
          <w:b/>
          <w:sz w:val="24"/>
          <w:szCs w:val="24"/>
        </w:rPr>
        <w:t>“</w:t>
      </w:r>
      <w:r w:rsidR="00D5052D" w:rsidRPr="00D5052D">
        <w:rPr>
          <w:rFonts w:ascii="Times New Roman" w:hAnsi="Times New Roman"/>
          <w:b/>
          <w:bCs/>
          <w:sz w:val="24"/>
          <w:szCs w:val="24"/>
        </w:rPr>
        <w:t>Atkārtoti izmantojamu auduma sejas aizsargmasku iegāde Talsu novada pašvaldībai</w:t>
      </w:r>
      <w:r w:rsidRPr="00D5052D">
        <w:rPr>
          <w:rFonts w:ascii="Times New Roman" w:hAnsi="Times New Roman"/>
          <w:b/>
          <w:sz w:val="24"/>
          <w:szCs w:val="24"/>
        </w:rPr>
        <w:t xml:space="preserve">” </w:t>
      </w:r>
      <w:r w:rsidR="00582A09" w:rsidRPr="00D5052D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D666BB">
        <w:rPr>
          <w:rFonts w:ascii="Times New Roman" w:eastAsia="Times New Roman" w:hAnsi="Times New Roman"/>
          <w:bCs/>
          <w:sz w:val="24"/>
          <w:szCs w:val="24"/>
        </w:rPr>
        <w:t>2020/104</w:t>
      </w:r>
      <w:bookmarkStart w:id="0" w:name="_GoBack"/>
      <w:bookmarkEnd w:id="0"/>
    </w:p>
    <w:p w14:paraId="7CABAF3B" w14:textId="77777777" w:rsidR="00582A09" w:rsidRPr="00D5052D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D5052D">
        <w:rPr>
          <w:rFonts w:ascii="Times New Roman" w:hAnsi="Times New Roman"/>
          <w:bCs/>
          <w:sz w:val="24"/>
          <w:szCs w:val="24"/>
        </w:rPr>
        <w:t>__________</w:t>
      </w:r>
      <w:r w:rsidR="00C85D74" w:rsidRPr="00D5052D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D5052D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5052D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D5052D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D5052D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D5052D">
        <w:rPr>
          <w:rFonts w:ascii="Times New Roman" w:hAnsi="Times New Roman"/>
          <w:bCs/>
          <w:sz w:val="24"/>
          <w:szCs w:val="24"/>
        </w:rPr>
        <w:t>____.___</w:t>
      </w:r>
      <w:r w:rsidR="00C85D74" w:rsidRPr="00D5052D">
        <w:rPr>
          <w:rFonts w:ascii="Times New Roman" w:hAnsi="Times New Roman"/>
          <w:bCs/>
          <w:sz w:val="24"/>
          <w:szCs w:val="24"/>
        </w:rPr>
        <w:t>_</w:t>
      </w:r>
      <w:r w:rsidRPr="00D5052D">
        <w:rPr>
          <w:rFonts w:ascii="Times New Roman" w:hAnsi="Times New Roman"/>
          <w:bCs/>
          <w:sz w:val="24"/>
          <w:szCs w:val="24"/>
        </w:rPr>
        <w:t>.20</w:t>
      </w:r>
      <w:r w:rsidR="00173ED5" w:rsidRPr="00D5052D">
        <w:rPr>
          <w:rFonts w:ascii="Times New Roman" w:hAnsi="Times New Roman"/>
          <w:bCs/>
          <w:sz w:val="24"/>
          <w:szCs w:val="24"/>
        </w:rPr>
        <w:t>20</w:t>
      </w:r>
      <w:r w:rsidRPr="00D5052D">
        <w:rPr>
          <w:rFonts w:ascii="Times New Roman" w:hAnsi="Times New Roman"/>
          <w:bCs/>
          <w:sz w:val="24"/>
          <w:szCs w:val="24"/>
        </w:rPr>
        <w:t xml:space="preserve">. </w:t>
      </w:r>
    </w:p>
    <w:p w14:paraId="616E5967" w14:textId="2E400E40" w:rsidR="0067389E" w:rsidRPr="00D5052D" w:rsidRDefault="00582A09" w:rsidP="0015730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5052D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67389E" w:rsidRPr="00D5052D">
        <w:rPr>
          <w:rFonts w:ascii="Times New Roman" w:hAnsi="Times New Roman"/>
          <w:b/>
          <w:sz w:val="24"/>
          <w:szCs w:val="24"/>
        </w:rPr>
        <w:t xml:space="preserve"> </w:t>
      </w:r>
      <w:r w:rsidR="003A5B4E" w:rsidRPr="00D5052D">
        <w:rPr>
          <w:rFonts w:ascii="Times New Roman" w:hAnsi="Times New Roman"/>
          <w:b/>
          <w:sz w:val="24"/>
          <w:szCs w:val="24"/>
        </w:rPr>
        <w:t>“</w:t>
      </w:r>
      <w:r w:rsidR="00D5052D" w:rsidRPr="00D5052D">
        <w:rPr>
          <w:rFonts w:ascii="Times New Roman" w:hAnsi="Times New Roman"/>
          <w:b/>
          <w:bCs/>
        </w:rPr>
        <w:t>Atkārtoti izmantojamu auduma sejas aizsargmasku iegāde Talsu novada pašvaldībai</w:t>
      </w:r>
      <w:r w:rsidR="003A5B4E" w:rsidRPr="00D5052D">
        <w:rPr>
          <w:rFonts w:ascii="Times New Roman" w:hAnsi="Times New Roman"/>
          <w:b/>
          <w:sz w:val="24"/>
          <w:szCs w:val="24"/>
        </w:rPr>
        <w:t>”</w:t>
      </w:r>
      <w:r w:rsidR="001F4F7A" w:rsidRPr="00D5052D">
        <w:rPr>
          <w:rFonts w:ascii="Times New Roman" w:hAnsi="Times New Roman"/>
          <w:b/>
          <w:sz w:val="24"/>
          <w:szCs w:val="24"/>
        </w:rPr>
        <w:t xml:space="preserve"> </w:t>
      </w:r>
      <w:r w:rsidR="001F4F7A" w:rsidRPr="00D5052D">
        <w:rPr>
          <w:rFonts w:ascii="Times New Roman" w:hAnsi="Times New Roman"/>
          <w:bCs/>
          <w:sz w:val="24"/>
          <w:szCs w:val="24"/>
        </w:rPr>
        <w:t>noteikumiem</w:t>
      </w:r>
    </w:p>
    <w:p w14:paraId="61689EB4" w14:textId="77777777" w:rsidR="0067389E" w:rsidRPr="001430DA" w:rsidRDefault="0067389E" w:rsidP="0067389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</w:p>
    <w:p w14:paraId="059D5AE0" w14:textId="77777777"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14:paraId="00B4040B" w14:textId="77777777"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111"/>
      </w:tblGrid>
      <w:tr w:rsidR="00582A09" w:rsidRPr="002E6AB9" w14:paraId="64B08D0B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C41C" w14:textId="77777777" w:rsidR="00582A09" w:rsidRPr="00D5052D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52D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1CCB" w14:textId="77777777" w:rsidR="00582A09" w:rsidRPr="00D5052D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52D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1F3C78" w:rsidRPr="002E6AB9" w14:paraId="34F38283" w14:textId="77777777" w:rsidTr="00992663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D9CD" w14:textId="093412AA" w:rsidR="001F3C78" w:rsidRPr="00D5052D" w:rsidRDefault="00D5052D" w:rsidP="003A5B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52D">
              <w:rPr>
                <w:rFonts w:ascii="Times New Roman" w:hAnsi="Times New Roman"/>
                <w:b/>
                <w:bCs/>
                <w:sz w:val="24"/>
                <w:szCs w:val="24"/>
              </w:rPr>
              <w:t>Atkārtoti izmantojamu auduma sejas aizsargmasku iegāde Talsu novada pašvaldībai</w:t>
            </w:r>
          </w:p>
        </w:tc>
      </w:tr>
      <w:tr w:rsidR="00582A09" w:rsidRPr="002E6AB9" w14:paraId="1BCA79C5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AAC9" w14:textId="77777777"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100" w14:textId="77777777"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14:paraId="0E859721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39F5" w14:textId="77777777"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91B" w14:textId="77777777"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14:paraId="236A3750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8A0E" w14:textId="77777777"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659" w14:textId="77777777"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CD8CFE1" w14:textId="77777777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4ABC014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BF4BB33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66BE57A3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2F34E653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B74DD64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6D5DF3A2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0404723D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14:paraId="09D2DB61" w14:textId="77777777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99F4981" w14:textId="77777777"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D3AE4F" w14:textId="77777777"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5BBADE15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6C112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CF84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1759D4B6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6B162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C9B3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D7AD35F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2072E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7156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BB96F27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BC944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02CD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67F7E772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A0E99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DED8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052D83E2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6FE98" w14:textId="77777777"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E28F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29395D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647"/>
    <w:rsid w:val="00157304"/>
    <w:rsid w:val="00173ED5"/>
    <w:rsid w:val="001F3C78"/>
    <w:rsid w:val="001F4F7A"/>
    <w:rsid w:val="00267302"/>
    <w:rsid w:val="002D5593"/>
    <w:rsid w:val="002E6AB9"/>
    <w:rsid w:val="00320BA1"/>
    <w:rsid w:val="00321173"/>
    <w:rsid w:val="003673B2"/>
    <w:rsid w:val="003733CB"/>
    <w:rsid w:val="00377519"/>
    <w:rsid w:val="00380B87"/>
    <w:rsid w:val="003912E6"/>
    <w:rsid w:val="003A5B4E"/>
    <w:rsid w:val="003B3DA1"/>
    <w:rsid w:val="0051537B"/>
    <w:rsid w:val="00582A09"/>
    <w:rsid w:val="005B1B25"/>
    <w:rsid w:val="0067389E"/>
    <w:rsid w:val="006B6DC8"/>
    <w:rsid w:val="007A4D45"/>
    <w:rsid w:val="007F1E92"/>
    <w:rsid w:val="008230AC"/>
    <w:rsid w:val="00830F67"/>
    <w:rsid w:val="0085038D"/>
    <w:rsid w:val="0089411B"/>
    <w:rsid w:val="00895CE8"/>
    <w:rsid w:val="00975431"/>
    <w:rsid w:val="00982F82"/>
    <w:rsid w:val="009D5D38"/>
    <w:rsid w:val="00A477D4"/>
    <w:rsid w:val="00A722F8"/>
    <w:rsid w:val="00AB2970"/>
    <w:rsid w:val="00AD3E7B"/>
    <w:rsid w:val="00BC2952"/>
    <w:rsid w:val="00BE42F5"/>
    <w:rsid w:val="00C47CA6"/>
    <w:rsid w:val="00C85D74"/>
    <w:rsid w:val="00D44A70"/>
    <w:rsid w:val="00D5052D"/>
    <w:rsid w:val="00D666BB"/>
    <w:rsid w:val="00E95B69"/>
    <w:rsid w:val="00ED5B60"/>
    <w:rsid w:val="00F7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5496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AnsisB</cp:lastModifiedBy>
  <cp:revision>3</cp:revision>
  <dcterms:created xsi:type="dcterms:W3CDTF">2020-11-07T12:10:00Z</dcterms:created>
  <dcterms:modified xsi:type="dcterms:W3CDTF">2020-11-07T12:29:00Z</dcterms:modified>
</cp:coreProperties>
</file>